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3C" w:rsidRPr="00DB1B0B" w:rsidRDefault="004F793C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СОБРАНИЕ ДЕПУТАТОВ</w:t>
      </w:r>
    </w:p>
    <w:p w:rsidR="004F793C" w:rsidRPr="00DB1B0B" w:rsidRDefault="002119B2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УЛАНКОВСКОГО</w:t>
      </w:r>
      <w:r w:rsidR="004F793C"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СЕЛЬСОВЕТА</w:t>
      </w:r>
    </w:p>
    <w:p w:rsidR="004F793C" w:rsidRPr="00DB1B0B" w:rsidRDefault="004F793C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СУ</w:t>
      </w:r>
      <w:r w:rsidR="00C360D1" w:rsidRPr="00DB1B0B">
        <w:rPr>
          <w:rFonts w:ascii="Times New Roman" w:hAnsi="Times New Roman"/>
          <w:b/>
          <w:sz w:val="20"/>
          <w:szCs w:val="20"/>
          <w:lang w:val="ru-RU"/>
        </w:rPr>
        <w:t>ДЖАНСКОГО РАЙОНА</w:t>
      </w:r>
    </w:p>
    <w:p w:rsidR="004F793C" w:rsidRPr="00DB1B0B" w:rsidRDefault="004F793C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DB1B0B" w:rsidRDefault="005B4F74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DB1B0B" w:rsidRDefault="005B4F74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DB1B0B" w:rsidRDefault="005B4F74" w:rsidP="005B4F74">
      <w:pPr>
        <w:tabs>
          <w:tab w:val="left" w:pos="3080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DB1B0B">
        <w:rPr>
          <w:rFonts w:ascii="Times New Roman" w:hAnsi="Times New Roman"/>
          <w:b/>
          <w:sz w:val="20"/>
          <w:szCs w:val="20"/>
          <w:lang w:val="ru-RU"/>
        </w:rPr>
        <w:t>Р</w:t>
      </w:r>
      <w:proofErr w:type="gram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Е Ш Е Н И Е</w:t>
      </w:r>
    </w:p>
    <w:p w:rsidR="005B4F74" w:rsidRPr="00DB1B0B" w:rsidRDefault="005B4F74" w:rsidP="005B4F7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от «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15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декабря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B1B0B">
          <w:rPr>
            <w:rFonts w:ascii="Times New Roman" w:hAnsi="Times New Roman"/>
            <w:sz w:val="20"/>
            <w:szCs w:val="20"/>
            <w:lang w:val="ru-RU"/>
          </w:rPr>
          <w:t>2019 г</w:t>
        </w:r>
      </w:smartTag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№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47/140-6</w:t>
      </w:r>
    </w:p>
    <w:p w:rsidR="005B4F74" w:rsidRPr="00DB1B0B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образования</w:t>
      </w:r>
    </w:p>
    <w:p w:rsidR="005B4F74" w:rsidRPr="00DB1B0B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 сельсовет»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B4F74" w:rsidRPr="00DB1B0B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Курской области на 2020 год и на плановый период 2021 и 2022 годов»</w:t>
      </w:r>
    </w:p>
    <w:p w:rsidR="00C360D1" w:rsidRPr="00DB1B0B" w:rsidRDefault="00C360D1" w:rsidP="00C36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Статья 1. Основные характеристики местного бюджета </w:t>
      </w:r>
    </w:p>
    <w:p w:rsidR="000D39ED" w:rsidRPr="00DB1B0B" w:rsidRDefault="004B0D5F" w:rsidP="000D39ED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1. Утвердить основные характеристи</w:t>
      </w:r>
      <w:r w:rsidR="000D39ED" w:rsidRPr="00DB1B0B">
        <w:rPr>
          <w:rFonts w:ascii="Times New Roman" w:hAnsi="Times New Roman"/>
          <w:sz w:val="20"/>
          <w:szCs w:val="20"/>
          <w:lang w:val="ru-RU"/>
        </w:rPr>
        <w:t xml:space="preserve">ки местного бюджета на 2020 </w:t>
      </w:r>
      <w:proofErr w:type="gramStart"/>
      <w:r w:rsidR="000D39ED" w:rsidRPr="00DB1B0B">
        <w:rPr>
          <w:rFonts w:ascii="Times New Roman" w:hAnsi="Times New Roman"/>
          <w:sz w:val="20"/>
          <w:szCs w:val="20"/>
          <w:lang w:val="ru-RU"/>
        </w:rPr>
        <w:t>год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0D39ED" w:rsidRPr="00DB1B0B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прогнозируемый общий объем доходов местного бюджета в сумме </w:t>
      </w:r>
      <w:r w:rsidR="00503C4B" w:rsidRPr="00DB1B0B">
        <w:rPr>
          <w:rFonts w:ascii="Times New Roman" w:hAnsi="Times New Roman"/>
          <w:color w:val="000000"/>
          <w:sz w:val="20"/>
          <w:szCs w:val="20"/>
          <w:lang w:val="ru-RU"/>
        </w:rPr>
        <w:t>5232922</w:t>
      </w:r>
      <w:r w:rsidR="000D39ED" w:rsidRPr="00DB1B0B">
        <w:rPr>
          <w:rFonts w:ascii="Times New Roman" w:hAnsi="Times New Roman"/>
          <w:color w:val="000000"/>
          <w:sz w:val="20"/>
          <w:szCs w:val="20"/>
          <w:lang w:val="ru-RU"/>
        </w:rPr>
        <w:t xml:space="preserve"> рублей </w:t>
      </w:r>
      <w:r w:rsidR="00503C4B" w:rsidRPr="00DB1B0B">
        <w:rPr>
          <w:rFonts w:ascii="Times New Roman" w:hAnsi="Times New Roman"/>
          <w:color w:val="000000"/>
          <w:sz w:val="20"/>
          <w:szCs w:val="20"/>
          <w:lang w:val="ru-RU"/>
        </w:rPr>
        <w:t>50</w:t>
      </w:r>
      <w:r w:rsidR="000D39ED" w:rsidRPr="00DB1B0B">
        <w:rPr>
          <w:rFonts w:ascii="Times New Roman" w:hAnsi="Times New Roman"/>
          <w:color w:val="000000"/>
          <w:sz w:val="20"/>
          <w:szCs w:val="20"/>
          <w:lang w:val="ru-RU"/>
        </w:rPr>
        <w:t>копеек;</w:t>
      </w:r>
    </w:p>
    <w:p w:rsidR="000D39ED" w:rsidRPr="00DB1B0B" w:rsidRDefault="000D39ED" w:rsidP="000D39ED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B1B0B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общий объем расходов местного бюджета в сумме </w:t>
      </w:r>
      <w:r w:rsidR="00503C4B" w:rsidRPr="00DB1B0B">
        <w:rPr>
          <w:rFonts w:ascii="Times New Roman" w:hAnsi="Times New Roman"/>
          <w:color w:val="000000"/>
          <w:sz w:val="20"/>
          <w:szCs w:val="20"/>
          <w:lang w:val="ru-RU"/>
        </w:rPr>
        <w:t>6514354</w:t>
      </w:r>
      <w:r w:rsidRPr="00DB1B0B">
        <w:rPr>
          <w:rFonts w:ascii="Times New Roman" w:hAnsi="Times New Roman"/>
          <w:color w:val="000000"/>
          <w:sz w:val="20"/>
          <w:szCs w:val="20"/>
          <w:lang w:val="ru-RU"/>
        </w:rPr>
        <w:t xml:space="preserve">, рублей </w:t>
      </w:r>
      <w:r w:rsidR="00503C4B" w:rsidRPr="00DB1B0B">
        <w:rPr>
          <w:rFonts w:ascii="Times New Roman" w:hAnsi="Times New Roman"/>
          <w:color w:val="000000"/>
          <w:sz w:val="20"/>
          <w:szCs w:val="20"/>
          <w:lang w:val="ru-RU"/>
        </w:rPr>
        <w:t>25</w:t>
      </w:r>
      <w:r w:rsidRPr="00DB1B0B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копеек;</w:t>
      </w:r>
    </w:p>
    <w:p w:rsidR="000D39ED" w:rsidRPr="00DB1B0B" w:rsidRDefault="000D39ED" w:rsidP="000D39ED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B1B0B">
        <w:rPr>
          <w:rFonts w:ascii="Times New Roman" w:hAnsi="Times New Roman"/>
          <w:color w:val="000000"/>
          <w:sz w:val="20"/>
          <w:szCs w:val="20"/>
          <w:lang w:val="ru-RU"/>
        </w:rPr>
        <w:t>дефицит местного бюджета в сумме 1275342,75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B1B0B">
        <w:rPr>
          <w:rFonts w:ascii="Times New Roman" w:hAnsi="Times New Roman"/>
          <w:color w:val="000000"/>
          <w:sz w:val="20"/>
          <w:szCs w:val="20"/>
          <w:lang w:val="ru-RU"/>
        </w:rPr>
        <w:t>рублей</w:t>
      </w:r>
      <w:proofErr w:type="gramStart"/>
      <w:r w:rsidRPr="00DB1B0B">
        <w:rPr>
          <w:rFonts w:ascii="Times New Roman" w:hAnsi="Times New Roman"/>
          <w:color w:val="000000"/>
          <w:sz w:val="20"/>
          <w:szCs w:val="20"/>
          <w:lang w:val="ru-RU"/>
        </w:rPr>
        <w:t>..</w:t>
      </w:r>
      <w:proofErr w:type="gramEnd"/>
    </w:p>
    <w:p w:rsidR="004B0D5F" w:rsidRPr="00DB1B0B" w:rsidRDefault="004B0D5F" w:rsidP="000D39ED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2. Утвердить основные характеристики местного бюджета на 2021 и 2022 годы: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прогнозируемый общий объем доходов местного бюджета на 2021 год в сумме 2137176,00 рублей; на 2022 год в сумме 2157132,00 рублей ;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общий объем расходов местного бюджета на 2021 год в сумме 2137176,00</w:t>
      </w:r>
      <w:r w:rsidRPr="00DB1B0B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рублей; в том числе условно  утвержденные расходы в сумме </w:t>
      </w:r>
      <w:r w:rsidR="00A43197" w:rsidRPr="00DB1B0B">
        <w:rPr>
          <w:rFonts w:ascii="Times New Roman" w:hAnsi="Times New Roman"/>
          <w:sz w:val="20"/>
          <w:szCs w:val="20"/>
          <w:lang w:val="ru-RU"/>
        </w:rPr>
        <w:t>51405,28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рублей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 xml:space="preserve">  ,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 xml:space="preserve"> на 2022 год в сумме </w:t>
      </w:r>
      <w:r w:rsidR="00416AFF" w:rsidRPr="00DB1B0B">
        <w:rPr>
          <w:rFonts w:ascii="Times New Roman" w:hAnsi="Times New Roman"/>
          <w:sz w:val="20"/>
          <w:szCs w:val="20"/>
          <w:lang w:val="ru-RU"/>
        </w:rPr>
        <w:t>2157132,00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рублей в том числе условно утвержденные расходы в сумме </w:t>
      </w:r>
      <w:r w:rsidR="00A43197" w:rsidRPr="00DB1B0B">
        <w:rPr>
          <w:rFonts w:ascii="Times New Roman" w:hAnsi="Times New Roman"/>
          <w:sz w:val="20"/>
          <w:szCs w:val="20"/>
          <w:lang w:val="ru-RU"/>
        </w:rPr>
        <w:t>103711,20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рублей;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дефицит (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профицит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) местного бюджета на 2021 год в сумме 0,0 рублей;                      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дефици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т(</w:t>
      </w:r>
      <w:proofErr w:type="spellStart"/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>профицит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>)  местного бюджета на 2022 год в сумме 0,0 рублей.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Статья 2. Источники финансирования дефицита местного бюджета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Утвердить источники финансирования дефицита местного бюджета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на 2020 год согласно приложению № 1 к настоящему решению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 xml:space="preserve"> ,</w:t>
      </w:r>
      <w:proofErr w:type="gramEnd"/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на плановый период 2021 и 2022годов  согласно приложению № 2 к настоящему решению.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2. Утвердить перечень главных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администраторов  источников финансирования дефицита местного бюджета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 xml:space="preserve"> согласно приложению № 4 к настоящему решению.</w:t>
      </w:r>
    </w:p>
    <w:p w:rsidR="004B0D5F" w:rsidRPr="00DB1B0B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DB1B0B">
        <w:rPr>
          <w:rFonts w:ascii="Times New Roman" w:hAnsi="Times New Roman"/>
          <w:b/>
          <w:bCs/>
          <w:lang w:val="ru-RU"/>
        </w:rPr>
        <w:t>Статья 4</w:t>
      </w:r>
      <w:r w:rsidRPr="00DB1B0B">
        <w:rPr>
          <w:rFonts w:ascii="Times New Roman" w:hAnsi="Times New Roman"/>
          <w:bCs/>
          <w:lang w:val="ru-RU"/>
        </w:rPr>
        <w:t xml:space="preserve">. </w:t>
      </w:r>
      <w:r w:rsidRPr="00DB1B0B">
        <w:rPr>
          <w:rFonts w:ascii="Times New Roman" w:hAnsi="Times New Roman"/>
          <w:b/>
          <w:bCs/>
          <w:lang w:val="ru-RU"/>
        </w:rPr>
        <w:t>Особенности администрирования доходов местного бюджета в 2020 году и в плановом периоде 2021 и 2022 годов</w:t>
      </w:r>
    </w:p>
    <w:p w:rsidR="004B0D5F" w:rsidRPr="00DB1B0B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lang w:val="ru-RU"/>
        </w:rPr>
      </w:pPr>
      <w:r w:rsidRPr="00DB1B0B">
        <w:rPr>
          <w:rFonts w:ascii="Times New Roman" w:hAnsi="Times New Roman"/>
          <w:lang w:val="ru-RU"/>
        </w:rPr>
        <w:t>1.Установить, что средства, поступающие получателям бюджетных сре</w:t>
      </w:r>
      <w:proofErr w:type="gramStart"/>
      <w:r w:rsidRPr="00DB1B0B">
        <w:rPr>
          <w:rFonts w:ascii="Times New Roman" w:hAnsi="Times New Roman"/>
          <w:lang w:val="ru-RU"/>
        </w:rPr>
        <w:t>дств в п</w:t>
      </w:r>
      <w:proofErr w:type="gramEnd"/>
      <w:r w:rsidRPr="00DB1B0B">
        <w:rPr>
          <w:rFonts w:ascii="Times New Roman" w:hAnsi="Times New Roman"/>
          <w:lang w:val="ru-RU"/>
        </w:rPr>
        <w:t>огашение дебиторской задолженности прошлых лет, в полном объеме зачисляются в доход местного бюджета.</w:t>
      </w:r>
    </w:p>
    <w:p w:rsidR="004B0D5F" w:rsidRPr="00DB1B0B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lang w:val="ru-RU"/>
        </w:rPr>
      </w:pPr>
    </w:p>
    <w:p w:rsidR="004B0D5F" w:rsidRPr="00DB1B0B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lang w:val="ru-RU"/>
        </w:rPr>
      </w:pPr>
      <w:r w:rsidRPr="00DB1B0B">
        <w:rPr>
          <w:rFonts w:ascii="Times New Roman" w:hAnsi="Times New Roman"/>
          <w:lang w:val="ru-RU"/>
        </w:rPr>
        <w:t>2.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4B0D5F" w:rsidRPr="00DB1B0B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lang w:val="ru-RU"/>
        </w:rPr>
      </w:pPr>
    </w:p>
    <w:p w:rsidR="004B0D5F" w:rsidRPr="00DB1B0B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DB1B0B">
        <w:rPr>
          <w:rFonts w:ascii="Times New Roman" w:hAnsi="Times New Roman"/>
          <w:b/>
          <w:bCs/>
          <w:lang w:val="ru-RU"/>
        </w:rPr>
        <w:t xml:space="preserve">Статья 5. Прогнозируемое поступление доходов местного бюджета в 2020 году и в плановом периоде 2021 и 2022 годов </w:t>
      </w:r>
    </w:p>
    <w:p w:rsidR="004B0D5F" w:rsidRPr="00DB1B0B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b/>
          <w:bCs/>
          <w:lang w:val="ru-RU"/>
        </w:rPr>
      </w:pPr>
    </w:p>
    <w:p w:rsidR="004B0D5F" w:rsidRPr="00DB1B0B" w:rsidRDefault="004B0D5F" w:rsidP="000D39ED">
      <w:pPr>
        <w:pStyle w:val="afc"/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 w:rsidRPr="00DB1B0B">
        <w:rPr>
          <w:rFonts w:ascii="Times New Roman" w:hAnsi="Times New Roman"/>
          <w:bCs/>
          <w:lang w:val="ru-RU"/>
        </w:rPr>
        <w:t xml:space="preserve">Утвердить прогнозируемое поступление доходов в местный </w:t>
      </w:r>
      <w:proofErr w:type="spellStart"/>
      <w:r w:rsidRPr="00DB1B0B">
        <w:rPr>
          <w:rFonts w:ascii="Times New Roman" w:hAnsi="Times New Roman"/>
          <w:bCs/>
          <w:lang w:val="ru-RU"/>
        </w:rPr>
        <w:t>бюджет</w:t>
      </w:r>
      <w:proofErr w:type="gramStart"/>
      <w:r w:rsidRPr="00DB1B0B">
        <w:rPr>
          <w:rFonts w:ascii="Times New Roman" w:hAnsi="Times New Roman"/>
          <w:bCs/>
          <w:lang w:val="ru-RU"/>
        </w:rPr>
        <w:t>:в</w:t>
      </w:r>
      <w:proofErr w:type="spellEnd"/>
      <w:proofErr w:type="gramEnd"/>
      <w:r w:rsidRPr="00DB1B0B">
        <w:rPr>
          <w:rFonts w:ascii="Times New Roman" w:hAnsi="Times New Roman"/>
          <w:bCs/>
          <w:lang w:val="ru-RU"/>
        </w:rPr>
        <w:t xml:space="preserve"> 2020году согласно приложению № 5 к настоящему Решению;</w:t>
      </w:r>
    </w:p>
    <w:p w:rsidR="000D39ED" w:rsidRPr="00DB1B0B" w:rsidRDefault="000D39ED" w:rsidP="000D39ED">
      <w:pPr>
        <w:pStyle w:val="afc"/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</w:p>
    <w:p w:rsidR="004B0D5F" w:rsidRPr="00DB1B0B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 w:rsidRPr="00DB1B0B">
        <w:rPr>
          <w:rFonts w:ascii="Times New Roman" w:hAnsi="Times New Roman"/>
          <w:lang w:val="ru-RU"/>
        </w:rPr>
        <w:t>на плановый период 2021 и 2022 годов</w:t>
      </w:r>
      <w:r w:rsidRPr="00DB1B0B">
        <w:rPr>
          <w:rFonts w:ascii="Times New Roman" w:hAnsi="Times New Roman"/>
          <w:bCs/>
          <w:lang w:val="ru-RU"/>
        </w:rPr>
        <w:t xml:space="preserve"> согласно приложению № 6 к настоящему Решению</w:t>
      </w:r>
    </w:p>
    <w:p w:rsidR="004B0D5F" w:rsidRPr="00DB1B0B" w:rsidRDefault="004B0D5F" w:rsidP="004B0D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DB1B0B">
        <w:rPr>
          <w:rFonts w:ascii="Times New Roman" w:hAnsi="Times New Roman" w:cs="Times New Roman"/>
          <w:b/>
          <w:bCs/>
          <w:sz w:val="20"/>
          <w:szCs w:val="20"/>
        </w:rPr>
        <w:t>Статья 6. Бюджетные ассигнования местного бюджета на 2020 год и на плановый период 2021 и 2022 годов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1. Утвердить распределение бюджетных ассигнований по разделам, подразделам,  целевым статьям (муниципальным программам муниципального образования и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непрограммным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направлениям деятельности), группам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видов расходов  классификации расходов местного бюджета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 xml:space="preserve">: 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на 2020 год согласно приложению № 7  к настоящему решению;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на плановый период 2021 и 2022 годов согласно приложению №  8 к настоящему решению;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2. Утвердить ведомственную структуру  расходов местного  бюджета: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на 2020 год согласно приложению №  9 к настоящему решению;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на плановый период 2021 и 2022 годов согласно приложению № 10    к настоящему решению.</w:t>
      </w:r>
    </w:p>
    <w:p w:rsidR="004B0D5F" w:rsidRPr="00DB1B0B" w:rsidRDefault="004B0D5F" w:rsidP="004B0D5F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3.Утвердить </w:t>
      </w:r>
      <w:r w:rsidRPr="00DB1B0B">
        <w:rPr>
          <w:rFonts w:ascii="Times New Roman" w:hAnsi="Times New Roman"/>
          <w:bCs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и н</w:t>
      </w:r>
      <w:proofErr w:type="gramStart"/>
      <w:r w:rsidRPr="00DB1B0B">
        <w:rPr>
          <w:rFonts w:ascii="Times New Roman" w:hAnsi="Times New Roman"/>
          <w:bCs/>
          <w:sz w:val="20"/>
          <w:szCs w:val="20"/>
          <w:lang w:val="ru-RU"/>
        </w:rPr>
        <w:t>е-</w:t>
      </w:r>
      <w:proofErr w:type="gramEnd"/>
      <w:r w:rsidRPr="00DB1B0B">
        <w:rPr>
          <w:rFonts w:ascii="Times New Roman" w:hAnsi="Times New Roman"/>
          <w:bCs/>
          <w:sz w:val="20"/>
          <w:szCs w:val="20"/>
          <w:lang w:val="ru-RU"/>
        </w:rPr>
        <w:t xml:space="preserve"> программным направлениям деятельности), группам видов расходов классификации расходов местного бюджета: </w:t>
      </w:r>
    </w:p>
    <w:p w:rsidR="004B0D5F" w:rsidRPr="00DB1B0B" w:rsidRDefault="004B0D5F" w:rsidP="004B0D5F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bCs/>
          <w:sz w:val="20"/>
          <w:szCs w:val="20"/>
          <w:lang w:val="ru-RU"/>
        </w:rPr>
        <w:t xml:space="preserve">на 2020 год </w:t>
      </w:r>
      <w:r w:rsidRPr="00DB1B0B">
        <w:rPr>
          <w:rFonts w:ascii="Times New Roman" w:hAnsi="Times New Roman"/>
          <w:sz w:val="20"/>
          <w:szCs w:val="20"/>
          <w:lang w:val="ru-RU"/>
        </w:rPr>
        <w:t>согласно приложению № 11 к настоящему решению;</w:t>
      </w:r>
    </w:p>
    <w:p w:rsidR="004B0D5F" w:rsidRPr="00DB1B0B" w:rsidRDefault="004B0D5F" w:rsidP="004B0D5F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на 2021 и 2022 годы согласно приложению № 12 к настоящему решению.</w:t>
      </w:r>
    </w:p>
    <w:p w:rsidR="009F46A9" w:rsidRPr="00DB1B0B" w:rsidRDefault="009F46A9" w:rsidP="009F46A9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4. Утвердить общий объем бюджетных ассигнований на исполнение  публичных нормативных обязательств на 2020 год в сумме  </w:t>
      </w:r>
      <w:r w:rsidR="006E205A">
        <w:rPr>
          <w:rFonts w:ascii="Times New Roman" w:hAnsi="Times New Roman"/>
          <w:sz w:val="20"/>
          <w:szCs w:val="20"/>
          <w:lang w:val="ru-RU"/>
        </w:rPr>
        <w:t>113234</w:t>
      </w:r>
      <w:r w:rsidR="00C73856" w:rsidRPr="00DB1B0B">
        <w:rPr>
          <w:rFonts w:ascii="Times New Roman" w:hAnsi="Times New Roman"/>
          <w:sz w:val="20"/>
          <w:szCs w:val="20"/>
          <w:lang w:val="ru-RU"/>
        </w:rPr>
        <w:t>,00</w:t>
      </w:r>
      <w:r w:rsidR="008A5D1D" w:rsidRPr="00DB1B0B">
        <w:rPr>
          <w:rFonts w:ascii="Times New Roman" w:hAnsi="Times New Roman"/>
          <w:sz w:val="20"/>
          <w:szCs w:val="20"/>
          <w:lang w:val="ru-RU"/>
        </w:rPr>
        <w:t>,00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 рублей, на 2021 год – в сумме </w:t>
      </w:r>
      <w:r w:rsidR="008A5D1D" w:rsidRPr="00DB1B0B">
        <w:rPr>
          <w:rFonts w:ascii="Times New Roman" w:hAnsi="Times New Roman"/>
          <w:sz w:val="20"/>
          <w:szCs w:val="20"/>
          <w:lang w:val="ru-RU"/>
        </w:rPr>
        <w:t xml:space="preserve">93631,00 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рублей, на 2022 год -  в сумме    </w:t>
      </w:r>
      <w:r w:rsidR="008A5D1D" w:rsidRPr="00DB1B0B">
        <w:rPr>
          <w:rFonts w:ascii="Times New Roman" w:hAnsi="Times New Roman"/>
          <w:sz w:val="20"/>
          <w:szCs w:val="20"/>
          <w:lang w:val="ru-RU"/>
        </w:rPr>
        <w:t>93631,00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рублей. </w:t>
      </w:r>
    </w:p>
    <w:p w:rsidR="00E85992" w:rsidRDefault="009F46A9" w:rsidP="008A5D1D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5. Утвердить размер резервного фонда Администрации </w:t>
      </w:r>
      <w:proofErr w:type="spellStart"/>
      <w:r w:rsidR="008A5D1D"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 на 2020 год в сумме 100,00 руб.; на 2021 год в сумме 100,00 руб.; на 2022 год в сумме 100,00 руб.</w:t>
      </w:r>
    </w:p>
    <w:p w:rsidR="00AD7254" w:rsidRPr="00DB1B0B" w:rsidRDefault="006E205A" w:rsidP="00AD7254">
      <w:pPr>
        <w:pStyle w:val="afc"/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6.</w:t>
      </w:r>
      <w:r w:rsidRPr="006E205A">
        <w:rPr>
          <w:rFonts w:ascii="Times New Roman" w:hAnsi="Times New Roman"/>
          <w:lang w:val="ru-RU"/>
        </w:rPr>
        <w:t xml:space="preserve"> </w:t>
      </w:r>
      <w:r w:rsidRPr="00DB1B0B">
        <w:rPr>
          <w:rFonts w:ascii="Times New Roman" w:hAnsi="Times New Roman"/>
          <w:lang w:val="ru-RU"/>
        </w:rPr>
        <w:t xml:space="preserve">. </w:t>
      </w:r>
      <w:r w:rsidR="00AD7254" w:rsidRPr="00DB1B0B">
        <w:rPr>
          <w:rFonts w:ascii="Times New Roman" w:hAnsi="Times New Roman"/>
          <w:color w:val="000000"/>
          <w:lang w:val="ru-RU"/>
        </w:rPr>
        <w:t>«</w:t>
      </w:r>
      <w:r w:rsidR="00AD7254">
        <w:rPr>
          <w:rFonts w:ascii="Times New Roman" w:hAnsi="Times New Roman"/>
          <w:color w:val="000000"/>
          <w:lang w:val="ru-RU"/>
        </w:rPr>
        <w:t>«Утвердить объем зарезервированных бюджетных ассигнований бюджета муниципального образования «</w:t>
      </w:r>
      <w:proofErr w:type="spellStart"/>
      <w:r w:rsidR="00AD7254">
        <w:rPr>
          <w:rFonts w:ascii="Times New Roman" w:hAnsi="Times New Roman"/>
          <w:color w:val="000000"/>
          <w:lang w:val="ru-RU"/>
        </w:rPr>
        <w:t>Уланковский</w:t>
      </w:r>
      <w:proofErr w:type="spellEnd"/>
      <w:r w:rsidR="00AD7254">
        <w:rPr>
          <w:rFonts w:ascii="Times New Roman" w:hAnsi="Times New Roman"/>
          <w:color w:val="000000"/>
          <w:lang w:val="ru-RU"/>
        </w:rPr>
        <w:t xml:space="preserve"> сельсовет» </w:t>
      </w:r>
      <w:proofErr w:type="spellStart"/>
      <w:r w:rsidR="00AD7254">
        <w:rPr>
          <w:rFonts w:ascii="Times New Roman" w:hAnsi="Times New Roman"/>
          <w:color w:val="000000"/>
          <w:lang w:val="ru-RU"/>
        </w:rPr>
        <w:t>Суджанского</w:t>
      </w:r>
      <w:proofErr w:type="spellEnd"/>
      <w:r w:rsidR="00AD7254">
        <w:rPr>
          <w:rFonts w:ascii="Times New Roman" w:hAnsi="Times New Roman"/>
          <w:color w:val="000000"/>
          <w:lang w:val="ru-RU"/>
        </w:rPr>
        <w:t xml:space="preserve"> района на 2020 год на участие в областных программах и другие расходы </w:t>
      </w:r>
      <w:r w:rsidR="00AD7254" w:rsidRPr="00DB1B0B">
        <w:rPr>
          <w:rFonts w:ascii="Times New Roman" w:hAnsi="Times New Roman"/>
          <w:color w:val="000000"/>
          <w:lang w:val="ru-RU"/>
        </w:rPr>
        <w:t>2703305,25рублей</w:t>
      </w:r>
      <w:proofErr w:type="gramStart"/>
      <w:r w:rsidR="00AD7254" w:rsidRPr="00DB1B0B">
        <w:rPr>
          <w:rFonts w:ascii="Times New Roman" w:hAnsi="Times New Roman"/>
          <w:color w:val="000000"/>
          <w:lang w:val="ru-RU"/>
        </w:rPr>
        <w:t>.»</w:t>
      </w:r>
      <w:proofErr w:type="gramEnd"/>
    </w:p>
    <w:p w:rsidR="006E205A" w:rsidRPr="00DB1B0B" w:rsidRDefault="006E205A" w:rsidP="008A5D1D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 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Статья 7. Особенности исполнения  местного бюджета в 2020 году 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     1. Остатки средств местного бюджета по состоянию на 1 января 2020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 те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 xml:space="preserve"> же цели в качестве дополнительного источника.</w:t>
      </w:r>
    </w:p>
    <w:p w:rsidR="004B0D5F" w:rsidRPr="00DB1B0B" w:rsidRDefault="004B0D5F" w:rsidP="004B0D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2.</w:t>
      </w:r>
      <w:r w:rsidRPr="00DB1B0B">
        <w:rPr>
          <w:rFonts w:ascii="Times New Roman" w:hAnsi="Times New Roman"/>
          <w:sz w:val="20"/>
          <w:szCs w:val="20"/>
        </w:rPr>
        <w:t> 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4B0D5F" w:rsidRPr="00DB1B0B" w:rsidRDefault="004B0D5F" w:rsidP="004B0D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1)</w:t>
      </w:r>
      <w:r w:rsidRPr="00DB1B0B">
        <w:rPr>
          <w:rFonts w:ascii="Times New Roman" w:hAnsi="Times New Roman"/>
          <w:sz w:val="20"/>
          <w:szCs w:val="20"/>
        </w:rPr>
        <w:t> </w:t>
      </w:r>
      <w:r w:rsidRPr="00DB1B0B">
        <w:rPr>
          <w:rFonts w:ascii="Times New Roman" w:hAnsi="Times New Roman"/>
          <w:sz w:val="20"/>
          <w:szCs w:val="20"/>
          <w:lang w:val="ru-RU"/>
        </w:rPr>
        <w:t>реорганизация муниципальных учреждений;</w:t>
      </w:r>
    </w:p>
    <w:p w:rsidR="004B0D5F" w:rsidRPr="00DB1B0B" w:rsidRDefault="004B0D5F" w:rsidP="004B0D5F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2)</w:t>
      </w:r>
      <w:r w:rsidRPr="00DB1B0B">
        <w:rPr>
          <w:rFonts w:ascii="Times New Roman" w:hAnsi="Times New Roman"/>
          <w:sz w:val="20"/>
          <w:szCs w:val="20"/>
        </w:rPr>
        <w:t> 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 Курской области;</w:t>
      </w:r>
    </w:p>
    <w:p w:rsidR="004B0D5F" w:rsidRPr="00DB1B0B" w:rsidRDefault="004B0D5F" w:rsidP="004B0D5F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3)</w:t>
      </w:r>
      <w:r w:rsidRPr="00DB1B0B">
        <w:rPr>
          <w:rFonts w:ascii="Times New Roman" w:hAnsi="Times New Roman"/>
          <w:sz w:val="20"/>
          <w:szCs w:val="20"/>
        </w:rPr>
        <w:t> </w:t>
      </w:r>
      <w:r w:rsidRPr="00DB1B0B">
        <w:rPr>
          <w:rFonts w:ascii="Times New Roman" w:hAnsi="Times New Roman"/>
          <w:sz w:val="20"/>
          <w:szCs w:val="20"/>
          <w:lang w:val="ru-RU"/>
        </w:rPr>
        <w:t>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4B0D5F" w:rsidRPr="00DB1B0B" w:rsidRDefault="004B0D5F" w:rsidP="004B0D5F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lastRenderedPageBreak/>
        <w:t>4)</w:t>
      </w:r>
      <w:r w:rsidRPr="00DB1B0B">
        <w:rPr>
          <w:rFonts w:ascii="Times New Roman" w:hAnsi="Times New Roman"/>
          <w:sz w:val="20"/>
          <w:szCs w:val="20"/>
        </w:rPr>
        <w:t> </w:t>
      </w:r>
      <w:r w:rsidRPr="00DB1B0B">
        <w:rPr>
          <w:rFonts w:ascii="Times New Roman" w:hAnsi="Times New Roman"/>
          <w:sz w:val="20"/>
          <w:szCs w:val="20"/>
          <w:lang w:val="ru-RU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4B0D5F" w:rsidRPr="00DB1B0B" w:rsidRDefault="004B0D5F" w:rsidP="004B0D5F">
      <w:pPr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B1B0B">
        <w:rPr>
          <w:rFonts w:ascii="Times New Roman" w:hAnsi="Times New Roman"/>
          <w:bCs/>
          <w:sz w:val="20"/>
          <w:szCs w:val="20"/>
          <w:lang w:val="ru-RU"/>
        </w:rPr>
        <w:t>5)</w:t>
      </w:r>
      <w:r w:rsidRPr="00DB1B0B">
        <w:rPr>
          <w:rFonts w:ascii="Times New Roman" w:hAnsi="Times New Roman"/>
          <w:bCs/>
          <w:sz w:val="20"/>
          <w:szCs w:val="20"/>
        </w:rPr>
        <w:t> </w:t>
      </w:r>
      <w:r w:rsidRPr="00DB1B0B">
        <w:rPr>
          <w:rFonts w:ascii="Times New Roman" w:hAnsi="Times New Roman"/>
          <w:bCs/>
          <w:sz w:val="20"/>
          <w:szCs w:val="20"/>
          <w:lang w:val="ru-RU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DB1B0B">
        <w:rPr>
          <w:rFonts w:ascii="Times New Roman" w:hAnsi="Times New Roman"/>
          <w:bCs/>
          <w:sz w:val="20"/>
          <w:szCs w:val="20"/>
          <w:lang w:val="ru-RU"/>
        </w:rPr>
        <w:t>расходов классификации расходов бюджетов Российской Федерации</w:t>
      </w:r>
      <w:proofErr w:type="gramEnd"/>
      <w:r w:rsidRPr="00DB1B0B">
        <w:rPr>
          <w:rFonts w:ascii="Times New Roman" w:hAnsi="Times New Roman"/>
          <w:bCs/>
          <w:sz w:val="20"/>
          <w:szCs w:val="20"/>
          <w:lang w:val="ru-RU"/>
        </w:rPr>
        <w:t xml:space="preserve"> в объеме, необходимом для выполнения условий </w:t>
      </w:r>
      <w:proofErr w:type="spellStart"/>
      <w:r w:rsidRPr="00DB1B0B">
        <w:rPr>
          <w:rFonts w:ascii="Times New Roman" w:hAnsi="Times New Roman"/>
          <w:bCs/>
          <w:sz w:val="20"/>
          <w:szCs w:val="20"/>
          <w:lang w:val="ru-RU"/>
        </w:rPr>
        <w:t>софинансирования</w:t>
      </w:r>
      <w:proofErr w:type="spellEnd"/>
      <w:r w:rsidRPr="00DB1B0B">
        <w:rPr>
          <w:rFonts w:ascii="Times New Roman" w:hAnsi="Times New Roman"/>
          <w:bCs/>
          <w:sz w:val="20"/>
          <w:szCs w:val="20"/>
          <w:lang w:val="ru-RU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4B0D5F" w:rsidRPr="00DB1B0B" w:rsidRDefault="004B0D5F" w:rsidP="004B0D5F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bCs/>
          <w:sz w:val="20"/>
          <w:szCs w:val="20"/>
          <w:lang w:val="ru-RU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4B0D5F" w:rsidRPr="00DB1B0B" w:rsidRDefault="004B0D5F" w:rsidP="004B0D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3.</w:t>
      </w:r>
      <w:r w:rsidRPr="00DB1B0B">
        <w:rPr>
          <w:rFonts w:ascii="Times New Roman" w:hAnsi="Times New Roman"/>
          <w:sz w:val="20"/>
          <w:szCs w:val="20"/>
        </w:rPr>
        <w:t> </w:t>
      </w:r>
      <w:r w:rsidRPr="00DB1B0B">
        <w:rPr>
          <w:rFonts w:ascii="Times New Roman" w:hAnsi="Times New Roman"/>
          <w:sz w:val="20"/>
          <w:szCs w:val="20"/>
          <w:lang w:val="ru-RU"/>
        </w:rPr>
        <w:t>Установить, что получатель средств местного бюджета вправе предусматривать авансовые платежи:</w:t>
      </w:r>
    </w:p>
    <w:p w:rsidR="004B0D5F" w:rsidRPr="00DB1B0B" w:rsidRDefault="004B0D5F" w:rsidP="004B0D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1)</w:t>
      </w:r>
      <w:r w:rsidRPr="00DB1B0B">
        <w:rPr>
          <w:rFonts w:ascii="Times New Roman" w:hAnsi="Times New Roman"/>
          <w:sz w:val="20"/>
          <w:szCs w:val="20"/>
        </w:rPr>
        <w:t> </w:t>
      </w:r>
      <w:r w:rsidRPr="00DB1B0B">
        <w:rPr>
          <w:rFonts w:ascii="Times New Roman" w:hAnsi="Times New Roman"/>
          <w:sz w:val="20"/>
          <w:szCs w:val="20"/>
          <w:lang w:val="ru-RU"/>
        </w:rPr>
        <w:t>при заключении договоров (муниципальных контрактов) на поставку товаров (работ, услуг) в размерах:</w:t>
      </w:r>
    </w:p>
    <w:p w:rsidR="004B0D5F" w:rsidRPr="00DB1B0B" w:rsidRDefault="004B0D5F" w:rsidP="004B0D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а)</w:t>
      </w:r>
      <w:r w:rsidRPr="00DB1B0B">
        <w:rPr>
          <w:rFonts w:ascii="Times New Roman" w:hAnsi="Times New Roman"/>
          <w:sz w:val="20"/>
          <w:szCs w:val="20"/>
        </w:rPr>
        <w:t> </w:t>
      </w:r>
      <w:r w:rsidRPr="00DB1B0B">
        <w:rPr>
          <w:rFonts w:ascii="Times New Roman" w:hAnsi="Times New Roman"/>
          <w:sz w:val="20"/>
          <w:szCs w:val="20"/>
          <w:lang w:val="ru-RU"/>
        </w:rPr>
        <w:t>100 процентов суммы договора (муниципального контракта) – по договорам (контрактам):</w:t>
      </w:r>
    </w:p>
    <w:p w:rsidR="004B0D5F" w:rsidRPr="00DB1B0B" w:rsidRDefault="004B0D5F" w:rsidP="004B0D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а-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 xml:space="preserve"> и железнодорожных билетов, билетов для проезда город</w:t>
      </w:r>
      <w:r w:rsidR="000D39ED" w:rsidRPr="00DB1B0B">
        <w:rPr>
          <w:rFonts w:ascii="Times New Roman" w:hAnsi="Times New Roman"/>
          <w:sz w:val="20"/>
          <w:szCs w:val="20"/>
          <w:lang w:val="ru-RU"/>
        </w:rPr>
        <w:t>ским и пригородным транспортом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проверки достоверности определения сметной стоимости объектов капитального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4B0D5F" w:rsidRPr="00DB1B0B" w:rsidRDefault="004B0D5F" w:rsidP="004B0D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б)</w:t>
      </w:r>
      <w:r w:rsidRPr="00DB1B0B">
        <w:rPr>
          <w:rFonts w:ascii="Times New Roman" w:hAnsi="Times New Roman"/>
          <w:sz w:val="20"/>
          <w:szCs w:val="20"/>
        </w:rPr>
        <w:t> </w:t>
      </w:r>
      <w:r w:rsidRPr="00DB1B0B">
        <w:rPr>
          <w:rFonts w:ascii="Times New Roman" w:hAnsi="Times New Roman"/>
          <w:sz w:val="20"/>
          <w:szCs w:val="20"/>
          <w:lang w:val="ru-RU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4B0D5F" w:rsidRPr="00DB1B0B" w:rsidRDefault="004B0D5F" w:rsidP="004B0D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2)</w:t>
      </w:r>
      <w:r w:rsidRPr="00DB1B0B">
        <w:rPr>
          <w:rFonts w:ascii="Times New Roman" w:hAnsi="Times New Roman"/>
          <w:sz w:val="20"/>
          <w:szCs w:val="20"/>
        </w:rPr>
        <w:t> </w:t>
      </w:r>
      <w:r w:rsidRPr="00DB1B0B">
        <w:rPr>
          <w:rFonts w:ascii="Times New Roman" w:hAnsi="Times New Roman"/>
          <w:sz w:val="20"/>
          <w:szCs w:val="20"/>
          <w:lang w:val="ru-RU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4B0D5F" w:rsidRPr="00DB1B0B" w:rsidRDefault="004B0D5F" w:rsidP="004B0D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4.</w:t>
      </w:r>
      <w:r w:rsidRPr="00DB1B0B">
        <w:rPr>
          <w:rFonts w:ascii="Times New Roman" w:hAnsi="Times New Roman"/>
          <w:sz w:val="20"/>
          <w:szCs w:val="20"/>
        </w:rPr>
        <w:t> 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Предоставить право Администрации </w:t>
      </w:r>
      <w:proofErr w:type="spellStart"/>
      <w:r w:rsidR="005B4F74"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Статья 8. Межбюджетные трансферты  бюджетам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Утвердить размер  межбюджетных трансфертов бюджету муниципального района на 2020 год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15 к настоящему решению.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Утвердить размер  межбюджетных трансфертов бюджету муниципального района на плановый период 2021 года в сумме </w:t>
      </w:r>
      <w:r w:rsidR="00416AFF" w:rsidRPr="00DB1B0B">
        <w:rPr>
          <w:rFonts w:ascii="Times New Roman" w:hAnsi="Times New Roman"/>
          <w:sz w:val="20"/>
          <w:szCs w:val="20"/>
          <w:lang w:val="ru-RU"/>
        </w:rPr>
        <w:t>79268,00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,00 рублей и 2022 года в сумме </w:t>
      </w:r>
      <w:r w:rsidR="00416AFF" w:rsidRPr="00DB1B0B">
        <w:rPr>
          <w:rFonts w:ascii="Times New Roman" w:hAnsi="Times New Roman"/>
          <w:sz w:val="20"/>
          <w:szCs w:val="20"/>
          <w:lang w:val="ru-RU"/>
        </w:rPr>
        <w:t>79268,00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 16 к  настоящему решению.   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Статья 9. Особенности использования бюджетных ассигнований на обеспечение деятельности органов местного самоуправления  и муниципальных казенных   учреждений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lastRenderedPageBreak/>
        <w:t xml:space="preserve">             Органы местного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самоуправлении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 xml:space="preserve"> не вправе принимать решения, приводящие к увеличению в 2020 году численности муниципальных служащих и работников муниципальных казенных учреждений.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          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>Статья 10. Муниципальный долг муниципального образования</w:t>
      </w:r>
    </w:p>
    <w:p w:rsidR="000D39ED" w:rsidRPr="00DB1B0B" w:rsidRDefault="004B0D5F" w:rsidP="000D39ED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</w:t>
      </w:r>
      <w:r w:rsidR="000D39ED" w:rsidRPr="00DB1B0B">
        <w:rPr>
          <w:rFonts w:ascii="Times New Roman" w:hAnsi="Times New Roman"/>
          <w:color w:val="000000"/>
          <w:sz w:val="20"/>
          <w:szCs w:val="20"/>
          <w:lang w:val="ru-RU"/>
        </w:rPr>
        <w:t>«1.Объем муниципального долга при осуществлении муниципальных заимствований не должен превышать следующие значения</w:t>
      </w:r>
      <w:proofErr w:type="gramStart"/>
      <w:r w:rsidR="000D39ED" w:rsidRPr="00DB1B0B">
        <w:rPr>
          <w:rFonts w:ascii="Times New Roman" w:hAnsi="Times New Roman"/>
          <w:color w:val="000000"/>
          <w:sz w:val="20"/>
          <w:szCs w:val="20"/>
          <w:lang w:val="ru-RU"/>
        </w:rPr>
        <w:t xml:space="preserve"> :</w:t>
      </w:r>
      <w:proofErr w:type="gramEnd"/>
      <w:r w:rsidR="000D39ED" w:rsidRPr="00DB1B0B">
        <w:rPr>
          <w:rFonts w:ascii="Times New Roman" w:hAnsi="Times New Roman"/>
          <w:color w:val="000000"/>
          <w:sz w:val="20"/>
          <w:szCs w:val="20"/>
          <w:lang w:val="ru-RU"/>
        </w:rPr>
        <w:t xml:space="preserve"> в 2020 году до </w:t>
      </w:r>
      <w:r w:rsidR="008D2D4F">
        <w:rPr>
          <w:rFonts w:ascii="Times New Roman" w:hAnsi="Times New Roman"/>
          <w:color w:val="000000"/>
          <w:sz w:val="20"/>
          <w:szCs w:val="20"/>
          <w:lang w:val="ru-RU"/>
        </w:rPr>
        <w:t>2040930,75</w:t>
      </w:r>
      <w:r w:rsidR="000D39ED" w:rsidRPr="00DB1B0B">
        <w:rPr>
          <w:rFonts w:ascii="Times New Roman" w:hAnsi="Times New Roman"/>
          <w:color w:val="000000"/>
          <w:sz w:val="20"/>
          <w:szCs w:val="20"/>
          <w:lang w:val="ru-RU"/>
        </w:rPr>
        <w:t xml:space="preserve"> рублей; в 2021 году до </w:t>
      </w:r>
      <w:r w:rsidR="008D2D4F">
        <w:rPr>
          <w:rFonts w:ascii="Times New Roman" w:hAnsi="Times New Roman"/>
          <w:color w:val="000000"/>
          <w:sz w:val="20"/>
          <w:szCs w:val="20"/>
          <w:lang w:val="ru-RU"/>
        </w:rPr>
        <w:t>885504</w:t>
      </w:r>
      <w:r w:rsidR="000D39ED" w:rsidRPr="00DB1B0B">
        <w:rPr>
          <w:rFonts w:ascii="Times New Roman" w:hAnsi="Times New Roman"/>
          <w:color w:val="000000"/>
          <w:sz w:val="20"/>
          <w:szCs w:val="20"/>
          <w:lang w:val="ru-RU"/>
        </w:rPr>
        <w:t xml:space="preserve">рублей; в 2022 году до </w:t>
      </w:r>
      <w:r w:rsidR="008D2D4F">
        <w:rPr>
          <w:rFonts w:ascii="Times New Roman" w:hAnsi="Times New Roman"/>
          <w:color w:val="000000"/>
          <w:sz w:val="20"/>
          <w:szCs w:val="20"/>
          <w:lang w:val="ru-RU"/>
        </w:rPr>
        <w:t>894061</w:t>
      </w:r>
      <w:r w:rsidR="000D39ED" w:rsidRPr="00DB1B0B">
        <w:rPr>
          <w:rFonts w:ascii="Times New Roman" w:hAnsi="Times New Roman"/>
          <w:color w:val="000000"/>
          <w:sz w:val="20"/>
          <w:szCs w:val="20"/>
          <w:lang w:val="ru-RU"/>
        </w:rPr>
        <w:t>рублей.»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   2. Установить верхний предел муниципального внутреннего долга муниципального образования на 1 января 2021 года по долговым обязательствам в сумме  0,00 рублей, в том числе по муниципальным гарантиям   0,00 рублей.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   3. Установить верхний предел муниципального внутреннего долга муниципального образования на 1 января 2022 года по долговым обязательствам в сумме 0,00 рублей, в том числе по муниципальным  гарантиям – 0,00 рублей.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4. 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муниципальным  гарантиям – 0,00 рублей.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5. Утвердить Программу муниципальных внутренних заимствований муниципального образования на 2020 год согласно приложению № 13 к настоящему Решению и программу муниципальных внутренних заимствований муниципального образования на плановый период 2021 и 2022 годов согласно приложению № 14к настоящему Решению.</w:t>
      </w:r>
    </w:p>
    <w:p w:rsidR="00944A2D" w:rsidRPr="00DB1B0B" w:rsidRDefault="00944A2D" w:rsidP="00944A2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6, Утвердить Программу муниципальных гарантий муниципального 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 на 2020 год № 17 к настоящему Решению и программу муниципальных гарантий муниципального образования на плановый период 2021 и 2022 годов согласно приложению № 18к настоящему Решению. 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    Статья 11.  Привлечение бюджетных кредитов </w:t>
      </w:r>
      <w:r w:rsidR="001A1110" w:rsidRPr="00DB1B0B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Администрация </w:t>
      </w:r>
      <w:proofErr w:type="spellStart"/>
      <w:r w:rsidR="00416AFF" w:rsidRPr="00DB1B0B">
        <w:rPr>
          <w:rFonts w:ascii="Times New Roman" w:hAnsi="Times New Roman"/>
          <w:sz w:val="20"/>
          <w:szCs w:val="20"/>
          <w:lang w:val="ru-RU"/>
        </w:rPr>
        <w:t>Уланкосвского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 сельсовета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 Курской области в 2020 году и в плановом периоде 2021 и 2022 годов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273FB7" w:rsidRPr="00DB1B0B" w:rsidRDefault="008D2D4F" w:rsidP="00273FB7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2) в рамках установленного </w:t>
      </w:r>
      <w:r w:rsidR="004B0D5F" w:rsidRPr="00DB1B0B">
        <w:rPr>
          <w:rFonts w:ascii="Times New Roman" w:hAnsi="Times New Roman"/>
          <w:sz w:val="20"/>
          <w:szCs w:val="20"/>
          <w:lang w:val="ru-RU"/>
        </w:rPr>
        <w:t xml:space="preserve"> размера муниципального долга привлекает бюджетные кредиты  сроком до трех лет для финансирования дефицита местного бюджета и погашения долговых обязательств.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     Статья 12.  Вступление в силу настоящего Решения</w:t>
      </w:r>
    </w:p>
    <w:p w:rsidR="004B0D5F" w:rsidRPr="00DB1B0B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Настоящее решение вступает в силу с 1 января 2020 года.</w:t>
      </w:r>
    </w:p>
    <w:p w:rsidR="00C72B06" w:rsidRPr="00DB1B0B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6BA" w:rsidRPr="00DB1B0B" w:rsidRDefault="00E006BA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Председатель Собрания депутатов</w:t>
      </w:r>
    </w:p>
    <w:p w:rsidR="00E006BA" w:rsidRPr="00DB1B0B" w:rsidRDefault="00DC6D0E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="00E006BA" w:rsidRPr="00DB1B0B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="00E006BA"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</w:p>
    <w:p w:rsidR="00E006BA" w:rsidRPr="00DB1B0B" w:rsidRDefault="00E006BA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района</w:t>
      </w:r>
      <w:r w:rsidR="00C72B06" w:rsidRPr="00DB1B0B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</w:t>
      </w:r>
      <w:r w:rsidR="00C360D1"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C6D0E" w:rsidRPr="00DB1B0B">
        <w:rPr>
          <w:rFonts w:ascii="Times New Roman" w:hAnsi="Times New Roman"/>
          <w:sz w:val="20"/>
          <w:szCs w:val="20"/>
          <w:lang w:val="ru-RU"/>
        </w:rPr>
        <w:t>Шеремет</w:t>
      </w:r>
      <w:proofErr w:type="spellEnd"/>
      <w:r w:rsidR="00DC6D0E" w:rsidRPr="00DB1B0B">
        <w:rPr>
          <w:rFonts w:ascii="Times New Roman" w:hAnsi="Times New Roman"/>
          <w:sz w:val="20"/>
          <w:szCs w:val="20"/>
          <w:lang w:val="ru-RU"/>
        </w:rPr>
        <w:t xml:space="preserve"> В.М.</w:t>
      </w:r>
      <w:r w:rsidR="00C360D1"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72B06" w:rsidRPr="00DB1B0B" w:rsidRDefault="00E006BA" w:rsidP="00C360D1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Глава </w:t>
      </w:r>
      <w:proofErr w:type="spellStart"/>
      <w:r w:rsidR="00DC6D0E"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E006BA" w:rsidRPr="00DB1B0B" w:rsidRDefault="00C72B06" w:rsidP="00C360D1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                                                                      </w:t>
      </w:r>
      <w:r w:rsidR="00C360D1"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C6D0E" w:rsidRPr="00DB1B0B">
        <w:rPr>
          <w:rFonts w:ascii="Times New Roman" w:hAnsi="Times New Roman"/>
          <w:sz w:val="20"/>
          <w:szCs w:val="20"/>
          <w:lang w:val="ru-RU"/>
        </w:rPr>
        <w:t>Погуляев</w:t>
      </w:r>
      <w:proofErr w:type="spellEnd"/>
      <w:r w:rsidR="00DC6D0E" w:rsidRPr="00DB1B0B">
        <w:rPr>
          <w:rFonts w:ascii="Times New Roman" w:hAnsi="Times New Roman"/>
          <w:sz w:val="20"/>
          <w:szCs w:val="20"/>
          <w:lang w:val="ru-RU"/>
        </w:rPr>
        <w:t xml:space="preserve"> В.И.</w:t>
      </w:r>
    </w:p>
    <w:p w:rsidR="0023415E" w:rsidRPr="00DB1B0B" w:rsidRDefault="0023415E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DB1B0B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DB1B0B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DB1B0B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DB1B0B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DB1B0B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DB1B0B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965F6" w:rsidRPr="00DB1B0B" w:rsidRDefault="001965F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16AFF" w:rsidRPr="00DB1B0B" w:rsidRDefault="00416AFF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16AFF" w:rsidRPr="00DB1B0B" w:rsidRDefault="00416AFF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16AFF" w:rsidRPr="00DB1B0B" w:rsidRDefault="00416AFF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35992" w:rsidRDefault="00E35992" w:rsidP="005B4F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DB1B0B" w:rsidRPr="00DB1B0B" w:rsidRDefault="00DB1B0B" w:rsidP="005B4F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E35992" w:rsidRPr="00DB1B0B" w:rsidRDefault="00E35992" w:rsidP="005B4F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5B4F74" w:rsidRPr="00DB1B0B" w:rsidRDefault="005B4F74" w:rsidP="005B4F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7A2563" w:rsidRDefault="007A2563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A296A" w:rsidRPr="00DB1B0B" w:rsidRDefault="00C360D1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E660E" w:rsidRPr="00DB1B0B">
        <w:rPr>
          <w:rFonts w:ascii="Times New Roman" w:hAnsi="Times New Roman"/>
          <w:sz w:val="20"/>
          <w:szCs w:val="20"/>
          <w:lang w:val="ru-RU"/>
        </w:rPr>
        <w:t>Приложение №1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="00C72B06"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="00C72B06"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72B06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="00C72B06"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="00C72B06"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72B06" w:rsidRPr="00DB1B0B" w:rsidRDefault="00B866D2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От « 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15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»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="0051538B" w:rsidRPr="00DB1B0B">
        <w:rPr>
          <w:rFonts w:ascii="Times New Roman" w:hAnsi="Times New Roman"/>
          <w:sz w:val="20"/>
          <w:szCs w:val="20"/>
          <w:lang w:val="ru-RU"/>
        </w:rPr>
        <w:t>201</w:t>
      </w:r>
      <w:r w:rsidRPr="00DB1B0B">
        <w:rPr>
          <w:rFonts w:ascii="Times New Roman" w:hAnsi="Times New Roman"/>
          <w:sz w:val="20"/>
          <w:szCs w:val="20"/>
          <w:lang w:val="ru-RU"/>
        </w:rPr>
        <w:t>9</w:t>
      </w:r>
      <w:r w:rsidR="0051538B" w:rsidRPr="00DB1B0B">
        <w:rPr>
          <w:rFonts w:ascii="Times New Roman" w:hAnsi="Times New Roman"/>
          <w:sz w:val="20"/>
          <w:szCs w:val="20"/>
          <w:lang w:val="ru-RU"/>
        </w:rPr>
        <w:t>года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№</w:t>
      </w:r>
      <w:r w:rsidR="0051538B"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47/140-6</w:t>
      </w:r>
    </w:p>
    <w:p w:rsidR="00C72B06" w:rsidRPr="00DB1B0B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C72B06" w:rsidRPr="00DB1B0B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C72B06" w:rsidRPr="00DB1B0B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72B06" w:rsidRPr="00DB1B0B" w:rsidRDefault="0095456A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Курской области на 2020</w:t>
      </w:r>
      <w:r w:rsidR="00C72B06" w:rsidRPr="00DB1B0B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="00C72B06"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C72B06" w:rsidRPr="00DB1B0B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 w:rsidR="0095456A" w:rsidRPr="00DB1B0B">
        <w:rPr>
          <w:rFonts w:ascii="Times New Roman" w:hAnsi="Times New Roman"/>
          <w:sz w:val="20"/>
          <w:szCs w:val="20"/>
          <w:lang w:val="ru-RU"/>
        </w:rPr>
        <w:t>1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и 202</w:t>
      </w:r>
      <w:r w:rsidR="0095456A" w:rsidRPr="00DB1B0B">
        <w:rPr>
          <w:rFonts w:ascii="Times New Roman" w:hAnsi="Times New Roman"/>
          <w:sz w:val="20"/>
          <w:szCs w:val="20"/>
          <w:lang w:val="ru-RU"/>
        </w:rPr>
        <w:t>2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377161" w:rsidRPr="00DB1B0B" w:rsidRDefault="00C360D1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E660E" w:rsidRPr="00DB1B0B" w:rsidRDefault="00CE660E" w:rsidP="00CE660E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Источники финансирования дефицита бюджета муниципального образования</w:t>
      </w:r>
    </w:p>
    <w:p w:rsidR="000D39ED" w:rsidRPr="00DB1B0B" w:rsidRDefault="000D39ED" w:rsidP="000D39ED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сельсовет» 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на 2020 год</w:t>
      </w:r>
    </w:p>
    <w:p w:rsidR="000D39ED" w:rsidRPr="00DB1B0B" w:rsidRDefault="000D39ED" w:rsidP="000D39ED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(рублей)</w:t>
      </w:r>
    </w:p>
    <w:tbl>
      <w:tblPr>
        <w:tblW w:w="10490" w:type="dxa"/>
        <w:tblInd w:w="-459" w:type="dxa"/>
        <w:tblLayout w:type="fixed"/>
        <w:tblLook w:val="04A0"/>
      </w:tblPr>
      <w:tblGrid>
        <w:gridCol w:w="3119"/>
        <w:gridCol w:w="5292"/>
        <w:gridCol w:w="2079"/>
      </w:tblGrid>
      <w:tr w:rsidR="000D39ED" w:rsidRPr="00DB1B0B" w:rsidTr="000D39ED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ED" w:rsidRPr="00DB1B0B" w:rsidRDefault="000D39ED" w:rsidP="000D39E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ED" w:rsidRPr="00DB1B0B" w:rsidRDefault="000D39ED" w:rsidP="000D39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</w:t>
            </w:r>
          </w:p>
          <w:p w:rsidR="000D39ED" w:rsidRPr="00DB1B0B" w:rsidRDefault="000D39ED" w:rsidP="000D39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2020 год</w:t>
            </w:r>
          </w:p>
        </w:tc>
      </w:tr>
      <w:tr w:rsidR="000D39ED" w:rsidRPr="00DB1B0B" w:rsidTr="000D39ED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ED" w:rsidRPr="00DB1B0B" w:rsidRDefault="000D39ED" w:rsidP="000D39E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ED" w:rsidRPr="00DB1B0B" w:rsidRDefault="000D39ED" w:rsidP="000D39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3C4B" w:rsidRPr="00DB1B0B" w:rsidTr="000D39ED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afe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DB1B0B">
              <w:rPr>
                <w:bCs/>
                <w:sz w:val="20"/>
                <w:szCs w:val="20"/>
              </w:rPr>
              <w:t>01</w:t>
            </w:r>
            <w:r w:rsidRPr="00DB1B0B">
              <w:rPr>
                <w:b/>
                <w:bCs/>
                <w:sz w:val="20"/>
                <w:szCs w:val="20"/>
              </w:rPr>
              <w:t xml:space="preserve"> </w:t>
            </w:r>
            <w:r w:rsidRPr="00DB1B0B">
              <w:rPr>
                <w:bCs/>
                <w:sz w:val="20"/>
                <w:szCs w:val="20"/>
              </w:rPr>
              <w:t>00</w:t>
            </w:r>
            <w:r w:rsidRPr="00DB1B0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bCs/>
                <w:sz w:val="20"/>
                <w:szCs w:val="20"/>
              </w:rPr>
              <w:t>00</w:t>
            </w:r>
            <w:proofErr w:type="spellEnd"/>
            <w:r w:rsidRPr="00DB1B0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bCs/>
                <w:sz w:val="20"/>
                <w:szCs w:val="20"/>
              </w:rPr>
              <w:t>00</w:t>
            </w:r>
            <w:proofErr w:type="spellEnd"/>
            <w:r w:rsidRPr="00DB1B0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bCs/>
                <w:sz w:val="20"/>
                <w:szCs w:val="20"/>
              </w:rPr>
              <w:t>00</w:t>
            </w:r>
            <w:proofErr w:type="spellEnd"/>
            <w:r w:rsidRPr="00DB1B0B">
              <w:rPr>
                <w:b/>
                <w:bCs/>
                <w:sz w:val="20"/>
                <w:szCs w:val="20"/>
              </w:rPr>
              <w:t xml:space="preserve"> </w:t>
            </w:r>
            <w:r w:rsidRPr="00DB1B0B">
              <w:rPr>
                <w:bCs/>
                <w:sz w:val="20"/>
                <w:szCs w:val="20"/>
              </w:rPr>
              <w:t>0000</w:t>
            </w:r>
            <w:r w:rsidRPr="00DB1B0B">
              <w:rPr>
                <w:b/>
                <w:bCs/>
                <w:sz w:val="20"/>
                <w:szCs w:val="20"/>
              </w:rPr>
              <w:t xml:space="preserve"> </w:t>
            </w:r>
            <w:r w:rsidRPr="00DB1B0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503C4B">
            <w:pPr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1275342,75</w:t>
            </w:r>
          </w:p>
        </w:tc>
      </w:tr>
      <w:tr w:rsidR="00503C4B" w:rsidRPr="00DB1B0B" w:rsidTr="000D39ED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503C4B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1275342,75</w:t>
            </w:r>
          </w:p>
        </w:tc>
      </w:tr>
      <w:tr w:rsidR="00503C4B" w:rsidRPr="00DB1B0B" w:rsidTr="000D39ED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503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-5232922,50</w:t>
            </w:r>
          </w:p>
        </w:tc>
      </w:tr>
      <w:tr w:rsidR="00503C4B" w:rsidRPr="00DB1B0B" w:rsidTr="000D39ED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503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-5232922,50</w:t>
            </w:r>
          </w:p>
        </w:tc>
      </w:tr>
      <w:tr w:rsidR="00503C4B" w:rsidRPr="00DB1B0B" w:rsidTr="000D39ED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503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-5232922,50</w:t>
            </w:r>
          </w:p>
        </w:tc>
      </w:tr>
      <w:tr w:rsidR="00503C4B" w:rsidRPr="00DB1B0B" w:rsidTr="000D39ED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503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-5232922,50</w:t>
            </w:r>
          </w:p>
        </w:tc>
      </w:tr>
      <w:tr w:rsidR="00503C4B" w:rsidRPr="00DB1B0B" w:rsidTr="000D39ED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503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6508265,25</w:t>
            </w:r>
          </w:p>
        </w:tc>
      </w:tr>
      <w:tr w:rsidR="00503C4B" w:rsidRPr="00DB1B0B" w:rsidTr="000D39ED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0D39ED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503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6508265,25</w:t>
            </w:r>
          </w:p>
        </w:tc>
      </w:tr>
      <w:tr w:rsidR="00503C4B" w:rsidRPr="00DB1B0B" w:rsidTr="000D39ED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4B" w:rsidRPr="00DB1B0B" w:rsidRDefault="00503C4B" w:rsidP="000D39ED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4B" w:rsidRPr="00DB1B0B" w:rsidRDefault="00503C4B" w:rsidP="000D39ED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503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6508265,25</w:t>
            </w:r>
          </w:p>
        </w:tc>
      </w:tr>
      <w:tr w:rsidR="00503C4B" w:rsidRPr="00DB1B0B" w:rsidTr="000D39ED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4B" w:rsidRPr="00DB1B0B" w:rsidRDefault="00503C4B" w:rsidP="000D39ED">
            <w:pPr>
              <w:pStyle w:val="ConsPlusNonformat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4B" w:rsidRPr="00DB1B0B" w:rsidRDefault="00503C4B" w:rsidP="000D39ED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4B" w:rsidRPr="00DB1B0B" w:rsidRDefault="00503C4B" w:rsidP="00503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6508265,25</w:t>
            </w:r>
          </w:p>
        </w:tc>
      </w:tr>
    </w:tbl>
    <w:p w:rsidR="00A86D20" w:rsidRPr="00DB1B0B" w:rsidRDefault="00A86D20" w:rsidP="00A86D20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DB1B0B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DB1B0B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DB1B0B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965F6" w:rsidRPr="00DB1B0B" w:rsidRDefault="001965F6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DB1B0B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DB1B0B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DB1B0B" w:rsidRDefault="007400A0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DB1B0B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DB1B0B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DB1B0B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DB1B0B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DB1B0B" w:rsidRDefault="005B4F74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DB1B0B" w:rsidRDefault="005B4F74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DB1B0B" w:rsidRDefault="005B4F74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51735" w:rsidRPr="00DB1B0B" w:rsidRDefault="00C360D1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D72BA" w:rsidRPr="00DB1B0B">
        <w:rPr>
          <w:rFonts w:ascii="Times New Roman" w:hAnsi="Times New Roman"/>
          <w:sz w:val="20"/>
          <w:szCs w:val="20"/>
          <w:lang w:val="ru-RU"/>
        </w:rPr>
        <w:t>Приложение №2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7400A0" w:rsidRPr="00DB1B0B" w:rsidRDefault="007400A0" w:rsidP="007400A0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86D20" w:rsidRPr="00DB1B0B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Источники финансирования дефицита бюджета муниципального образования</w:t>
      </w:r>
    </w:p>
    <w:p w:rsidR="00A86D20" w:rsidRPr="00DB1B0B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EF4E51"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сельсовет»</w:t>
      </w:r>
      <w:r w:rsidR="007400A0" w:rsidRPr="00DB1B0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DB1B0B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DB1B0B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на плановый период 202</w:t>
      </w:r>
      <w:r w:rsidR="00E92787" w:rsidRPr="00DB1B0B">
        <w:rPr>
          <w:rFonts w:ascii="Times New Roman" w:hAnsi="Times New Roman"/>
          <w:b/>
          <w:sz w:val="20"/>
          <w:szCs w:val="20"/>
          <w:lang w:val="ru-RU"/>
        </w:rPr>
        <w:t>1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и 202</w:t>
      </w:r>
      <w:r w:rsidR="00E92787" w:rsidRPr="00DB1B0B">
        <w:rPr>
          <w:rFonts w:ascii="Times New Roman" w:hAnsi="Times New Roman"/>
          <w:b/>
          <w:sz w:val="20"/>
          <w:szCs w:val="20"/>
          <w:lang w:val="ru-RU"/>
        </w:rPr>
        <w:t>2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>годов</w:t>
      </w:r>
    </w:p>
    <w:p w:rsidR="00F14986" w:rsidRPr="00DB1B0B" w:rsidRDefault="00C360D1" w:rsidP="00F1498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F14986" w:rsidRPr="00DB1B0B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="00F14986" w:rsidRPr="00DB1B0B">
        <w:rPr>
          <w:rFonts w:ascii="Times New Roman" w:hAnsi="Times New Roman"/>
          <w:sz w:val="20"/>
          <w:szCs w:val="20"/>
          <w:lang w:val="ru-RU"/>
        </w:rPr>
        <w:t>р</w:t>
      </w:r>
      <w:r w:rsidR="00F14986" w:rsidRPr="00DB1B0B">
        <w:rPr>
          <w:rFonts w:ascii="Times New Roman" w:hAnsi="Times New Roman"/>
          <w:sz w:val="20"/>
          <w:szCs w:val="20"/>
        </w:rPr>
        <w:t>ублей</w:t>
      </w:r>
      <w:proofErr w:type="spellEnd"/>
      <w:proofErr w:type="gramEnd"/>
      <w:r w:rsidR="00F14986" w:rsidRPr="00DB1B0B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534"/>
        <w:gridCol w:w="1447"/>
        <w:gridCol w:w="1443"/>
      </w:tblGrid>
      <w:tr w:rsidR="00F14986" w:rsidRPr="00DB1B0B" w:rsidTr="007400A0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DB1B0B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DB1B0B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DB1B0B" w:rsidRDefault="00F14986" w:rsidP="00E927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7400A0"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57089" w:rsidRPr="00DB1B0B">
              <w:rPr>
                <w:rFonts w:ascii="Times New Roman" w:hAnsi="Times New Roman"/>
                <w:sz w:val="20"/>
                <w:szCs w:val="20"/>
              </w:rPr>
              <w:t>20</w:t>
            </w:r>
            <w:r w:rsidR="00157089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E92787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DB1B0B" w:rsidRDefault="00F14986" w:rsidP="00E927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7400A0"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57089" w:rsidRPr="00DB1B0B">
              <w:rPr>
                <w:rFonts w:ascii="Times New Roman" w:hAnsi="Times New Roman"/>
                <w:sz w:val="20"/>
                <w:szCs w:val="20"/>
              </w:rPr>
              <w:t>20</w:t>
            </w:r>
            <w:r w:rsidR="00157089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E92787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F14986" w:rsidRPr="00DB1B0B" w:rsidTr="007400A0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DB1B0B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DB1B0B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DB1B0B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DB1B0B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12A0D" w:rsidRPr="00DB1B0B" w:rsidTr="007400A0">
        <w:trPr>
          <w:trHeight w:val="7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F84543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</w:rPr>
              <w:t xml:space="preserve">01 00 </w:t>
            </w: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F84543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F845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F845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12A0D" w:rsidRPr="00DB1B0B" w:rsidTr="007400A0">
        <w:trPr>
          <w:trHeight w:val="7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A12A0D" w:rsidRPr="00DB1B0B" w:rsidTr="007400A0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DE7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-2157132,00</w:t>
            </w:r>
          </w:p>
        </w:tc>
      </w:tr>
      <w:tr w:rsidR="00A12A0D" w:rsidRPr="00DB1B0B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-2157132,00</w:t>
            </w:r>
          </w:p>
        </w:tc>
      </w:tr>
      <w:tr w:rsidR="00A12A0D" w:rsidRPr="00DB1B0B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-2157132,00</w:t>
            </w:r>
          </w:p>
        </w:tc>
      </w:tr>
      <w:tr w:rsidR="00A12A0D" w:rsidRPr="00DB1B0B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-2157132,00</w:t>
            </w:r>
          </w:p>
        </w:tc>
      </w:tr>
      <w:tr w:rsidR="00A12A0D" w:rsidRPr="00DB1B0B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2157132,00</w:t>
            </w:r>
          </w:p>
        </w:tc>
      </w:tr>
      <w:tr w:rsidR="00A12A0D" w:rsidRPr="00DB1B0B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2157132,00</w:t>
            </w:r>
          </w:p>
        </w:tc>
      </w:tr>
      <w:tr w:rsidR="00A12A0D" w:rsidRPr="00DB1B0B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2157132,00</w:t>
            </w:r>
          </w:p>
        </w:tc>
      </w:tr>
      <w:tr w:rsidR="00A12A0D" w:rsidRPr="00DB1B0B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DB1B0B" w:rsidRDefault="00A12A0D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DB1B0B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2157132,00</w:t>
            </w:r>
          </w:p>
        </w:tc>
      </w:tr>
    </w:tbl>
    <w:p w:rsidR="00F14986" w:rsidRPr="00DB1B0B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DB1B0B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DB1B0B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DB1B0B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DB1B0B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A31912" w:rsidRPr="00DB1B0B" w:rsidRDefault="00A31912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A31912" w:rsidRPr="00DB1B0B" w:rsidRDefault="00A31912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2355F3" w:rsidRPr="00DB1B0B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DB1B0B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DB1B0B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DB1B0B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12A0D" w:rsidRPr="00DB1B0B" w:rsidRDefault="00A12A0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DB1B0B" w:rsidRDefault="005B4F74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DB1B0B" w:rsidRDefault="005B4F74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DB1B0B" w:rsidRDefault="007400A0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№3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A86D20" w:rsidRPr="00DB1B0B" w:rsidRDefault="00A86D20" w:rsidP="004757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0D39ED" w:rsidRPr="00DB1B0B" w:rsidRDefault="000D39ED" w:rsidP="000D39ED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Перечень</w:t>
      </w:r>
    </w:p>
    <w:p w:rsidR="000D39ED" w:rsidRPr="00DB1B0B" w:rsidRDefault="000D39ED" w:rsidP="000D39ED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главных администраторов доходов муниципального образования «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сельсовет» 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</w:p>
    <w:p w:rsidR="000D39ED" w:rsidRPr="00DB1B0B" w:rsidRDefault="000D39ED" w:rsidP="000D39ED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2275" w:type="dxa"/>
        <w:tblInd w:w="-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2693"/>
        <w:gridCol w:w="6524"/>
        <w:gridCol w:w="1655"/>
      </w:tblGrid>
      <w:tr w:rsidR="000D39ED" w:rsidRPr="00AD7254" w:rsidTr="00A07044">
        <w:trPr>
          <w:gridAfter w:val="1"/>
          <w:wAfter w:w="1655" w:type="dxa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right="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поселения</w:t>
            </w:r>
          </w:p>
        </w:tc>
      </w:tr>
      <w:tr w:rsidR="000D39ED" w:rsidRPr="00DB1B0B" w:rsidTr="00A07044">
        <w:trPr>
          <w:gridAfter w:val="1"/>
          <w:wAfter w:w="1655" w:type="dxa"/>
          <w:trHeight w:val="6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Главного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4"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доходов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4" w:right="9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</w:t>
            </w:r>
          </w:p>
        </w:tc>
      </w:tr>
      <w:tr w:rsidR="000D39ED" w:rsidRPr="00AD7254" w:rsidTr="00A07044">
        <w:trPr>
          <w:gridAfter w:val="1"/>
          <w:wAfter w:w="1655" w:type="dxa"/>
          <w:trHeight w:val="5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1080402001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4" w:right="9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распоряжения правами на результаты интеллектуальной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эксплуатации и использования </w:t>
            </w:r>
            <w:proofErr w:type="gram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имущества</w:t>
            </w:r>
            <w:proofErr w:type="gram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  <w:trHeight w:val="84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D39ED" w:rsidRPr="00AD7254" w:rsidTr="00A07044">
        <w:trPr>
          <w:gridAfter w:val="1"/>
          <w:wAfter w:w="1655" w:type="dxa"/>
          <w:trHeight w:val="71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11401050100000410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11402053100000440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503C4B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11607010100000140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0D39ED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0D39ED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503C4B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11607090100000140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9ED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07044" w:rsidRPr="00AD7254" w:rsidTr="00A0704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11610031100000140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044" w:rsidRPr="00DB1B0B" w:rsidRDefault="00A07044">
            <w:pPr>
              <w:pStyle w:val="s16"/>
              <w:spacing w:before="63" w:beforeAutospacing="0" w:after="63" w:afterAutospacing="0"/>
              <w:ind w:left="63" w:right="63"/>
              <w:rPr>
                <w:color w:val="22272F"/>
                <w:sz w:val="20"/>
                <w:szCs w:val="20"/>
              </w:rPr>
            </w:pPr>
            <w:r w:rsidRPr="00DB1B0B">
              <w:rPr>
                <w:color w:val="22272F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55" w:type="dxa"/>
          </w:tcPr>
          <w:p w:rsidR="00A07044" w:rsidRPr="00DB1B0B" w:rsidRDefault="00A07044">
            <w:pPr>
              <w:rPr>
                <w:rFonts w:ascii="Times New Roman" w:hAnsi="Times New Roman"/>
                <w:color w:val="22272F"/>
                <w:sz w:val="20"/>
                <w:szCs w:val="20"/>
                <w:lang w:val="ru-RU"/>
              </w:rPr>
            </w:pP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11610032100000140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1161061100000140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490FB8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</w:t>
            </w:r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 </w:t>
            </w:r>
            <w:hyperlink r:id="rId8" w:anchor="block_2" w:history="1">
              <w:r w:rsidRPr="00DB1B0B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ru-RU"/>
                </w:rPr>
                <w:t>законодательства</w:t>
              </w:r>
            </w:hyperlink>
            <w:r w:rsidRPr="00DB1B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 фонда)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11610062100000140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490FB8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>латежи</w:t>
            </w:r>
            <w:proofErr w:type="spellEnd"/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</w:t>
            </w:r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 </w:t>
            </w:r>
            <w:hyperlink r:id="rId9" w:anchor="block_2" w:history="1">
              <w:r w:rsidRPr="00DB1B0B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ru-RU"/>
                </w:rPr>
                <w:t>законодательства</w:t>
              </w:r>
            </w:hyperlink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11610081100000140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490FB8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  <w:proofErr w:type="gramEnd"/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11610082100000140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490FB8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490FB8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11610123010000140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490FB8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>оходы</w:t>
            </w:r>
            <w:proofErr w:type="spellEnd"/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 от денежных взысканий (штрафов), поступающие в счет погашения задолженности, образовавшейся до 1 января 2020</w:t>
            </w:r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>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90FB8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FB8" w:rsidRPr="00DB1B0B" w:rsidRDefault="00490FB8" w:rsidP="000D3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FB8" w:rsidRPr="00DB1B0B" w:rsidRDefault="00490FB8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11610129010000140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FB8" w:rsidRPr="00DB1B0B" w:rsidRDefault="00490FB8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>оходы</w:t>
            </w:r>
            <w:proofErr w:type="spellEnd"/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 от денежных взысканий (штрафов), поступающие в счет погашения задолженности, образовавшейся до 1 января 2020</w:t>
            </w:r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DB1B0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  <w:lang w:val="ru-RU"/>
              </w:rPr>
              <w:t>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11714030100000150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20705030100000150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208050001000001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20240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0000015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20215002100000150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16001100000150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35118100000150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7044" w:rsidRPr="00AD7254" w:rsidTr="00A07044">
        <w:trPr>
          <w:gridAfter w:val="1"/>
          <w:wAfter w:w="1655" w:type="dxa"/>
          <w:trHeight w:val="62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20225467100000150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07044" w:rsidRPr="00AD7254" w:rsidTr="00A0704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99910000015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</w:tr>
      <w:tr w:rsidR="00A07044" w:rsidRPr="00AD7254" w:rsidTr="00A07044">
        <w:trPr>
          <w:gridAfter w:val="1"/>
          <w:wAfter w:w="1655" w:type="dxa"/>
          <w:trHeight w:val="41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2180501010000015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07044" w:rsidRPr="00AD7254" w:rsidTr="00A07044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600101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00015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44" w:rsidRPr="00DB1B0B" w:rsidRDefault="00A07044" w:rsidP="000D39ED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D39ED" w:rsidRPr="00DB1B0B" w:rsidRDefault="000D39ED" w:rsidP="000D39ED">
      <w:pPr>
        <w:pStyle w:val="ConsPlusCell"/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0D39ED" w:rsidRPr="00DB1B0B" w:rsidRDefault="000D39ED" w:rsidP="000D39ED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органы местного самоуправления, а также созданные ими местные казенные учреждения, предоставившие соответствующие межбюджетные трансферты.</w:t>
      </w:r>
    </w:p>
    <w:p w:rsidR="000D39ED" w:rsidRPr="00DB1B0B" w:rsidRDefault="000D39ED" w:rsidP="000D39ED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** Главными администраторами доходов, администраторами доходов (в части доходов, зачисляемых в местный бюджет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)я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>вляются уполномоченные органы сельских поселений, предоставившие соответствующие субсидии</w:t>
      </w: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0D39E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5B4F74" w:rsidRPr="00DB1B0B" w:rsidRDefault="005B4F74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12A0D" w:rsidRPr="00DB1B0B" w:rsidRDefault="00A12A0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490FB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490FB8" w:rsidRPr="00DB1B0B" w:rsidRDefault="00490FB8" w:rsidP="00490FB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490FB8" w:rsidRPr="00DB1B0B" w:rsidRDefault="00490FB8" w:rsidP="00490FB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D39ED" w:rsidRPr="00DB1B0B" w:rsidRDefault="000D39E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B1B0B" w:rsidRDefault="00DB1B0B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DB1B0B" w:rsidRDefault="007400A0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№4</w:t>
      </w:r>
    </w:p>
    <w:p w:rsidR="0095456A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761D7B" w:rsidRPr="00DB1B0B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jc w:val="center"/>
        <w:tblLook w:val="01E0"/>
      </w:tblPr>
      <w:tblGrid>
        <w:gridCol w:w="9344"/>
      </w:tblGrid>
      <w:tr w:rsidR="00761D7B" w:rsidRPr="00AD7254" w:rsidTr="00E03805">
        <w:trPr>
          <w:trHeight w:val="779"/>
          <w:jc w:val="center"/>
        </w:trPr>
        <w:tc>
          <w:tcPr>
            <w:tcW w:w="9853" w:type="dxa"/>
          </w:tcPr>
          <w:p w:rsidR="00761D7B" w:rsidRPr="00DB1B0B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Перечень</w:t>
            </w:r>
          </w:p>
          <w:p w:rsidR="00761D7B" w:rsidRPr="00DB1B0B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главных администраторов источников финансирования дефицита бюджета</w:t>
            </w:r>
          </w:p>
          <w:p w:rsidR="00761D7B" w:rsidRPr="00DB1B0B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муниципального образования « </w:t>
            </w:r>
            <w:proofErr w:type="spellStart"/>
            <w:r w:rsidR="00373D06"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сельсовет</w:t>
            </w:r>
            <w:proofErr w:type="gramStart"/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="007400A0"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</w:t>
            </w:r>
            <w:proofErr w:type="gramEnd"/>
            <w:r w:rsidR="007400A0"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уджанского</w:t>
            </w:r>
            <w:proofErr w:type="spellEnd"/>
            <w:r w:rsidR="007400A0"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района Курской области</w:t>
            </w:r>
          </w:p>
          <w:p w:rsidR="00761D7B" w:rsidRPr="00DB1B0B" w:rsidRDefault="00761D7B" w:rsidP="00E0380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61D7B" w:rsidRPr="00DB1B0B" w:rsidRDefault="00761D7B" w:rsidP="00761D7B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9945" w:type="dxa"/>
        <w:tblInd w:w="-318" w:type="dxa"/>
        <w:tblLayout w:type="fixed"/>
        <w:tblLook w:val="04A0"/>
      </w:tblPr>
      <w:tblGrid>
        <w:gridCol w:w="916"/>
        <w:gridCol w:w="3062"/>
        <w:gridCol w:w="5967"/>
      </w:tblGrid>
      <w:tr w:rsidR="00761D7B" w:rsidRPr="00DB1B0B" w:rsidTr="00E03805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главы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761D7B" w:rsidRPr="00DB1B0B" w:rsidTr="00E03805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61D7B" w:rsidRPr="00AD7254" w:rsidTr="00E44EBA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373D0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Администрация</w:t>
            </w:r>
            <w:r w:rsidR="00C360D1"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73D06"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="007400A0"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Суджанского</w:t>
            </w:r>
            <w:proofErr w:type="spellEnd"/>
            <w:r w:rsidR="007400A0"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района</w:t>
            </w:r>
          </w:p>
        </w:tc>
      </w:tr>
      <w:tr w:rsidR="00761D7B" w:rsidRPr="00AD725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761D7B" w:rsidRPr="00DB1B0B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761D7B" w:rsidRPr="00AD725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left="468" w:right="-878" w:hanging="468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761D7B" w:rsidRPr="00AD725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761D7B" w:rsidRPr="00AD725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  <w:r w:rsidR="00C360D1"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сельских поселений</w:t>
            </w:r>
          </w:p>
        </w:tc>
      </w:tr>
      <w:tr w:rsidR="00761D7B" w:rsidRPr="00DB1B0B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761D7B" w:rsidRPr="00AD725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B1B0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761D7B" w:rsidRPr="00AD725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761D7B" w:rsidRPr="00AD725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C360D1" w:rsidP="00E03805">
            <w:pPr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61D7B"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DB1B0B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61D7B" w:rsidRPr="00DB1B0B" w:rsidRDefault="00C360D1" w:rsidP="00761D7B">
      <w:pPr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61D7B" w:rsidRPr="00DB1B0B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1D7B" w:rsidRPr="00DB1B0B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1D7B" w:rsidRPr="00DB1B0B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DB1B0B" w:rsidRDefault="00E44EBA" w:rsidP="00E44EBA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355F3" w:rsidRPr="00DB1B0B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DB1B0B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DB1B0B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DB1B0B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DB1B0B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95C1D" w:rsidRPr="00DB1B0B" w:rsidRDefault="00095C1D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DB1B0B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1235" w:rsidRPr="00DB1B0B" w:rsidRDefault="00F31235" w:rsidP="00F31235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F5EA6" w:rsidRPr="00DB1B0B" w:rsidRDefault="00C360D1" w:rsidP="00F312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F5EA6" w:rsidRPr="00DB1B0B">
        <w:rPr>
          <w:rFonts w:ascii="Times New Roman" w:hAnsi="Times New Roman"/>
          <w:sz w:val="20"/>
          <w:szCs w:val="20"/>
          <w:lang w:val="ru-RU"/>
        </w:rPr>
        <w:t>Приложение №5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F332EC" w:rsidRPr="00DB1B0B" w:rsidRDefault="004A7F17" w:rsidP="006F5EA6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DB1B0B" w:rsidRDefault="00C360D1" w:rsidP="00F332E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DB1B0B" w:rsidRDefault="004A7F17" w:rsidP="004A7F17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>Прогнозируемое поступление доходов в бюджет муниципального образования</w:t>
      </w:r>
    </w:p>
    <w:p w:rsidR="004A7F17" w:rsidRPr="00DB1B0B" w:rsidRDefault="004A7F17" w:rsidP="004A7F17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proofErr w:type="spellStart"/>
      <w:r w:rsidR="00BA01C9" w:rsidRPr="00DB1B0B">
        <w:rPr>
          <w:rFonts w:ascii="Times New Roman" w:hAnsi="Times New Roman"/>
          <w:b/>
          <w:bCs/>
          <w:sz w:val="20"/>
          <w:szCs w:val="20"/>
          <w:lang w:val="ru-RU"/>
        </w:rPr>
        <w:t>Уланковский</w:t>
      </w:r>
      <w:proofErr w:type="spellEnd"/>
      <w:r w:rsidR="006F5EA6" w:rsidRPr="00DB1B0B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>сельсовет</w:t>
      </w:r>
      <w:proofErr w:type="gramStart"/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>»</w:t>
      </w:r>
      <w:proofErr w:type="spellStart"/>
      <w:r w:rsidR="006F5EA6" w:rsidRPr="00DB1B0B">
        <w:rPr>
          <w:rFonts w:ascii="Times New Roman" w:hAnsi="Times New Roman"/>
          <w:b/>
          <w:bCs/>
          <w:sz w:val="20"/>
          <w:szCs w:val="20"/>
          <w:lang w:val="ru-RU"/>
        </w:rPr>
        <w:t>С</w:t>
      </w:r>
      <w:proofErr w:type="gramEnd"/>
      <w:r w:rsidR="006F5EA6" w:rsidRPr="00DB1B0B">
        <w:rPr>
          <w:rFonts w:ascii="Times New Roman" w:hAnsi="Times New Roman"/>
          <w:b/>
          <w:bCs/>
          <w:sz w:val="20"/>
          <w:szCs w:val="20"/>
          <w:lang w:val="ru-RU"/>
        </w:rPr>
        <w:t>уджанского</w:t>
      </w:r>
      <w:proofErr w:type="spellEnd"/>
      <w:r w:rsidR="006F5EA6" w:rsidRPr="00DB1B0B">
        <w:rPr>
          <w:rFonts w:ascii="Times New Roman" w:hAnsi="Times New Roman"/>
          <w:b/>
          <w:bCs/>
          <w:sz w:val="20"/>
          <w:szCs w:val="20"/>
          <w:lang w:val="ru-RU"/>
        </w:rPr>
        <w:t xml:space="preserve"> района Курской области</w:t>
      </w:r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095C1D" w:rsidRPr="00DB1B0B">
        <w:rPr>
          <w:rFonts w:ascii="Times New Roman" w:hAnsi="Times New Roman"/>
          <w:b/>
          <w:bCs/>
          <w:sz w:val="20"/>
          <w:szCs w:val="20"/>
          <w:lang w:val="ru-RU"/>
        </w:rPr>
        <w:t>в 2020</w:t>
      </w:r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 xml:space="preserve"> году</w:t>
      </w:r>
    </w:p>
    <w:p w:rsidR="004A7F17" w:rsidRPr="00DB1B0B" w:rsidRDefault="00C360D1" w:rsidP="004A7F17">
      <w:pPr>
        <w:pStyle w:val="a3"/>
        <w:rPr>
          <w:rFonts w:ascii="Times New Roman" w:hAnsi="Times New Roman"/>
          <w:bCs/>
          <w:sz w:val="20"/>
          <w:szCs w:val="20"/>
          <w:lang w:val="ru-RU"/>
        </w:rPr>
      </w:pPr>
      <w:r w:rsidRPr="00DB1B0B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4A7F17" w:rsidRPr="00DB1B0B" w:rsidRDefault="00C360D1" w:rsidP="004A7F17">
      <w:pPr>
        <w:pStyle w:val="a3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DB1B0B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4A7F17" w:rsidRPr="00DB1B0B">
        <w:rPr>
          <w:rFonts w:ascii="Times New Roman" w:hAnsi="Times New Roman"/>
          <w:bCs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390"/>
        <w:gridCol w:w="1743"/>
      </w:tblGrid>
      <w:tr w:rsidR="00490FB8" w:rsidRPr="00DB1B0B" w:rsidTr="006F5EA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B8" w:rsidRPr="00DB1B0B" w:rsidRDefault="00490FB8" w:rsidP="00490F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B8" w:rsidRPr="00DB1B0B" w:rsidRDefault="00490FB8" w:rsidP="00490F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90FB8" w:rsidRPr="00DB1B0B" w:rsidRDefault="00490FB8" w:rsidP="00490F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B8" w:rsidRPr="00DB1B0B" w:rsidRDefault="00490FB8" w:rsidP="00490F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  <w:p w:rsidR="00490FB8" w:rsidRPr="00DB1B0B" w:rsidRDefault="00490FB8" w:rsidP="00490F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B8" w:rsidRPr="00DB1B0B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B8" w:rsidRPr="00DB1B0B" w:rsidRDefault="00490FB8" w:rsidP="00490F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B8" w:rsidRPr="00DB1B0B" w:rsidRDefault="00490FB8" w:rsidP="00490F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B8" w:rsidRPr="00DB1B0B" w:rsidRDefault="00490FB8" w:rsidP="00490FB8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CB1839" w:rsidRPr="00CB1839" w:rsidTr="0073335D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z w:val="20"/>
                <w:szCs w:val="20"/>
              </w:rPr>
              <w:t>8 50 00000 00 0000 000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1839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183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CB183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CB1839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5239011,50</w:t>
            </w:r>
          </w:p>
        </w:tc>
      </w:tr>
      <w:tr w:rsidR="00CB1839" w:rsidRPr="00CB1839" w:rsidTr="000D39ED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Налоговые</w:t>
            </w:r>
            <w:proofErr w:type="spellEnd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неналоговые</w:t>
            </w:r>
            <w:proofErr w:type="spellEnd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доход</w:t>
            </w:r>
            <w:r w:rsidRPr="00CB183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4081861,50</w:t>
            </w:r>
          </w:p>
        </w:tc>
      </w:tr>
      <w:tr w:rsidR="00CB1839" w:rsidRPr="00CB1839" w:rsidTr="000D39ED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Налоги</w:t>
            </w:r>
            <w:proofErr w:type="spellEnd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spellEnd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прибыль</w:t>
            </w:r>
            <w:proofErr w:type="spellEnd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129500,00</w:t>
            </w:r>
          </w:p>
        </w:tc>
      </w:tr>
      <w:tr w:rsidR="00CB1839" w:rsidRPr="00CB1839" w:rsidTr="0073335D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129500,00</w:t>
            </w:r>
          </w:p>
        </w:tc>
      </w:tr>
      <w:tr w:rsidR="00CB1839" w:rsidRPr="00CB1839" w:rsidTr="0073335D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123232,00</w:t>
            </w:r>
          </w:p>
        </w:tc>
      </w:tr>
      <w:tr w:rsidR="00CB1839" w:rsidRPr="00CB1839" w:rsidTr="0073335D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39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ConsPlusNormal"/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3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390</w:t>
            </w:r>
            <w:r w:rsidRPr="00CB183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CB1839" w:rsidRPr="00CB1839" w:rsidTr="0073335D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39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ConsPlusNormal"/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3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5878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CB1839" w:rsidRPr="00CB183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2753067,50</w:t>
            </w:r>
          </w:p>
        </w:tc>
      </w:tr>
      <w:tr w:rsidR="00CB1839" w:rsidRPr="00CB183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1 05 03 010 01 0000 110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2753067,50</w:t>
            </w:r>
          </w:p>
        </w:tc>
      </w:tr>
      <w:tr w:rsidR="00CB1839" w:rsidRPr="00CB183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1 05 03 000 01 0000 110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2753067,50</w:t>
            </w:r>
          </w:p>
        </w:tc>
      </w:tr>
      <w:tr w:rsidR="00CB1839" w:rsidRPr="00CB1839" w:rsidTr="00FC4D79">
        <w:trPr>
          <w:trHeight w:val="5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Налоги</w:t>
            </w:r>
            <w:proofErr w:type="spellEnd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на</w:t>
            </w:r>
            <w:proofErr w:type="spellEnd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519786,00</w:t>
            </w:r>
          </w:p>
        </w:tc>
      </w:tr>
      <w:tr w:rsidR="00CB1839" w:rsidRPr="00CB1839" w:rsidTr="006F5EA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40000,00</w:t>
            </w:r>
          </w:p>
        </w:tc>
      </w:tr>
      <w:tr w:rsidR="00CB1839" w:rsidRPr="00CB1839" w:rsidTr="006F5EA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40000,00</w:t>
            </w:r>
          </w:p>
        </w:tc>
      </w:tr>
      <w:tr w:rsidR="00CB1839" w:rsidRPr="00CB1839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Земельный</w:t>
            </w:r>
            <w:proofErr w:type="spellEnd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479786,00</w:t>
            </w:r>
          </w:p>
        </w:tc>
      </w:tr>
      <w:tr w:rsidR="00CB1839" w:rsidRPr="00CB1839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203469,00</w:t>
            </w:r>
          </w:p>
        </w:tc>
      </w:tr>
      <w:tr w:rsidR="00CB1839" w:rsidRPr="00CB1839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proofErr w:type="spellStart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  <w:proofErr w:type="spellEnd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203469,00</w:t>
            </w:r>
          </w:p>
        </w:tc>
      </w:tr>
      <w:tr w:rsidR="00CB1839" w:rsidRPr="00CB1839" w:rsidTr="00FC4D79">
        <w:trPr>
          <w:trHeight w:val="2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276317,00</w:t>
            </w:r>
          </w:p>
        </w:tc>
      </w:tr>
      <w:tr w:rsidR="00CB1839" w:rsidRPr="00CB1839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276317,00</w:t>
            </w:r>
          </w:p>
        </w:tc>
      </w:tr>
      <w:tr w:rsidR="00CB1839" w:rsidRPr="00CB1839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1 11 00000 00 0000 00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679508,00</w:t>
            </w:r>
          </w:p>
        </w:tc>
      </w:tr>
      <w:tr w:rsidR="00CB1839" w:rsidRPr="00CB183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679508,00</w:t>
            </w:r>
          </w:p>
        </w:tc>
      </w:tr>
      <w:tr w:rsidR="00CB1839" w:rsidRPr="00CB183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679508,00</w:t>
            </w:r>
          </w:p>
        </w:tc>
      </w:tr>
      <w:tr w:rsidR="00CB1839" w:rsidRPr="00CB183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679508,00</w:t>
            </w:r>
          </w:p>
        </w:tc>
      </w:tr>
      <w:tr w:rsidR="00CB1839" w:rsidRPr="00CB183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Безвозмездные</w:t>
            </w:r>
            <w:proofErr w:type="spellEnd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1157150,00</w:t>
            </w:r>
          </w:p>
        </w:tc>
      </w:tr>
      <w:tr w:rsidR="00CB1839" w:rsidRPr="00CB183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1157150,00</w:t>
            </w:r>
          </w:p>
        </w:tc>
      </w:tr>
      <w:tr w:rsidR="00CB1839" w:rsidRPr="00CB183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 xml:space="preserve">2 02 </w:t>
            </w:r>
            <w:r w:rsidRPr="00CB183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  <w:r w:rsidRPr="00CB1839">
              <w:rPr>
                <w:rFonts w:ascii="Times New Roman" w:hAnsi="Times New Roman"/>
                <w:bCs/>
                <w:sz w:val="20"/>
                <w:szCs w:val="20"/>
              </w:rPr>
              <w:t xml:space="preserve">0000 00 0000 </w:t>
            </w:r>
            <w:r w:rsidRPr="00CB183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778203,00</w:t>
            </w:r>
          </w:p>
        </w:tc>
      </w:tr>
      <w:tr w:rsidR="00CB1839" w:rsidRPr="00CB1839" w:rsidTr="00490FB8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16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357628,00</w:t>
            </w:r>
          </w:p>
        </w:tc>
      </w:tr>
      <w:tr w:rsidR="00CB1839" w:rsidRPr="00CB1839" w:rsidTr="00490FB8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16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001 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0 0000 15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357628,00</w:t>
            </w:r>
          </w:p>
        </w:tc>
      </w:tr>
      <w:tr w:rsidR="00CB1839" w:rsidRPr="00CB1839" w:rsidTr="000D39ED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14560,00</w:t>
            </w:r>
          </w:p>
        </w:tc>
      </w:tr>
      <w:tr w:rsidR="00CB1839" w:rsidRPr="00CB1839" w:rsidTr="00FC4D79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14560,00</w:t>
            </w:r>
          </w:p>
        </w:tc>
      </w:tr>
      <w:tr w:rsidR="00CB1839" w:rsidRPr="00CB183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2 02 19999 00 0000 150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Прочие дотации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406015,00</w:t>
            </w:r>
          </w:p>
        </w:tc>
      </w:tr>
      <w:tr w:rsidR="00CB1839" w:rsidRPr="00CB1839" w:rsidTr="0073335D">
        <w:trPr>
          <w:trHeight w:val="7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2 02 19999 00 0000 150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406015,00</w:t>
            </w:r>
          </w:p>
        </w:tc>
      </w:tr>
      <w:tr w:rsidR="00CB1839" w:rsidRPr="00CB1839" w:rsidTr="0073335D">
        <w:trPr>
          <w:trHeight w:val="5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fe"/>
              <w:spacing w:before="0" w:beforeAutospacing="0" w:after="0"/>
              <w:jc w:val="both"/>
              <w:rPr>
                <w:snapToGrid w:val="0"/>
                <w:sz w:val="20"/>
                <w:szCs w:val="20"/>
              </w:rPr>
            </w:pPr>
            <w:r w:rsidRPr="00CB1839">
              <w:rPr>
                <w:sz w:val="20"/>
                <w:szCs w:val="20"/>
              </w:rPr>
              <w:t>2 02 20000 00 0000 150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fe"/>
              <w:spacing w:before="0" w:beforeAutospacing="0" w:after="0"/>
              <w:ind w:left="-108"/>
              <w:jc w:val="both"/>
              <w:rPr>
                <w:snapToGrid w:val="0"/>
                <w:sz w:val="20"/>
                <w:szCs w:val="20"/>
              </w:rPr>
            </w:pPr>
            <w:r w:rsidRPr="00CB1839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CB1839" w:rsidRPr="00CB1839" w:rsidTr="0073335D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B1839">
              <w:rPr>
                <w:sz w:val="20"/>
                <w:szCs w:val="20"/>
              </w:rPr>
              <w:t>2 02 29999 00 0000 150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fe"/>
              <w:spacing w:before="0" w:beforeAutospacing="0" w:after="0"/>
              <w:ind w:left="-108"/>
              <w:jc w:val="both"/>
              <w:rPr>
                <w:sz w:val="20"/>
                <w:szCs w:val="20"/>
              </w:rPr>
            </w:pPr>
            <w:r w:rsidRPr="00CB1839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CB1839" w:rsidRPr="00CB1839" w:rsidTr="0073335D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B1839">
              <w:rPr>
                <w:sz w:val="20"/>
                <w:szCs w:val="20"/>
              </w:rPr>
              <w:t>2 02 29999 10 0000 150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fe"/>
              <w:spacing w:before="0" w:beforeAutospacing="0" w:after="0"/>
              <w:ind w:left="-108"/>
              <w:jc w:val="both"/>
              <w:rPr>
                <w:sz w:val="20"/>
                <w:szCs w:val="20"/>
              </w:rPr>
            </w:pPr>
            <w:r w:rsidRPr="00CB1839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CB1839" w:rsidRPr="00CB1839" w:rsidTr="00490FB8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 xml:space="preserve">2 02 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30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000 00 0000 15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86843,00</w:t>
            </w:r>
          </w:p>
          <w:p w:rsidR="00CB1839" w:rsidRPr="00CB1839" w:rsidRDefault="00CB1839" w:rsidP="00CB183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B1839" w:rsidRPr="00CB1839" w:rsidTr="0073335D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00 0000 15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86843,00</w:t>
            </w:r>
          </w:p>
        </w:tc>
      </w:tr>
      <w:tr w:rsidR="00CB1839" w:rsidRPr="00CB1839" w:rsidTr="0073335D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86843,00</w:t>
            </w:r>
          </w:p>
        </w:tc>
      </w:tr>
      <w:tr w:rsidR="00CB1839" w:rsidRPr="00CB1839" w:rsidTr="00FC4D79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2 02 40000 00 0000 15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Иные</w:t>
            </w:r>
            <w:proofErr w:type="spellEnd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бюджетные</w:t>
            </w:r>
            <w:proofErr w:type="spellEnd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31308,00</w:t>
            </w:r>
          </w:p>
        </w:tc>
      </w:tr>
      <w:tr w:rsidR="00CB1839" w:rsidRPr="00CB1839" w:rsidTr="00FC4D79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31308,00</w:t>
            </w:r>
          </w:p>
        </w:tc>
      </w:tr>
      <w:tr w:rsidR="00CB1839" w:rsidRPr="00CB1839" w:rsidTr="00FC4D79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</w:t>
            </w:r>
            <w:r w:rsidRPr="00CB1839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39" w:rsidRPr="00CB1839" w:rsidRDefault="00CB1839" w:rsidP="00CB1839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1839">
              <w:rPr>
                <w:rFonts w:ascii="Times New Roman" w:hAnsi="Times New Roman"/>
                <w:sz w:val="20"/>
                <w:szCs w:val="20"/>
                <w:lang w:val="ru-RU"/>
              </w:rPr>
              <w:t>31308,00</w:t>
            </w:r>
          </w:p>
        </w:tc>
      </w:tr>
    </w:tbl>
    <w:p w:rsidR="008D2D4F" w:rsidRPr="00CB1839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DB1B0B" w:rsidRDefault="006F5EA6" w:rsidP="001C644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№6</w:t>
      </w:r>
    </w:p>
    <w:p w:rsidR="0095456A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47571B" w:rsidRPr="00DB1B0B" w:rsidRDefault="0047571B" w:rsidP="00F40A2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32786" w:rsidRPr="00DB1B0B" w:rsidRDefault="00D32786" w:rsidP="00D32786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32786" w:rsidRPr="00DB1B0B" w:rsidRDefault="00D32786" w:rsidP="00D32786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Прогнозируемое</w:t>
      </w:r>
      <w:r w:rsidR="00C360D1" w:rsidRPr="00DB1B0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>поступление доходов в бюджет муниципального образования</w:t>
      </w:r>
    </w:p>
    <w:p w:rsidR="00D32786" w:rsidRPr="00DB1B0B" w:rsidRDefault="00D32786" w:rsidP="00D32786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proofErr w:type="spellStart"/>
      <w:r w:rsidR="00EE4F5A" w:rsidRPr="00DB1B0B">
        <w:rPr>
          <w:rFonts w:ascii="Times New Roman" w:hAnsi="Times New Roman"/>
          <w:b/>
          <w:bCs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 xml:space="preserve"> сельсовет» </w:t>
      </w:r>
      <w:proofErr w:type="spellStart"/>
      <w:r w:rsidR="006F5EA6" w:rsidRPr="00DB1B0B">
        <w:rPr>
          <w:rFonts w:ascii="Times New Roman" w:hAnsi="Times New Roman"/>
          <w:b/>
          <w:bCs/>
          <w:sz w:val="20"/>
          <w:szCs w:val="20"/>
          <w:lang w:val="ru-RU"/>
        </w:rPr>
        <w:t>Суджанского</w:t>
      </w:r>
      <w:proofErr w:type="spellEnd"/>
      <w:r w:rsidR="006F5EA6" w:rsidRPr="00DB1B0B">
        <w:rPr>
          <w:rFonts w:ascii="Times New Roman" w:hAnsi="Times New Roman"/>
          <w:b/>
          <w:bCs/>
          <w:sz w:val="20"/>
          <w:szCs w:val="20"/>
          <w:lang w:val="ru-RU"/>
        </w:rPr>
        <w:t xml:space="preserve"> района Курской области </w:t>
      </w:r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>на плановый период 202</w:t>
      </w:r>
      <w:r w:rsidR="005215C0" w:rsidRPr="00DB1B0B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>-202</w:t>
      </w:r>
      <w:r w:rsidR="005215C0" w:rsidRPr="00DB1B0B">
        <w:rPr>
          <w:rFonts w:ascii="Times New Roman" w:hAnsi="Times New Roman"/>
          <w:b/>
          <w:bCs/>
          <w:sz w:val="20"/>
          <w:szCs w:val="20"/>
          <w:lang w:val="ru-RU"/>
        </w:rPr>
        <w:t>2</w:t>
      </w:r>
      <w:r w:rsidRPr="00DB1B0B">
        <w:rPr>
          <w:rFonts w:ascii="Times New Roman" w:hAnsi="Times New Roman"/>
          <w:b/>
          <w:bCs/>
          <w:sz w:val="20"/>
          <w:szCs w:val="20"/>
          <w:lang w:val="ru-RU"/>
        </w:rPr>
        <w:t xml:space="preserve"> годов</w:t>
      </w:r>
    </w:p>
    <w:p w:rsidR="00D32786" w:rsidRPr="00DB1B0B" w:rsidRDefault="00D32786" w:rsidP="00D32786">
      <w:pPr>
        <w:pStyle w:val="a3"/>
        <w:rPr>
          <w:rFonts w:ascii="Times New Roman" w:hAnsi="Times New Roman"/>
          <w:bCs/>
          <w:sz w:val="20"/>
          <w:szCs w:val="20"/>
          <w:lang w:val="ru-RU"/>
        </w:rPr>
      </w:pPr>
    </w:p>
    <w:p w:rsidR="00D32786" w:rsidRPr="00DB1B0B" w:rsidRDefault="00C360D1" w:rsidP="006F5EA6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  <w:r w:rsidRPr="00DB1B0B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D32786" w:rsidRPr="00DB1B0B">
        <w:rPr>
          <w:rFonts w:ascii="Times New Roman" w:hAnsi="Times New Roman"/>
          <w:bCs/>
          <w:sz w:val="20"/>
          <w:szCs w:val="20"/>
          <w:lang w:val="ru-RU"/>
        </w:rPr>
        <w:t>(рублей)</w:t>
      </w:r>
      <w:r w:rsidRPr="00DB1B0B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802"/>
        <w:gridCol w:w="4818"/>
        <w:gridCol w:w="1560"/>
        <w:gridCol w:w="1560"/>
      </w:tblGrid>
      <w:tr w:rsidR="00D32786" w:rsidRPr="00DB1B0B" w:rsidTr="0092264D">
        <w:trPr>
          <w:trHeight w:val="2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DB1B0B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DB1B0B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  <w:p w:rsidR="00D32786" w:rsidRPr="00DB1B0B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DB1B0B" w:rsidRDefault="00D32786" w:rsidP="005215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215C0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DB1B0B" w:rsidRDefault="00D32786" w:rsidP="005215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="005215C0"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215C0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D32786" w:rsidRPr="00DB1B0B" w:rsidTr="0092264D">
        <w:trPr>
          <w:trHeight w:val="1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DB1B0B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DB1B0B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DB1B0B" w:rsidRDefault="006F5EA6" w:rsidP="006F5E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DB1B0B" w:rsidRDefault="006F5EA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3367C2" w:rsidRPr="00DB1B0B" w:rsidTr="0092264D">
        <w:trPr>
          <w:trHeight w:val="1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8 50 00000 00 0000 000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Доходы бюджета-всего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2157132,00</w:t>
            </w:r>
          </w:p>
        </w:tc>
      </w:tr>
      <w:tr w:rsidR="003367C2" w:rsidRPr="00DB1B0B" w:rsidTr="0092264D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Налоговые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неналоговые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1770109,00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1788122,00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Налоги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прибыль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191111,00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209124,00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191111,00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209124,00</w:t>
            </w:r>
          </w:p>
        </w:tc>
      </w:tr>
      <w:tr w:rsidR="003367C2" w:rsidRPr="00DB1B0B" w:rsidTr="0092264D">
        <w:trPr>
          <w:trHeight w:val="11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184825,00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202821,00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425,00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5878,00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5878,00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Налоги</w:t>
            </w:r>
            <w:proofErr w:type="spellEnd"/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на</w:t>
            </w:r>
            <w:proofErr w:type="spellEnd"/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575845,00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575845,00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1 06 01000 00 0000 110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46059,00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46059,00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46059,00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46059,00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Земельный</w:t>
            </w:r>
            <w:proofErr w:type="spellEnd"/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529786,00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529786,00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253469,00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253469,00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proofErr w:type="spellStart"/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  <w:proofErr w:type="spellEnd"/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253469,00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253469,00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276317,00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276317,00</w:t>
            </w:r>
          </w:p>
        </w:tc>
      </w:tr>
      <w:tr w:rsidR="003367C2" w:rsidRPr="00DB1B0B" w:rsidTr="0092264D">
        <w:trPr>
          <w:trHeight w:val="7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276317,00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276317,00</w:t>
            </w:r>
          </w:p>
        </w:tc>
      </w:tr>
      <w:tr w:rsidR="003367C2" w:rsidRPr="00DB1B0B" w:rsidTr="0092264D">
        <w:trPr>
          <w:trHeight w:val="1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1 11 00000 00 0000 00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</w:tr>
      <w:tr w:rsidR="003367C2" w:rsidRPr="00DB1B0B" w:rsidTr="0092264D">
        <w:trPr>
          <w:trHeight w:val="2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</w:tr>
      <w:tr w:rsidR="003367C2" w:rsidRPr="00DB1B0B" w:rsidTr="0092264D">
        <w:trPr>
          <w:trHeight w:val="1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</w:tr>
      <w:tr w:rsidR="003367C2" w:rsidRPr="00DB1B0B" w:rsidTr="0092264D">
        <w:trPr>
          <w:trHeight w:val="1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</w:tr>
      <w:tr w:rsidR="003367C2" w:rsidRPr="00DB1B0B" w:rsidTr="0092264D">
        <w:trPr>
          <w:trHeight w:val="1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1 17 00000 00 0000 180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50,00</w:t>
            </w:r>
          </w:p>
        </w:tc>
      </w:tr>
      <w:tr w:rsidR="003367C2" w:rsidRPr="00DB1B0B" w:rsidTr="0092264D">
        <w:trPr>
          <w:trHeight w:val="1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1 17 05000 00 0000 180</w:t>
            </w:r>
          </w:p>
          <w:p w:rsidR="003367C2" w:rsidRPr="00DB1B0B" w:rsidRDefault="003367C2" w:rsidP="003367C2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05050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</w:p>
          <w:p w:rsidR="003367C2" w:rsidRPr="00DB1B0B" w:rsidRDefault="003367C2" w:rsidP="003367C2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Безвозмездные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367067,00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369010,00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367067,00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369010,00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>00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tabs>
                <w:tab w:val="left" w:pos="1185"/>
              </w:tabs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00 0000 15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lastRenderedPageBreak/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</w:tbl>
    <w:p w:rsidR="00F31235" w:rsidRPr="00DB1B0B" w:rsidRDefault="00F31235" w:rsidP="0028019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DB1B0B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№7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8F122C" w:rsidRPr="00DB1B0B" w:rsidRDefault="00C360D1" w:rsidP="008F122C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F122C" w:rsidRPr="00DB1B0B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«</w:t>
      </w:r>
      <w:proofErr w:type="spellStart"/>
      <w:r w:rsidR="00A4700D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6F5EA6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6F5EA6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6F5EA6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</w:t>
      </w:r>
      <w:r w:rsidR="00C360D1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направлениям деятельности), группам </w:t>
      </w:r>
      <w:proofErr w:type="gramStart"/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видов расходов классификации расходов местного б</w:t>
      </w:r>
      <w:r w:rsidR="00386188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юджета</w:t>
      </w:r>
      <w:proofErr w:type="gramEnd"/>
      <w:r w:rsidR="00386188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</w:t>
      </w:r>
      <w:r w:rsidR="001F663F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20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</w:t>
      </w:r>
    </w:p>
    <w:p w:rsidR="008F122C" w:rsidRPr="00DB1B0B" w:rsidRDefault="008F122C" w:rsidP="00E87349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DB1B0B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9923" w:type="dxa"/>
        <w:tblInd w:w="-601" w:type="dxa"/>
        <w:tblLayout w:type="fixed"/>
        <w:tblLook w:val="04A0"/>
      </w:tblPr>
      <w:tblGrid>
        <w:gridCol w:w="4534"/>
        <w:gridCol w:w="851"/>
        <w:gridCol w:w="607"/>
        <w:gridCol w:w="1701"/>
        <w:gridCol w:w="810"/>
        <w:gridCol w:w="1420"/>
      </w:tblGrid>
      <w:tr w:rsidR="006C1C20" w:rsidRPr="00DB1B0B" w:rsidTr="001F2CF5">
        <w:trPr>
          <w:trHeight w:val="448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proofErr w:type="spellEnd"/>
          </w:p>
        </w:tc>
      </w:tr>
      <w:tr w:rsidR="006C1C20" w:rsidRPr="00DB1B0B" w:rsidTr="001F2CF5">
        <w:trPr>
          <w:trHeight w:val="314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C1C20" w:rsidRPr="00DB1B0B" w:rsidTr="001F2CF5">
        <w:trPr>
          <w:trHeight w:val="3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6514354,25</w:t>
            </w:r>
          </w:p>
        </w:tc>
      </w:tr>
      <w:tr w:rsidR="006C1C20" w:rsidRPr="00DB1B0B" w:rsidTr="001F2CF5">
        <w:trPr>
          <w:trHeight w:val="34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proofErr w:type="spellStart"/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3761734,25</w:t>
            </w:r>
          </w:p>
        </w:tc>
      </w:tr>
      <w:tr w:rsidR="006C1C20" w:rsidRPr="00DB1B0B" w:rsidTr="001F2CF5">
        <w:trPr>
          <w:trHeight w:val="56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1F2CF5">
        <w:trPr>
          <w:trHeight w:val="403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441A35">
        <w:trPr>
          <w:trHeight w:val="33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Глава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 xml:space="preserve">71 1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1F2CF5">
        <w:trPr>
          <w:trHeight w:val="541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1F2CF5">
        <w:trPr>
          <w:trHeight w:val="748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3367C2">
        <w:trPr>
          <w:trHeight w:val="702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Функционирование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Правительства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Российской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Федерации,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высших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исполнительных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органов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государственной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власти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субъектов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Российской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Федерации,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местных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677609,00</w:t>
            </w:r>
          </w:p>
        </w:tc>
      </w:tr>
      <w:tr w:rsidR="006C1C20" w:rsidRPr="00DB1B0B" w:rsidTr="003367C2">
        <w:trPr>
          <w:trHeight w:val="27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Обеспечение</w:t>
            </w:r>
            <w:proofErr w:type="spellEnd"/>
            <w:r w:rsidRPr="006C1C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proofErr w:type="spellEnd"/>
            <w:r w:rsidRPr="006C1C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местных</w:t>
            </w:r>
            <w:proofErr w:type="spellEnd"/>
            <w:r w:rsidRPr="006C1C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677609,00</w:t>
            </w:r>
          </w:p>
        </w:tc>
      </w:tr>
      <w:tr w:rsidR="006C1C20" w:rsidRPr="00DB1B0B" w:rsidTr="003367C2">
        <w:trPr>
          <w:trHeight w:val="55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Обеспечение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деятельности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администрации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муниципального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 xml:space="preserve">73 1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677609,00</w:t>
            </w:r>
          </w:p>
        </w:tc>
      </w:tr>
      <w:tr w:rsidR="006C1C20" w:rsidRPr="00DB1B0B" w:rsidTr="003367C2">
        <w:trPr>
          <w:trHeight w:val="51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Обеспечение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деятельности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выполнение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функций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органов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местного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677609,00</w:t>
            </w:r>
          </w:p>
        </w:tc>
      </w:tr>
      <w:tr w:rsidR="006C1C20" w:rsidRPr="00DB1B0B" w:rsidTr="003367C2">
        <w:trPr>
          <w:trHeight w:val="90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Расходы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выплаты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персоналу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целях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обеспечения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выполнения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функций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государственными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(муниципальными)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органами,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казенными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учреждениями,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органами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управления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государственными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внебюджетными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586510,00</w:t>
            </w:r>
          </w:p>
        </w:tc>
      </w:tr>
      <w:tr w:rsidR="006C1C20" w:rsidRPr="00DB1B0B" w:rsidTr="003367C2">
        <w:trPr>
          <w:trHeight w:val="56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Закупка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товаров,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работ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услуг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для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обеспечения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государственных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(муниципальных)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67524,00</w:t>
            </w:r>
          </w:p>
        </w:tc>
      </w:tr>
      <w:tr w:rsidR="006C1C20" w:rsidRPr="00DB1B0B" w:rsidTr="001F2CF5">
        <w:trPr>
          <w:trHeight w:val="56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23575,00</w:t>
            </w:r>
          </w:p>
        </w:tc>
      </w:tr>
      <w:tr w:rsidR="006C1C20" w:rsidRPr="00DB1B0B" w:rsidTr="001F2CF5">
        <w:trPr>
          <w:trHeight w:val="557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6C1C20" w:rsidRPr="00DB1B0B" w:rsidTr="001F2CF5">
        <w:trPr>
          <w:trHeight w:val="267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1F2CF5">
        <w:trPr>
          <w:trHeight w:val="55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1F2CF5">
        <w:trPr>
          <w:trHeight w:val="27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1F2CF5">
        <w:trPr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1F2CF5">
        <w:trPr>
          <w:trHeight w:val="55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1F2CF5">
        <w:trPr>
          <w:trHeight w:val="55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1F2CF5">
        <w:trPr>
          <w:trHeight w:val="566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1F2CF5">
        <w:trPr>
          <w:trHeight w:val="267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3367C2">
        <w:trPr>
          <w:trHeight w:val="267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267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267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Резервные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267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Резервный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фонд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местной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267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1F2CF5">
        <w:trPr>
          <w:trHeight w:val="19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2615271,25</w:t>
            </w:r>
          </w:p>
        </w:tc>
      </w:tr>
      <w:tr w:rsidR="006C1C20" w:rsidRPr="00DB1B0B" w:rsidTr="00490FB8">
        <w:trPr>
          <w:trHeight w:val="2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Муниципальная программа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490FB8">
        <w:trPr>
          <w:trHeight w:val="23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09 1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490FB8">
        <w:trPr>
          <w:trHeight w:val="23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09 101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490FB8">
        <w:trPr>
          <w:trHeight w:val="21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09 101 С1437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490FB8">
        <w:trPr>
          <w:trHeight w:val="17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09 101 С1437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1F2CF5">
        <w:trPr>
          <w:trHeight w:val="28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2598571,25</w:t>
            </w:r>
          </w:p>
        </w:tc>
      </w:tr>
      <w:tr w:rsidR="006C1C20" w:rsidRPr="00DB1B0B" w:rsidTr="003367C2">
        <w:trPr>
          <w:trHeight w:val="18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Выполнение других обязательств муниципального образования «Борковский сельсовет»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2598571,25</w:t>
            </w:r>
          </w:p>
        </w:tc>
      </w:tr>
      <w:tr w:rsidR="006C1C20" w:rsidRPr="00DB1B0B" w:rsidTr="001F2CF5">
        <w:trPr>
          <w:trHeight w:val="47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2598571,25</w:t>
            </w:r>
          </w:p>
        </w:tc>
      </w:tr>
      <w:tr w:rsidR="006C1C20" w:rsidRPr="00DB1B0B" w:rsidTr="003367C2">
        <w:trPr>
          <w:trHeight w:val="43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26164,00</w:t>
            </w:r>
          </w:p>
        </w:tc>
      </w:tr>
      <w:tr w:rsidR="006C1C20" w:rsidRPr="00DB1B0B" w:rsidTr="003367C2">
        <w:trPr>
          <w:trHeight w:val="43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Иные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межбюджетные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2572407,25</w:t>
            </w:r>
          </w:p>
        </w:tc>
      </w:tr>
      <w:tr w:rsidR="006C1C20" w:rsidRPr="00DB1B0B" w:rsidTr="003367C2">
        <w:trPr>
          <w:trHeight w:val="40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13700,00</w:t>
            </w:r>
          </w:p>
        </w:tc>
      </w:tr>
      <w:tr w:rsidR="006C1C20" w:rsidRPr="00DB1B0B" w:rsidTr="003367C2">
        <w:trPr>
          <w:trHeight w:val="56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13700,00</w:t>
            </w:r>
          </w:p>
        </w:tc>
      </w:tr>
      <w:tr w:rsidR="006C1C20" w:rsidRPr="00DB1B0B" w:rsidTr="003367C2">
        <w:trPr>
          <w:trHeight w:val="38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73335D">
        <w:trPr>
          <w:trHeight w:val="5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10700,00</w:t>
            </w:r>
          </w:p>
        </w:tc>
      </w:tr>
      <w:tr w:rsidR="006C1C20" w:rsidRPr="00DB1B0B" w:rsidTr="001F2CF5">
        <w:trPr>
          <w:trHeight w:val="85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Н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1F2CF5">
        <w:trPr>
          <w:trHeight w:val="41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3367C2">
        <w:trPr>
          <w:trHeight w:val="27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3367C2">
        <w:trPr>
          <w:trHeight w:val="27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3367C2">
        <w:trPr>
          <w:trHeight w:val="112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3367C2">
        <w:trPr>
          <w:trHeight w:val="124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73335D">
        <w:trPr>
          <w:trHeight w:val="5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6900,00</w:t>
            </w:r>
          </w:p>
        </w:tc>
      </w:tr>
      <w:tr w:rsidR="006C1C20" w:rsidRPr="00DB1B0B" w:rsidTr="001F2CF5">
        <w:trPr>
          <w:trHeight w:val="4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lastRenderedPageBreak/>
              <w:t>О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1F2CF5">
        <w:trPr>
          <w:trHeight w:val="4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3A2AAD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10" w:history="1">
              <w:r w:rsidR="006C1C20" w:rsidRPr="006C1C20">
                <w:rPr>
                  <w:rStyle w:val="afb"/>
                  <w:rFonts w:ascii="Arial" w:hAnsi="Arial" w:cs="Arial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6C1C20" w:rsidRPr="006C1C20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1F2CF5">
        <w:trPr>
          <w:trHeight w:val="4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13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1F2CF5">
        <w:trPr>
          <w:trHeight w:val="4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13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1F2CF5">
        <w:trPr>
          <w:trHeight w:val="4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13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С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1F2CF5">
        <w:trPr>
          <w:trHeight w:val="4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13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С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3367C2">
        <w:trPr>
          <w:trHeight w:val="41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3367C2">
        <w:trPr>
          <w:trHeight w:val="28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3367C2">
        <w:trPr>
          <w:trHeight w:val="55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3367C2">
        <w:trPr>
          <w:trHeight w:val="25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3367C2">
        <w:trPr>
          <w:trHeight w:val="35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77 2 00 </w:t>
            </w:r>
            <w:proofErr w:type="gram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proofErr w:type="gram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73335D">
        <w:trPr>
          <w:trHeight w:val="30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77 2 00 </w:t>
            </w:r>
            <w:proofErr w:type="gram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proofErr w:type="gram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3367C2">
        <w:trPr>
          <w:trHeight w:val="22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6C1C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3367C2">
        <w:trPr>
          <w:trHeight w:val="298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3367C2">
        <w:trPr>
          <w:trHeight w:val="2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3367C2">
        <w:trPr>
          <w:trHeight w:val="54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</w:t>
            </w: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</w:t>
            </w: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3367C2">
        <w:trPr>
          <w:trHeight w:val="54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07 3 0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3367C2">
        <w:trPr>
          <w:trHeight w:val="54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07 3 0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73335D">
        <w:trPr>
          <w:trHeight w:val="57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обеспечения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07 3 0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1F2CF5">
        <w:trPr>
          <w:trHeight w:val="57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1F2CF5">
        <w:trPr>
          <w:trHeight w:val="57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1F2CF5">
        <w:trPr>
          <w:trHeight w:val="92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1F2CF5">
        <w:trPr>
          <w:trHeight w:val="55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1F2CF5">
        <w:trPr>
          <w:trHeight w:val="703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974CE2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260796,00</w:t>
            </w:r>
          </w:p>
        </w:tc>
      </w:tr>
      <w:tr w:rsidR="006C1C20" w:rsidRPr="00DB1B0B" w:rsidTr="003367C2">
        <w:trPr>
          <w:trHeight w:val="39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260796,00</w:t>
            </w:r>
          </w:p>
        </w:tc>
      </w:tr>
      <w:tr w:rsidR="006C1C20" w:rsidRPr="00DB1B0B" w:rsidTr="003367C2">
        <w:trPr>
          <w:trHeight w:val="43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558222,00</w:t>
            </w:r>
          </w:p>
        </w:tc>
      </w:tr>
      <w:tr w:rsidR="006C1C20" w:rsidRPr="00DB1B0B" w:rsidTr="003367C2">
        <w:trPr>
          <w:trHeight w:val="33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558222,00</w:t>
            </w:r>
          </w:p>
        </w:tc>
      </w:tr>
      <w:tr w:rsidR="006C1C20" w:rsidRPr="00DB1B0B" w:rsidTr="003367C2">
        <w:trPr>
          <w:trHeight w:val="3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887818,00</w:t>
            </w:r>
          </w:p>
        </w:tc>
      </w:tr>
      <w:tr w:rsidR="006C1C20" w:rsidRPr="00DB1B0B" w:rsidTr="0073335D">
        <w:trPr>
          <w:trHeight w:val="3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887818,00</w:t>
            </w:r>
          </w:p>
        </w:tc>
      </w:tr>
      <w:tr w:rsidR="006C1C20" w:rsidRPr="00DB1B0B" w:rsidTr="00DB1B0B">
        <w:trPr>
          <w:trHeight w:val="3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1F2CF5">
        <w:trPr>
          <w:trHeight w:val="28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1F2CF5">
        <w:trPr>
          <w:trHeight w:val="18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1F2CF5">
        <w:trPr>
          <w:trHeight w:val="64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1F2CF5">
        <w:trPr>
          <w:trHeight w:val="64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6C1C20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6C1C20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1F2CF5">
        <w:trPr>
          <w:trHeight w:val="64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1F2CF5">
        <w:trPr>
          <w:trHeight w:val="64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</w:tbl>
    <w:p w:rsidR="008D2D4F" w:rsidRPr="00DB1B0B" w:rsidRDefault="008D2D4F" w:rsidP="008D2D4F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441A35" w:rsidRPr="00DB1B0B" w:rsidRDefault="00441A35" w:rsidP="00E87349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6259D6" w:rsidRDefault="006259D6" w:rsidP="00E87349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E87349" w:rsidRPr="00DB1B0B" w:rsidRDefault="00C360D1" w:rsidP="00E87349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E87349" w:rsidRPr="00DB1B0B">
        <w:rPr>
          <w:rFonts w:ascii="Times New Roman" w:hAnsi="Times New Roman"/>
          <w:sz w:val="20"/>
          <w:szCs w:val="20"/>
          <w:lang w:val="ru-RU"/>
        </w:rPr>
        <w:t>Приложение №8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2631BE" w:rsidRPr="00DB1B0B" w:rsidRDefault="002631BE" w:rsidP="002631BE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631BE" w:rsidRPr="00DB1B0B" w:rsidRDefault="002631BE" w:rsidP="002631B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«</w:t>
      </w:r>
      <w:proofErr w:type="spellStart"/>
      <w:r w:rsidR="00361598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E87349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E87349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E87349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</w:t>
      </w:r>
      <w:r w:rsidR="00C360D1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направлениям деятельности), группам </w:t>
      </w:r>
      <w:proofErr w:type="gramStart"/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видов расходов классификации р</w:t>
      </w:r>
      <w:r w:rsidR="00076135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асходов местного бюджета</w:t>
      </w:r>
      <w:proofErr w:type="gramEnd"/>
      <w:r w:rsidR="00076135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202</w:t>
      </w:r>
      <w:r w:rsidR="0092264D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076135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92264D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годы</w:t>
      </w:r>
    </w:p>
    <w:tbl>
      <w:tblPr>
        <w:tblpPr w:leftFromText="180" w:rightFromText="180" w:vertAnchor="text" w:horzAnchor="margin" w:tblpXSpec="center" w:tblpY="303"/>
        <w:tblW w:w="10456" w:type="dxa"/>
        <w:tblLayout w:type="fixed"/>
        <w:tblLook w:val="04A0"/>
      </w:tblPr>
      <w:tblGrid>
        <w:gridCol w:w="3794"/>
        <w:gridCol w:w="709"/>
        <w:gridCol w:w="851"/>
        <w:gridCol w:w="1417"/>
        <w:gridCol w:w="850"/>
        <w:gridCol w:w="1418"/>
        <w:gridCol w:w="1417"/>
      </w:tblGrid>
      <w:tr w:rsidR="001F663F" w:rsidRPr="00DB1B0B" w:rsidTr="00F84543">
        <w:trPr>
          <w:trHeight w:val="4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922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92264D"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922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92264D"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1F663F" w:rsidRPr="00DB1B0B" w:rsidTr="00F84543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DB1B0B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C2" w:rsidRPr="00DB1B0B" w:rsidTr="00F8454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2157132,00</w:t>
            </w:r>
          </w:p>
        </w:tc>
      </w:tr>
      <w:tr w:rsidR="003367C2" w:rsidRPr="00DB1B0B" w:rsidTr="00F8454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51405,28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103711,20</w:t>
            </w:r>
          </w:p>
        </w:tc>
      </w:tr>
      <w:tr w:rsidR="003367C2" w:rsidRPr="00DB1B0B" w:rsidTr="00F84543">
        <w:trPr>
          <w:trHeight w:val="3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1072740,00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1072740,00</w:t>
            </w:r>
          </w:p>
        </w:tc>
      </w:tr>
      <w:tr w:rsidR="003367C2" w:rsidRPr="00DB1B0B" w:rsidTr="00F84543">
        <w:trPr>
          <w:trHeight w:val="8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F84543">
        <w:trPr>
          <w:trHeight w:val="5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F84543">
        <w:trPr>
          <w:trHeight w:val="3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F84543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F84543">
        <w:trPr>
          <w:trHeight w:val="14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F84543">
        <w:trPr>
          <w:trHeight w:val="112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562292,00</w:t>
            </w:r>
          </w:p>
        </w:tc>
      </w:tr>
      <w:tr w:rsidR="003367C2" w:rsidRPr="00DB1B0B" w:rsidTr="00F84543">
        <w:trPr>
          <w:trHeight w:val="5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3367C2" w:rsidRPr="00DB1B0B" w:rsidTr="00F84543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3367C2" w:rsidRPr="00DB1B0B" w:rsidTr="00F84543">
        <w:trPr>
          <w:trHeight w:val="5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3367C2" w:rsidRPr="00DB1B0B" w:rsidTr="00F84543">
        <w:trPr>
          <w:trHeight w:val="14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</w:tr>
      <w:tr w:rsidR="003367C2" w:rsidRPr="00DB1B0B" w:rsidTr="00F84543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3367C2" w:rsidRPr="00DB1B0B" w:rsidTr="00F84543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3367C2" w:rsidRPr="00DB1B0B" w:rsidTr="00F84543">
        <w:trPr>
          <w:trHeight w:val="8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F84543">
        <w:trPr>
          <w:trHeight w:val="5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F84543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F84543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F84543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F84543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F84543">
        <w:trPr>
          <w:trHeight w:val="5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F84543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3367C2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3367C2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3367C2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3367C2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3367C2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61900,00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Выполнение других обязательств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DB1B0B">
              <w:rPr>
                <w:sz w:val="20"/>
                <w:szCs w:val="20"/>
              </w:rPr>
              <w:t>Непрограммная</w:t>
            </w:r>
            <w:proofErr w:type="spellEnd"/>
            <w:r w:rsidRPr="00DB1B0B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DB1B0B">
              <w:rPr>
                <w:sz w:val="20"/>
                <w:szCs w:val="20"/>
              </w:rPr>
              <w:t>Непрограммные</w:t>
            </w:r>
            <w:proofErr w:type="spellEnd"/>
            <w:r w:rsidRPr="00DB1B0B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1900,00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F84543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F84543">
        <w:trPr>
          <w:trHeight w:val="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F84543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6300,00</w:t>
            </w:r>
          </w:p>
        </w:tc>
      </w:tr>
      <w:tr w:rsidR="003367C2" w:rsidRPr="00DB1B0B" w:rsidTr="00F84543">
        <w:trPr>
          <w:trHeight w:val="5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F84543">
        <w:trPr>
          <w:trHeight w:val="8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A2AAD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1" w:history="1">
              <w:r w:rsidR="003367C2" w:rsidRPr="00DB1B0B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3367C2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F84543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F84543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F84543">
        <w:trPr>
          <w:trHeight w:val="8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F84543">
        <w:trPr>
          <w:trHeight w:val="9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3367C2">
        <w:trPr>
          <w:trHeight w:val="4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11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5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2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1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F84543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F84543">
        <w:trPr>
          <w:trHeight w:val="3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F84543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F84543">
        <w:trPr>
          <w:trHeight w:val="2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F84543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F84543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</w:tr>
      <w:tr w:rsidR="003367C2" w:rsidRPr="00DB1B0B" w:rsidTr="00F84543">
        <w:trPr>
          <w:trHeight w:val="5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</w:tr>
      <w:tr w:rsidR="003367C2" w:rsidRPr="00DB1B0B" w:rsidTr="00F84543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</w:tr>
      <w:tr w:rsidR="003367C2" w:rsidRPr="00DB1B0B" w:rsidTr="00F84543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</w:tr>
      <w:tr w:rsidR="003367C2" w:rsidRPr="00DB1B0B" w:rsidTr="003367C2">
        <w:trPr>
          <w:trHeight w:val="57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3367C2">
        <w:trPr>
          <w:trHeight w:val="5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F84543">
        <w:trPr>
          <w:trHeight w:val="4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DB1B0B">
              <w:rPr>
                <w:sz w:val="20"/>
                <w:szCs w:val="20"/>
              </w:rPr>
              <w:t>Уланковский</w:t>
            </w:r>
            <w:proofErr w:type="spellEnd"/>
            <w:r w:rsidRPr="00DB1B0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DB1B0B">
              <w:rPr>
                <w:sz w:val="20"/>
                <w:szCs w:val="20"/>
              </w:rPr>
              <w:t>Суджанского</w:t>
            </w:r>
            <w:proofErr w:type="spellEnd"/>
            <w:r w:rsidRPr="00DB1B0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F84543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DB1B0B">
              <w:rPr>
                <w:sz w:val="20"/>
                <w:szCs w:val="20"/>
              </w:rPr>
              <w:t>Уланковский</w:t>
            </w:r>
            <w:proofErr w:type="spellEnd"/>
            <w:r w:rsidRPr="00DB1B0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DB1B0B">
              <w:rPr>
                <w:sz w:val="20"/>
                <w:szCs w:val="20"/>
              </w:rPr>
              <w:t>Суджанского</w:t>
            </w:r>
            <w:proofErr w:type="spellEnd"/>
            <w:r w:rsidRPr="00DB1B0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F84543">
        <w:trPr>
          <w:trHeight w:val="9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DB1B0B">
              <w:rPr>
                <w:sz w:val="20"/>
                <w:szCs w:val="20"/>
              </w:rPr>
              <w:t>образовании</w:t>
            </w:r>
            <w:proofErr w:type="gramEnd"/>
            <w:r w:rsidRPr="00DB1B0B">
              <w:rPr>
                <w:sz w:val="20"/>
                <w:szCs w:val="20"/>
              </w:rPr>
              <w:t xml:space="preserve"> «</w:t>
            </w:r>
            <w:proofErr w:type="spellStart"/>
            <w:r w:rsidRPr="00DB1B0B">
              <w:rPr>
                <w:sz w:val="20"/>
                <w:szCs w:val="20"/>
              </w:rPr>
              <w:t>Уланковский</w:t>
            </w:r>
            <w:proofErr w:type="spellEnd"/>
            <w:r w:rsidRPr="00DB1B0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DB1B0B">
              <w:rPr>
                <w:sz w:val="20"/>
                <w:szCs w:val="20"/>
              </w:rPr>
              <w:t>Суджанского</w:t>
            </w:r>
            <w:proofErr w:type="spellEnd"/>
            <w:r w:rsidRPr="00DB1B0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F84543">
        <w:trPr>
          <w:trHeight w:val="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F84543">
        <w:trPr>
          <w:trHeight w:val="1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</w:tbl>
    <w:p w:rsidR="001F01B4" w:rsidRPr="00DB1B0B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DB1B0B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DB1B0B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DB1B0B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DB1B0B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DB1B0B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DB1B0B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DB1B0B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DB1B0B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DB1B0B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DB1B0B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DB1B0B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DB1B0B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DB1B0B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959AE" w:rsidRPr="00DB1B0B" w:rsidRDefault="002959AE" w:rsidP="00992B6F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959AE" w:rsidRPr="00DB1B0B" w:rsidRDefault="002959AE" w:rsidP="00992B6F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F84543" w:rsidRPr="00DB1B0B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DB1B0B" w:rsidRDefault="00F84543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2CF5" w:rsidRPr="00DB1B0B" w:rsidRDefault="001F2CF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F84543" w:rsidRPr="00DB1B0B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DB1B0B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D2D4F" w:rsidRDefault="008D2D4F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93E4B" w:rsidRPr="00DB1B0B" w:rsidRDefault="00C360D1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93E4B" w:rsidRPr="00DB1B0B">
        <w:rPr>
          <w:rFonts w:ascii="Times New Roman" w:hAnsi="Times New Roman"/>
          <w:sz w:val="20"/>
          <w:szCs w:val="20"/>
          <w:lang w:val="ru-RU"/>
        </w:rPr>
        <w:t>Приложение №9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92264D" w:rsidRPr="00DB1B0B" w:rsidRDefault="0092264D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486FDE" w:rsidRPr="00DB1B0B" w:rsidRDefault="00B43914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Ведомст</w:t>
      </w:r>
      <w:r w:rsidR="00486FDE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венная структура расходов местного бюджета на 20</w:t>
      </w:r>
      <w:r w:rsidR="0092264D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20</w:t>
      </w:r>
      <w:r w:rsidR="00486FDE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p w:rsidR="00486FDE" w:rsidRPr="00DB1B0B" w:rsidRDefault="00C360D1" w:rsidP="00893E4B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DB1B0B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</w:t>
      </w:r>
      <w:r w:rsidR="00486FDE" w:rsidRPr="00DB1B0B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10040" w:type="dxa"/>
        <w:tblInd w:w="93" w:type="dxa"/>
        <w:tblLayout w:type="fixed"/>
        <w:tblLook w:val="04A0"/>
      </w:tblPr>
      <w:tblGrid>
        <w:gridCol w:w="3701"/>
        <w:gridCol w:w="850"/>
        <w:gridCol w:w="567"/>
        <w:gridCol w:w="607"/>
        <w:gridCol w:w="1945"/>
        <w:gridCol w:w="810"/>
        <w:gridCol w:w="1560"/>
      </w:tblGrid>
      <w:tr w:rsidR="00486FDE" w:rsidRPr="00DB1B0B" w:rsidTr="00893E4B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</w:p>
        </w:tc>
      </w:tr>
      <w:tr w:rsidR="00486FDE" w:rsidRPr="00DB1B0B" w:rsidTr="00893E4B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DB1B0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C1C20" w:rsidRPr="00DB1B0B" w:rsidTr="003367C2">
        <w:trPr>
          <w:trHeight w:val="1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6514354,25</w:t>
            </w:r>
          </w:p>
        </w:tc>
      </w:tr>
      <w:tr w:rsidR="006C1C20" w:rsidRPr="00DB1B0B" w:rsidTr="003367C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proofErr w:type="spellStart"/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3761734,25</w:t>
            </w:r>
          </w:p>
        </w:tc>
      </w:tr>
      <w:tr w:rsidR="006C1C20" w:rsidRPr="00DB1B0B" w:rsidTr="003367C2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3367C2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3367C2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Глава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 xml:space="preserve">71 1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3367C2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3367C2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6C1C20">
        <w:trPr>
          <w:trHeight w:val="1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lastRenderedPageBreak/>
              <w:t>Функционирование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Правительства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Российской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Федерации,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высших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исполнительных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органов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государственной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власти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субъектов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Российской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Федерации,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местных</w:t>
            </w:r>
            <w:r w:rsidRPr="006C1C2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677609,00</w:t>
            </w:r>
          </w:p>
        </w:tc>
      </w:tr>
      <w:tr w:rsidR="006C1C20" w:rsidRPr="00DB1B0B" w:rsidTr="006C1C20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Обеспечение</w:t>
            </w:r>
            <w:proofErr w:type="spellEnd"/>
            <w:r w:rsidRPr="006C1C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proofErr w:type="spellEnd"/>
            <w:r w:rsidRPr="006C1C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местных</w:t>
            </w:r>
            <w:proofErr w:type="spellEnd"/>
            <w:r w:rsidRPr="006C1C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677609,00</w:t>
            </w:r>
          </w:p>
        </w:tc>
      </w:tr>
      <w:tr w:rsidR="006C1C20" w:rsidRPr="00DB1B0B" w:rsidTr="006C1C20">
        <w:trPr>
          <w:trHeight w:val="5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Обеспечение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деятельности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администрации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муниципального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 xml:space="preserve">73 1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677609,00</w:t>
            </w:r>
          </w:p>
        </w:tc>
      </w:tr>
      <w:tr w:rsidR="006C1C20" w:rsidRPr="00DB1B0B" w:rsidTr="006C1C20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Обеспечение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деятельности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выполнение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функций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органов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местного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677609,00</w:t>
            </w:r>
          </w:p>
        </w:tc>
      </w:tr>
      <w:tr w:rsidR="006C1C20" w:rsidRPr="00DB1B0B" w:rsidTr="006C1C20">
        <w:trPr>
          <w:trHeight w:val="5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Расходы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выплаты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персоналу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целях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обеспечения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выполнения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функций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государственными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(муниципальными)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органами,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казенными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учреждениями,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органами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управления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государственными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внебюджетными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586510,00</w:t>
            </w:r>
          </w:p>
        </w:tc>
      </w:tr>
      <w:tr w:rsidR="006C1C20" w:rsidRPr="00DB1B0B" w:rsidTr="006C1C20">
        <w:trPr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Закупка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товаров,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работ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услуг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для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обеспечения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государственных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(муниципальных)</w:t>
            </w:r>
            <w:r w:rsidRPr="006C1C2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67524,00</w:t>
            </w:r>
          </w:p>
        </w:tc>
      </w:tr>
      <w:tr w:rsidR="006C1C20" w:rsidRPr="00DB1B0B" w:rsidTr="003367C2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23575,00</w:t>
            </w:r>
          </w:p>
        </w:tc>
      </w:tr>
      <w:tr w:rsidR="006C1C20" w:rsidRPr="00DB1B0B" w:rsidTr="003367C2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6C1C20" w:rsidRPr="00DB1B0B" w:rsidTr="003367C2">
        <w:trPr>
          <w:trHeight w:val="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3367C2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3367C2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3367C2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3367C2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3367C2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3367C2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3367C2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 xml:space="preserve"> М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3367C2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Резервные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Резервный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фонд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местной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2615271,25</w:t>
            </w:r>
          </w:p>
        </w:tc>
      </w:tr>
      <w:tr w:rsidR="006C1C20" w:rsidRPr="00DB1B0B" w:rsidTr="006C1C20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Муниципальная программа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6C1C20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09 1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6C1C20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09 101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6C1C20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6C1C20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3367C2">
        <w:trPr>
          <w:trHeight w:val="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2598571,25</w:t>
            </w:r>
          </w:p>
        </w:tc>
      </w:tr>
      <w:tr w:rsidR="006C1C20" w:rsidRPr="00DB1B0B" w:rsidTr="006C1C20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Выполнение других обязательств муниципального образования «Борковский сельсовет»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2598571,25</w:t>
            </w:r>
          </w:p>
        </w:tc>
      </w:tr>
      <w:tr w:rsidR="006C1C20" w:rsidRPr="00DB1B0B" w:rsidTr="003367C2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2598571,25</w:t>
            </w:r>
          </w:p>
        </w:tc>
      </w:tr>
      <w:tr w:rsidR="006C1C20" w:rsidRPr="00DB1B0B" w:rsidTr="006C1C20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26164,00</w:t>
            </w:r>
          </w:p>
        </w:tc>
      </w:tr>
      <w:tr w:rsidR="006C1C20" w:rsidRPr="00DB1B0B" w:rsidTr="006C1C20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Иные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межбюджетные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2572407,25</w:t>
            </w:r>
          </w:p>
        </w:tc>
      </w:tr>
      <w:tr w:rsidR="006C1C20" w:rsidRPr="00DB1B0B" w:rsidTr="006C1C20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13700,00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Непрограммные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13700,00</w:t>
            </w:r>
          </w:p>
        </w:tc>
      </w:tr>
      <w:tr w:rsidR="006C1C20" w:rsidRPr="00DB1B0B" w:rsidTr="006C1C20">
        <w:trPr>
          <w:trHeight w:val="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6C1C20">
        <w:trPr>
          <w:trHeight w:val="9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10700,00</w:t>
            </w:r>
          </w:p>
        </w:tc>
      </w:tr>
      <w:tr w:rsidR="006C1C20" w:rsidRPr="00DB1B0B" w:rsidTr="003367C2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Н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3367C2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6C1C20">
        <w:trPr>
          <w:trHeight w:val="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6C1C20">
        <w:trPr>
          <w:trHeight w:val="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6C1C20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6C1C20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  <w:lang w:val="ru-RU"/>
              </w:rPr>
              <w:t>6900,00</w:t>
            </w:r>
          </w:p>
        </w:tc>
      </w:tr>
      <w:tr w:rsidR="006C1C20" w:rsidRPr="00DB1B0B" w:rsidTr="003367C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3A2AAD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12" w:history="1">
              <w:r w:rsidR="006C1C20" w:rsidRPr="006C1C20">
                <w:rPr>
                  <w:rStyle w:val="afb"/>
                  <w:rFonts w:ascii="Arial" w:hAnsi="Arial" w:cs="Arial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6C1C20" w:rsidRPr="006C1C20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13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13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13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С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13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С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деятельность органов местного самоуправления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77 2 00 </w:t>
            </w:r>
            <w:proofErr w:type="gram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proofErr w:type="gram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1424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6C1C20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77 2 00 </w:t>
            </w:r>
            <w:proofErr w:type="gram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proofErr w:type="gram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1424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6C1C20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6C1C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6C1C20">
        <w:trPr>
          <w:trHeight w:val="1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6C1C20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6C1C20">
        <w:trPr>
          <w:trHeight w:val="2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</w:t>
            </w: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6C1C20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07 3 0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6C1C20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07 3 0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6C1C20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обеспечения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07 3 0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6C1C20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6C1C20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6C1C20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C1C2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6C1C20">
        <w:trPr>
          <w:trHeight w:val="8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lastRenderedPageBreak/>
              <w:t>Муниципальная программа «Развитие культуры муниципального образования «</w:t>
            </w:r>
            <w:proofErr w:type="spell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6C1C20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6C1C20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3367C2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260796,00</w:t>
            </w:r>
          </w:p>
        </w:tc>
      </w:tr>
      <w:tr w:rsidR="006C1C20" w:rsidRPr="00DB1B0B" w:rsidTr="003367C2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C1C20"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260796,00</w:t>
            </w:r>
          </w:p>
        </w:tc>
      </w:tr>
      <w:tr w:rsidR="006C1C20" w:rsidRPr="00DB1B0B" w:rsidTr="003367C2">
        <w:trPr>
          <w:trHeight w:val="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1C20">
              <w:rPr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558222,00</w:t>
            </w:r>
          </w:p>
        </w:tc>
      </w:tr>
      <w:tr w:rsidR="006C1C20" w:rsidRPr="00DB1B0B" w:rsidTr="003367C2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558222,00</w:t>
            </w:r>
          </w:p>
        </w:tc>
      </w:tr>
      <w:tr w:rsidR="006C1C20" w:rsidRPr="00DB1B0B" w:rsidTr="003367C2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887818,00</w:t>
            </w:r>
          </w:p>
        </w:tc>
      </w:tr>
      <w:tr w:rsidR="006C1C20" w:rsidRPr="00DB1B0B" w:rsidTr="006C1C20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01 3 0</w:t>
            </w: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Arial" w:hAnsi="Arial" w:cs="Arial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887818,00</w:t>
            </w:r>
          </w:p>
        </w:tc>
      </w:tr>
      <w:tr w:rsidR="006C1C20" w:rsidRPr="00DB1B0B" w:rsidTr="006C1C20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6C1C20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6C1C20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6C1C20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6C1C20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выплаты пенсий </w:t>
            </w:r>
            <w:r w:rsidRPr="006C1C20">
              <w:rPr>
                <w:rFonts w:ascii="Arial" w:hAnsi="Arial" w:cs="Arial"/>
                <w:sz w:val="20"/>
                <w:szCs w:val="20"/>
              </w:rPr>
              <w:lastRenderedPageBreak/>
              <w:t xml:space="preserve">за выслугу лет муниципальным служащим муниципальном </w:t>
            </w:r>
            <w:proofErr w:type="gramStart"/>
            <w:r w:rsidRPr="006C1C20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6C1C20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6C1C20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C1C20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6C1C20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6C1C20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DB1B0B" w:rsidRDefault="006C1C20" w:rsidP="006C1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C1C20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1C20">
              <w:rPr>
                <w:rFonts w:ascii="Arial" w:hAnsi="Arial" w:cs="Arial"/>
                <w:sz w:val="20"/>
                <w:szCs w:val="20"/>
                <w:lang w:val="ru-RU"/>
              </w:rPr>
              <w:t>113234,00</w:t>
            </w:r>
          </w:p>
        </w:tc>
      </w:tr>
    </w:tbl>
    <w:p w:rsidR="003367C2" w:rsidRDefault="003367C2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6C1C20" w:rsidRPr="00DB1B0B" w:rsidRDefault="006C1C2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6259D6" w:rsidRDefault="006259D6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259D6" w:rsidRDefault="006259D6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259D6" w:rsidRDefault="006259D6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259D6" w:rsidRDefault="006259D6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541F0" w:rsidRPr="00DB1B0B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№10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92264D" w:rsidRPr="00DB1B0B" w:rsidRDefault="0092264D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486FDE" w:rsidRPr="00DB1B0B" w:rsidRDefault="00F63D9F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Ведомственная структура</w:t>
      </w:r>
      <w:r w:rsidR="00486FDE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расходов местного бюджета на 202</w:t>
      </w:r>
      <w:r w:rsidR="0092264D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486FDE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92264D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486FDE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годы</w:t>
      </w:r>
    </w:p>
    <w:tbl>
      <w:tblPr>
        <w:tblpPr w:leftFromText="180" w:rightFromText="180" w:vertAnchor="text" w:horzAnchor="margin" w:tblpXSpec="center" w:tblpY="303"/>
        <w:tblW w:w="10549" w:type="dxa"/>
        <w:tblLayout w:type="fixed"/>
        <w:tblLook w:val="04A0"/>
      </w:tblPr>
      <w:tblGrid>
        <w:gridCol w:w="3510"/>
        <w:gridCol w:w="709"/>
        <w:gridCol w:w="567"/>
        <w:gridCol w:w="708"/>
        <w:gridCol w:w="1653"/>
        <w:gridCol w:w="709"/>
        <w:gridCol w:w="1276"/>
        <w:gridCol w:w="1417"/>
      </w:tblGrid>
      <w:tr w:rsidR="00C3104F" w:rsidRPr="00DB1B0B" w:rsidTr="00C3104F">
        <w:trPr>
          <w:trHeight w:val="4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922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92264D"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922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92264D"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C3104F" w:rsidRPr="00DB1B0B" w:rsidTr="00C3104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DB1B0B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C2" w:rsidRPr="00DB1B0B" w:rsidTr="00C3104F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2157132,00</w:t>
            </w:r>
          </w:p>
        </w:tc>
      </w:tr>
      <w:tr w:rsidR="003367C2" w:rsidRPr="00DB1B0B" w:rsidTr="00C3104F">
        <w:trPr>
          <w:trHeight w:val="1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51405,28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103711,20</w:t>
            </w:r>
          </w:p>
        </w:tc>
      </w:tr>
      <w:tr w:rsidR="003367C2" w:rsidRPr="00DB1B0B" w:rsidTr="00C3104F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1072740,00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1072740,00</w:t>
            </w:r>
          </w:p>
        </w:tc>
      </w:tr>
      <w:tr w:rsidR="003367C2" w:rsidRPr="00DB1B0B" w:rsidTr="00C3104F">
        <w:trPr>
          <w:trHeight w:val="3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C3104F">
        <w:trPr>
          <w:trHeight w:val="85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C3104F">
        <w:trPr>
          <w:trHeight w:val="5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C3104F">
        <w:trPr>
          <w:trHeight w:val="3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C3104F">
        <w:trPr>
          <w:trHeight w:val="54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C3104F">
        <w:trPr>
          <w:trHeight w:val="8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3367C2" w:rsidRPr="00DB1B0B" w:rsidTr="00C60971">
        <w:trPr>
          <w:trHeight w:val="6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3367C2" w:rsidRPr="00DB1B0B" w:rsidTr="00C3104F">
        <w:trPr>
          <w:trHeight w:val="5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3367C2" w:rsidRPr="00DB1B0B" w:rsidTr="00C3104F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3367C2" w:rsidRPr="00DB1B0B" w:rsidTr="00C3104F">
        <w:trPr>
          <w:trHeight w:val="5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</w:tr>
      <w:tr w:rsidR="003367C2" w:rsidRPr="00DB1B0B" w:rsidTr="00C3104F">
        <w:trPr>
          <w:trHeight w:val="14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3367C2" w:rsidRPr="00DB1B0B" w:rsidTr="00C3104F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3367C2" w:rsidRPr="00DB1B0B" w:rsidTr="00C3104F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C3104F">
        <w:trPr>
          <w:trHeight w:val="8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C3104F">
        <w:trPr>
          <w:trHeight w:val="54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C3104F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C3104F">
        <w:trPr>
          <w:trHeight w:val="5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C3104F">
        <w:trPr>
          <w:trHeight w:val="4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C3104F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3367C2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3367C2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3367C2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3367C2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3367C2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C3104F">
        <w:trPr>
          <w:trHeight w:val="5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61900,00</w:t>
            </w:r>
          </w:p>
        </w:tc>
      </w:tr>
      <w:tr w:rsidR="003367C2" w:rsidRPr="00DB1B0B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3367C2" w:rsidRPr="00DB1B0B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3367C2" w:rsidRPr="00DB1B0B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3367C2" w:rsidRPr="00DB1B0B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</w:tr>
      <w:tr w:rsidR="003367C2" w:rsidRPr="00DB1B0B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DB1B0B">
              <w:rPr>
                <w:sz w:val="20"/>
                <w:szCs w:val="20"/>
              </w:rPr>
              <w:t>Непрограммная</w:t>
            </w:r>
            <w:proofErr w:type="spellEnd"/>
            <w:r w:rsidRPr="00DB1B0B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</w:tr>
      <w:tr w:rsidR="003367C2" w:rsidRPr="00DB1B0B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DB1B0B">
              <w:rPr>
                <w:sz w:val="20"/>
                <w:szCs w:val="20"/>
              </w:rPr>
              <w:t>Непрограммные</w:t>
            </w:r>
            <w:proofErr w:type="spellEnd"/>
            <w:r w:rsidRPr="00DB1B0B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</w:tr>
      <w:tr w:rsidR="003367C2" w:rsidRPr="00DB1B0B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</w:tr>
      <w:tr w:rsidR="003367C2" w:rsidRPr="00DB1B0B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3367C2" w:rsidRPr="00DB1B0B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1900,00</w:t>
            </w:r>
          </w:p>
        </w:tc>
      </w:tr>
      <w:tr w:rsidR="003367C2" w:rsidRPr="00DB1B0B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6300,00</w:t>
            </w:r>
          </w:p>
        </w:tc>
      </w:tr>
      <w:tr w:rsidR="003367C2" w:rsidRPr="00DB1B0B" w:rsidTr="00C3104F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C3104F">
        <w:trPr>
          <w:trHeight w:val="5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A2AAD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3" w:history="1">
              <w:r w:rsidR="003367C2" w:rsidRPr="00DB1B0B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3367C2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C3104F">
        <w:trPr>
          <w:trHeight w:val="5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«Обеспечение комплексной безопасности 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C3104F">
        <w:trPr>
          <w:trHeight w:val="8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C3104F">
        <w:trPr>
          <w:trHeight w:val="16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C3104F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3367C2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C3104F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C3104F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C3104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C3104F">
        <w:trPr>
          <w:trHeight w:val="7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C3104F">
        <w:trPr>
          <w:trHeight w:val="2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C3104F">
        <w:trPr>
          <w:trHeight w:val="2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</w:tr>
      <w:tr w:rsidR="003367C2" w:rsidRPr="00DB1B0B" w:rsidTr="00C3104F">
        <w:trPr>
          <w:trHeight w:val="2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</w:tr>
      <w:tr w:rsidR="003367C2" w:rsidRPr="00DB1B0B" w:rsidTr="00C3104F">
        <w:trPr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</w:tr>
      <w:tr w:rsidR="003367C2" w:rsidRPr="00DB1B0B" w:rsidTr="00C3104F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</w:tr>
      <w:tr w:rsidR="003367C2" w:rsidRPr="00DB1B0B" w:rsidTr="003367C2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3367C2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C3104F">
        <w:trPr>
          <w:trHeight w:val="5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DB1B0B">
              <w:rPr>
                <w:sz w:val="20"/>
                <w:szCs w:val="20"/>
              </w:rPr>
              <w:t>Уланковский</w:t>
            </w:r>
            <w:proofErr w:type="spellEnd"/>
            <w:r w:rsidRPr="00DB1B0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DB1B0B">
              <w:rPr>
                <w:sz w:val="20"/>
                <w:szCs w:val="20"/>
              </w:rPr>
              <w:t>Суджанского</w:t>
            </w:r>
            <w:proofErr w:type="spellEnd"/>
            <w:r w:rsidRPr="00DB1B0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5215C0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DB1B0B">
              <w:rPr>
                <w:sz w:val="20"/>
                <w:szCs w:val="20"/>
              </w:rPr>
              <w:t>Уланковский</w:t>
            </w:r>
            <w:proofErr w:type="spellEnd"/>
            <w:r w:rsidRPr="00DB1B0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DB1B0B">
              <w:rPr>
                <w:sz w:val="20"/>
                <w:szCs w:val="20"/>
              </w:rPr>
              <w:t>Суджанского</w:t>
            </w:r>
            <w:proofErr w:type="spellEnd"/>
            <w:r w:rsidRPr="00DB1B0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C3104F">
        <w:trPr>
          <w:trHeight w:val="9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DB1B0B">
              <w:rPr>
                <w:sz w:val="20"/>
                <w:szCs w:val="20"/>
              </w:rPr>
              <w:t>образовании</w:t>
            </w:r>
            <w:proofErr w:type="gramEnd"/>
            <w:r w:rsidRPr="00DB1B0B">
              <w:rPr>
                <w:sz w:val="20"/>
                <w:szCs w:val="20"/>
              </w:rPr>
              <w:t xml:space="preserve"> «</w:t>
            </w:r>
            <w:proofErr w:type="spellStart"/>
            <w:r w:rsidRPr="00DB1B0B">
              <w:rPr>
                <w:sz w:val="20"/>
                <w:szCs w:val="20"/>
              </w:rPr>
              <w:t>Уланковский</w:t>
            </w:r>
            <w:proofErr w:type="spellEnd"/>
            <w:r w:rsidRPr="00DB1B0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DB1B0B">
              <w:rPr>
                <w:sz w:val="20"/>
                <w:szCs w:val="20"/>
              </w:rPr>
              <w:t>Суджанского</w:t>
            </w:r>
            <w:proofErr w:type="spellEnd"/>
            <w:r w:rsidRPr="00DB1B0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C3104F">
        <w:trPr>
          <w:trHeight w:val="4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C3104F">
        <w:trPr>
          <w:trHeight w:val="9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</w:tbl>
    <w:p w:rsidR="00F31235" w:rsidRPr="00DB1B0B" w:rsidRDefault="00F31235" w:rsidP="001F2CF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1235" w:rsidRPr="00DB1B0B" w:rsidRDefault="00F31235" w:rsidP="001F2CF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1235" w:rsidRPr="00DB1B0B" w:rsidRDefault="00F31235" w:rsidP="001F2CF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1235" w:rsidRPr="00DB1B0B" w:rsidRDefault="00F31235" w:rsidP="001F2CF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1235" w:rsidRPr="00DB1B0B" w:rsidRDefault="00F31235" w:rsidP="001F2CF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41A35" w:rsidRPr="00DB1B0B" w:rsidRDefault="00441A35" w:rsidP="001F2CF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1F2CF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41A35" w:rsidRPr="00DB1B0B" w:rsidRDefault="00441A35" w:rsidP="001F2CF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1235" w:rsidRPr="00DB1B0B" w:rsidRDefault="00F31235" w:rsidP="001F2CF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541F0" w:rsidRPr="00DB1B0B" w:rsidRDefault="00E541F0" w:rsidP="001F2CF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№11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92264D" w:rsidRPr="00DB1B0B" w:rsidRDefault="0092264D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8F122C" w:rsidRPr="00DB1B0B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482D71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E541F0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E541F0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E541F0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 направлениям деятельности)</w:t>
      </w:r>
      <w:r w:rsidR="00386188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, группам видов расходов </w:t>
      </w:r>
      <w:r w:rsidR="008A5D1D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классификации расходов </w:t>
      </w:r>
      <w:r w:rsidR="00386188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на 20</w:t>
      </w:r>
      <w:r w:rsidR="0092264D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20</w:t>
      </w:r>
      <w:r w:rsidR="00386188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tbl>
      <w:tblPr>
        <w:tblpPr w:leftFromText="180" w:rightFromText="180" w:vertAnchor="text" w:horzAnchor="margin" w:tblpXSpec="center" w:tblpY="317"/>
        <w:tblW w:w="10080" w:type="dxa"/>
        <w:tblLayout w:type="fixed"/>
        <w:tblLook w:val="04A0"/>
      </w:tblPr>
      <w:tblGrid>
        <w:gridCol w:w="4978"/>
        <w:gridCol w:w="2732"/>
        <w:gridCol w:w="810"/>
        <w:gridCol w:w="1560"/>
      </w:tblGrid>
      <w:tr w:rsidR="006C1C20" w:rsidRPr="00DB1B0B" w:rsidTr="00143A6C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C1C20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1C20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C1C20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</w:p>
        </w:tc>
      </w:tr>
      <w:tr w:rsidR="006C1C20" w:rsidRPr="00DB1B0B" w:rsidTr="00143A6C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C1C20" w:rsidRPr="00DB1B0B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6C1C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6514354,25</w:t>
            </w:r>
          </w:p>
        </w:tc>
      </w:tr>
      <w:tr w:rsidR="006C1C20" w:rsidRPr="00DB1B0B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01 3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1706836,00</w:t>
            </w:r>
          </w:p>
        </w:tc>
      </w:tr>
      <w:tr w:rsidR="006C1C20" w:rsidRPr="00DB1B0B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6C1C20" w:rsidRPr="00DB1B0B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6C1C20" w:rsidRPr="00DB1B0B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558222,00</w:t>
            </w:r>
          </w:p>
        </w:tc>
      </w:tr>
      <w:tr w:rsidR="006C1C20" w:rsidRPr="00DB1B0B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558222,00</w:t>
            </w:r>
          </w:p>
        </w:tc>
      </w:tr>
      <w:tr w:rsidR="006C1C20" w:rsidRPr="00DB1B0B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887818,00</w:t>
            </w:r>
          </w:p>
        </w:tc>
      </w:tr>
      <w:tr w:rsidR="006C1C20" w:rsidRPr="00DB1B0B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887818,00</w:t>
            </w:r>
          </w:p>
        </w:tc>
      </w:tr>
      <w:tr w:rsidR="006C1C20" w:rsidRPr="00DB1B0B" w:rsidTr="003367C2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C1C20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6C1C20">
              <w:rPr>
                <w:sz w:val="20"/>
                <w:szCs w:val="20"/>
              </w:rPr>
              <w:t>Уланковский</w:t>
            </w:r>
            <w:proofErr w:type="spellEnd"/>
            <w:r w:rsidRPr="006C1C20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6C1C20">
              <w:rPr>
                <w:sz w:val="20"/>
                <w:szCs w:val="20"/>
              </w:rPr>
              <w:t>Суджанского</w:t>
            </w:r>
            <w:proofErr w:type="spellEnd"/>
            <w:r w:rsidRPr="006C1C2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6C1C20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C1C20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6C1C20">
              <w:rPr>
                <w:sz w:val="20"/>
                <w:szCs w:val="20"/>
              </w:rPr>
              <w:t>Уланковский</w:t>
            </w:r>
            <w:proofErr w:type="spellEnd"/>
            <w:r w:rsidRPr="006C1C20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6C1C20">
              <w:rPr>
                <w:sz w:val="20"/>
                <w:szCs w:val="20"/>
              </w:rPr>
              <w:t>Суджанского</w:t>
            </w:r>
            <w:proofErr w:type="spellEnd"/>
            <w:r w:rsidRPr="006C1C2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6C1C20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C1C20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6C1C20">
              <w:rPr>
                <w:sz w:val="20"/>
                <w:szCs w:val="20"/>
              </w:rPr>
              <w:t>образовании</w:t>
            </w:r>
            <w:proofErr w:type="gramEnd"/>
            <w:r w:rsidRPr="006C1C20">
              <w:rPr>
                <w:sz w:val="20"/>
                <w:szCs w:val="20"/>
              </w:rPr>
              <w:t xml:space="preserve"> «</w:t>
            </w:r>
            <w:proofErr w:type="spellStart"/>
            <w:r w:rsidRPr="006C1C20">
              <w:rPr>
                <w:sz w:val="20"/>
                <w:szCs w:val="20"/>
              </w:rPr>
              <w:t>Уланковский</w:t>
            </w:r>
            <w:proofErr w:type="spellEnd"/>
            <w:r w:rsidRPr="006C1C20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6C1C20">
              <w:rPr>
                <w:sz w:val="20"/>
                <w:szCs w:val="20"/>
              </w:rPr>
              <w:t>Суджанского</w:t>
            </w:r>
            <w:proofErr w:type="spellEnd"/>
            <w:r w:rsidRPr="006C1C2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6C1C20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C1C20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6C1C20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C1C2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6C1C20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6C1C20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113234,00</w:t>
            </w:r>
          </w:p>
        </w:tc>
      </w:tr>
      <w:tr w:rsidR="006C1C20" w:rsidRPr="00DB1B0B" w:rsidTr="003367C2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3367C2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</w:t>
            </w:r>
            <w:proofErr w:type="spellStart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3367C2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3367C2">
        <w:trPr>
          <w:trHeight w:val="56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C20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6C1C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6C1C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>С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3367C2">
        <w:trPr>
          <w:trHeight w:val="28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>С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807499,00</w:t>
            </w:r>
          </w:p>
        </w:tc>
      </w:tr>
      <w:tr w:rsidR="006C1C20" w:rsidRPr="00DB1B0B" w:rsidTr="00DB1B0B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Муниципальная программа «Развитие муниципальной службы»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DB1B0B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09 1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DB1B0B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09 101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DB1B0B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DB1B0B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AE7738">
        <w:trPr>
          <w:trHeight w:val="39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3A2AAD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4" w:history="1">
              <w:r w:rsidR="006C1C20" w:rsidRPr="006C1C20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 xml:space="preserve">Муниципальная программа «Защита населения и территории от чрезвычайных ситуаций, обеспечение </w:t>
              </w:r>
              <w:r w:rsidR="006C1C20" w:rsidRPr="006C1C20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lastRenderedPageBreak/>
                <w:t>пожарной безопасности и безопасности людей на водных объектах»</w:t>
              </w:r>
            </w:hyperlink>
            <w:r w:rsidR="006C1C20" w:rsidRPr="006C1C2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3367C2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3367C2">
        <w:trPr>
          <w:trHeight w:val="34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13101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3367C2">
        <w:trPr>
          <w:trHeight w:val="38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13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>10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>1С1415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3367C2">
        <w:trPr>
          <w:trHeight w:val="40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13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>1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>01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1C20">
              <w:rPr>
                <w:rFonts w:ascii="Times New Roman" w:hAnsi="Times New Roman"/>
                <w:sz w:val="20"/>
                <w:szCs w:val="20"/>
              </w:rPr>
              <w:t>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69</w:t>
            </w: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6C1C20" w:rsidRPr="00DB1B0B" w:rsidTr="00143A6C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143A6C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143A6C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143A6C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389486,00</w:t>
            </w:r>
          </w:p>
        </w:tc>
      </w:tr>
      <w:tr w:rsidR="006C1C20" w:rsidRPr="00DB1B0B" w:rsidTr="00143A6C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677609,00</w:t>
            </w:r>
          </w:p>
        </w:tc>
      </w:tr>
      <w:tr w:rsidR="006C1C20" w:rsidRPr="00DB1B0B" w:rsidTr="00441A35">
        <w:trPr>
          <w:trHeight w:val="1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677609,00</w:t>
            </w:r>
          </w:p>
        </w:tc>
      </w:tr>
      <w:tr w:rsidR="006C1C20" w:rsidRPr="00DB1B0B" w:rsidTr="00143A6C">
        <w:trPr>
          <w:trHeight w:val="333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677609,00</w:t>
            </w:r>
          </w:p>
        </w:tc>
      </w:tr>
      <w:tr w:rsidR="006C1C20" w:rsidRPr="00DB1B0B" w:rsidTr="00143A6C">
        <w:trPr>
          <w:trHeight w:val="2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586510,00</w:t>
            </w:r>
          </w:p>
        </w:tc>
      </w:tr>
      <w:tr w:rsidR="006C1C20" w:rsidRPr="00DB1B0B" w:rsidTr="00143A6C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67524,00</w:t>
            </w:r>
          </w:p>
        </w:tc>
      </w:tr>
      <w:tr w:rsidR="006C1C20" w:rsidRPr="00DB1B0B" w:rsidTr="00143A6C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6C1C20" w:rsidRPr="00DB1B0B" w:rsidTr="00143A6C">
        <w:trPr>
          <w:trHeight w:val="42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143A6C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AE7738">
        <w:trPr>
          <w:trHeight w:val="30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AE7738">
        <w:trPr>
          <w:trHeight w:val="18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C1C20" w:rsidRPr="00DB1B0B" w:rsidTr="00143A6C">
        <w:trPr>
          <w:trHeight w:val="4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AE7738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143A6C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441A35">
        <w:trPr>
          <w:trHeight w:val="33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М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C1C20" w:rsidRPr="00DB1B0B" w:rsidTr="003367C2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2598571,25</w:t>
            </w:r>
          </w:p>
        </w:tc>
      </w:tr>
      <w:tr w:rsidR="006C1C20" w:rsidRPr="00DB1B0B" w:rsidTr="003367C2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2598571,25</w:t>
            </w:r>
          </w:p>
        </w:tc>
      </w:tr>
      <w:tr w:rsidR="006C1C20" w:rsidRPr="00DB1B0B" w:rsidTr="003367C2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26164,00</w:t>
            </w:r>
          </w:p>
        </w:tc>
      </w:tr>
      <w:tr w:rsidR="006C1C20" w:rsidRPr="00DB1B0B" w:rsidTr="003367C2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2572407,25</w:t>
            </w:r>
          </w:p>
        </w:tc>
      </w:tr>
      <w:tr w:rsidR="006C1C20" w:rsidRPr="00DB1B0B" w:rsidTr="003367C2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3367C2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деятельность органов местного самоуправления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3367C2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77 2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3367C2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77 2 00 </w:t>
            </w:r>
            <w:proofErr w:type="gramStart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31308,00</w:t>
            </w:r>
          </w:p>
        </w:tc>
      </w:tr>
      <w:tr w:rsidR="006C1C20" w:rsidRPr="00DB1B0B" w:rsidTr="003367C2">
        <w:trPr>
          <w:trHeight w:val="4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3367C2">
        <w:trPr>
          <w:trHeight w:val="63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AE7738">
        <w:trPr>
          <w:trHeight w:val="61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3367C2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86843,00</w:t>
            </w:r>
          </w:p>
        </w:tc>
      </w:tr>
      <w:tr w:rsidR="006C1C20" w:rsidRPr="00DB1B0B" w:rsidTr="003367C2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6C1C20">
              <w:rPr>
                <w:sz w:val="20"/>
                <w:szCs w:val="20"/>
              </w:rPr>
              <w:t>Непрограммная</w:t>
            </w:r>
            <w:proofErr w:type="spellEnd"/>
            <w:r w:rsidRPr="006C1C20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13700,00</w:t>
            </w:r>
          </w:p>
        </w:tc>
      </w:tr>
      <w:tr w:rsidR="006C1C20" w:rsidRPr="00DB1B0B" w:rsidTr="003367C2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6C1C20">
              <w:rPr>
                <w:sz w:val="20"/>
                <w:szCs w:val="20"/>
              </w:rPr>
              <w:t>Непрограммные</w:t>
            </w:r>
            <w:proofErr w:type="spellEnd"/>
            <w:r w:rsidRPr="006C1C20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13700,00</w:t>
            </w:r>
          </w:p>
        </w:tc>
      </w:tr>
      <w:tr w:rsidR="006C1C20" w:rsidRPr="00DB1B0B" w:rsidTr="003367C2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  <w:proofErr w:type="gram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13700,00</w:t>
            </w:r>
          </w:p>
        </w:tc>
      </w:tr>
      <w:tr w:rsidR="006C1C20" w:rsidRPr="00DB1B0B" w:rsidTr="003367C2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  <w:proofErr w:type="gram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6C1C20" w:rsidRPr="00DB1B0B" w:rsidTr="003367C2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  <w:proofErr w:type="gramStart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10700,00</w:t>
            </w:r>
          </w:p>
        </w:tc>
      </w:tr>
      <w:tr w:rsidR="006C1C20" w:rsidRPr="00DB1B0B" w:rsidTr="003367C2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C1C20" w:rsidRPr="00DB1B0B" w:rsidTr="003367C2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0" w:rsidRPr="006C1C20" w:rsidRDefault="006C1C20" w:rsidP="006C1C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20" w:rsidRPr="006C1C20" w:rsidRDefault="006C1C20" w:rsidP="006C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1C20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</w:tbl>
    <w:p w:rsidR="0092264D" w:rsidRPr="00DB1B0B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DB1B0B" w:rsidRPr="00DB1B0B" w:rsidRDefault="00DB1B0B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047DF3" w:rsidRDefault="00047DF3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047DF3" w:rsidRDefault="00047DF3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047DF3" w:rsidRPr="00DB1B0B" w:rsidRDefault="00047DF3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31235" w:rsidRPr="00DB1B0B" w:rsidRDefault="00F31235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78147B" w:rsidRPr="00DB1B0B" w:rsidRDefault="0078147B" w:rsidP="009226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№12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78147B" w:rsidRPr="00DB1B0B" w:rsidRDefault="0078147B" w:rsidP="0078147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46BF7" w:rsidRPr="00DB1B0B" w:rsidRDefault="00846BF7" w:rsidP="00846BF7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482D71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78147B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78147B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78147B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 направлениям деятельности)</w:t>
      </w:r>
      <w:r w:rsidR="00B438A6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, груп</w:t>
      </w:r>
      <w:r w:rsidR="00987BA4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пам видов расходов</w:t>
      </w:r>
      <w:r w:rsidR="008A5D1D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классификации расходов</w:t>
      </w:r>
      <w:r w:rsidR="00987BA4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202</w:t>
      </w:r>
      <w:r w:rsidR="0092264D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987BA4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92264D"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Pr="00DB1B0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годов</w:t>
      </w:r>
    </w:p>
    <w:tbl>
      <w:tblPr>
        <w:tblpPr w:leftFromText="180" w:rightFromText="180" w:vertAnchor="text" w:horzAnchor="margin" w:tblpXSpec="center" w:tblpY="231"/>
        <w:tblW w:w="10080" w:type="dxa"/>
        <w:tblLayout w:type="fixed"/>
        <w:tblLook w:val="04A0"/>
      </w:tblPr>
      <w:tblGrid>
        <w:gridCol w:w="4124"/>
        <w:gridCol w:w="2128"/>
        <w:gridCol w:w="717"/>
        <w:gridCol w:w="1551"/>
        <w:gridCol w:w="1560"/>
      </w:tblGrid>
      <w:tr w:rsidR="00AE7738" w:rsidRPr="00DB1B0B" w:rsidTr="00AE7738">
        <w:trPr>
          <w:trHeight w:val="44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DB1B0B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DB1B0B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DB1B0B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DB1B0B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DB1B0B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2022год</w:t>
            </w:r>
          </w:p>
        </w:tc>
      </w:tr>
      <w:tr w:rsidR="00AE7738" w:rsidRPr="00DB1B0B" w:rsidTr="00AE7738">
        <w:trPr>
          <w:trHeight w:val="2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DB1B0B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DB1B0B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DB1B0B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DB1B0B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DB1B0B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3367C2" w:rsidRPr="00DB1B0B" w:rsidTr="00AE7738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2157132,00</w:t>
            </w:r>
          </w:p>
        </w:tc>
      </w:tr>
      <w:tr w:rsidR="003367C2" w:rsidRPr="00DB1B0B" w:rsidTr="00AE7738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51405,28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103711,20</w:t>
            </w:r>
          </w:p>
        </w:tc>
      </w:tr>
      <w:tr w:rsidR="003367C2" w:rsidRPr="00DB1B0B" w:rsidTr="00AE7738">
        <w:trPr>
          <w:trHeight w:val="5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AE7738">
        <w:trPr>
          <w:trHeight w:val="3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AE7738">
        <w:trPr>
          <w:trHeight w:val="54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3367C2" w:rsidRPr="00DB1B0B" w:rsidTr="00AE7738">
        <w:trPr>
          <w:trHeight w:val="140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 xml:space="preserve">Оплата </w:t>
            </w:r>
            <w:proofErr w:type="gramStart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</w:tr>
      <w:tr w:rsidR="003367C2" w:rsidRPr="00DB1B0B" w:rsidTr="00AE7738">
        <w:trPr>
          <w:trHeight w:val="56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696567,00</w:t>
            </w:r>
          </w:p>
        </w:tc>
      </w:tr>
      <w:tr w:rsidR="003367C2" w:rsidRPr="00DB1B0B" w:rsidTr="00AE7738">
        <w:trPr>
          <w:trHeight w:val="5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</w:tr>
      <w:tr w:rsidR="003367C2" w:rsidRPr="00DB1B0B" w:rsidTr="00AE7738">
        <w:trPr>
          <w:trHeight w:val="51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42383,00</w:t>
            </w:r>
          </w:p>
        </w:tc>
      </w:tr>
      <w:tr w:rsidR="003367C2" w:rsidRPr="00DB1B0B" w:rsidTr="003367C2">
        <w:trPr>
          <w:trHeight w:val="33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DB1B0B">
              <w:rPr>
                <w:sz w:val="20"/>
                <w:szCs w:val="20"/>
              </w:rPr>
              <w:t>Уланковский</w:t>
            </w:r>
            <w:proofErr w:type="spellEnd"/>
            <w:r w:rsidRPr="00DB1B0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DB1B0B">
              <w:rPr>
                <w:sz w:val="20"/>
                <w:szCs w:val="20"/>
              </w:rPr>
              <w:t>Суджанского</w:t>
            </w:r>
            <w:proofErr w:type="spellEnd"/>
            <w:r w:rsidRPr="00DB1B0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3367C2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DB1B0B">
              <w:rPr>
                <w:sz w:val="20"/>
                <w:szCs w:val="20"/>
              </w:rPr>
              <w:t>Уланковский</w:t>
            </w:r>
            <w:proofErr w:type="spellEnd"/>
            <w:r w:rsidRPr="00DB1B0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DB1B0B">
              <w:rPr>
                <w:sz w:val="20"/>
                <w:szCs w:val="20"/>
              </w:rPr>
              <w:t>Суджанского</w:t>
            </w:r>
            <w:proofErr w:type="spellEnd"/>
            <w:r w:rsidRPr="00DB1B0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AE7738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DB1B0B">
              <w:rPr>
                <w:sz w:val="20"/>
                <w:szCs w:val="20"/>
              </w:rPr>
              <w:t>образовании</w:t>
            </w:r>
            <w:proofErr w:type="gramEnd"/>
            <w:r w:rsidRPr="00DB1B0B">
              <w:rPr>
                <w:sz w:val="20"/>
                <w:szCs w:val="20"/>
              </w:rPr>
              <w:t xml:space="preserve"> «</w:t>
            </w:r>
            <w:proofErr w:type="spellStart"/>
            <w:r w:rsidRPr="00DB1B0B">
              <w:rPr>
                <w:sz w:val="20"/>
                <w:szCs w:val="20"/>
              </w:rPr>
              <w:t>Уланковский</w:t>
            </w:r>
            <w:proofErr w:type="spellEnd"/>
            <w:r w:rsidRPr="00DB1B0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DB1B0B">
              <w:rPr>
                <w:sz w:val="20"/>
                <w:szCs w:val="20"/>
              </w:rPr>
              <w:t>Суджанского</w:t>
            </w:r>
            <w:proofErr w:type="spellEnd"/>
            <w:r w:rsidRPr="00DB1B0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AE7738">
        <w:trPr>
          <w:trHeight w:val="54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AE7738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DB1B0B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3367C2" w:rsidRPr="00DB1B0B" w:rsidTr="003367C2">
        <w:trPr>
          <w:trHeight w:val="55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40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5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4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58891,80</w:t>
            </w:r>
          </w:p>
        </w:tc>
      </w:tr>
      <w:tr w:rsidR="003367C2" w:rsidRPr="00DB1B0B" w:rsidTr="003367C2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A2AAD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5" w:history="1">
              <w:r w:rsidR="003367C2" w:rsidRPr="00DB1B0B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3367C2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3367C2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С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13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01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С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3367C2" w:rsidRPr="00DB1B0B" w:rsidTr="003367C2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3367C2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3367C2" w:rsidRPr="00DB1B0B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3367C2" w:rsidRPr="00DB1B0B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3367C2" w:rsidRPr="00DB1B0B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3367C2" w:rsidRPr="00DB1B0B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</w:tr>
      <w:tr w:rsidR="003367C2" w:rsidRPr="00DB1B0B" w:rsidTr="00AE7738">
        <w:trPr>
          <w:trHeight w:val="80"/>
        </w:trPr>
        <w:tc>
          <w:tcPr>
            <w:tcW w:w="4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3367C2" w:rsidRPr="00DB1B0B" w:rsidTr="00AE7738">
        <w:trPr>
          <w:trHeight w:val="55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AE7738">
        <w:trPr>
          <w:trHeight w:val="41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AE7738">
        <w:trPr>
          <w:trHeight w:val="42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AE7738">
        <w:trPr>
          <w:trHeight w:val="4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М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3367C2" w:rsidRPr="00DB1B0B" w:rsidTr="00AE7738">
        <w:trPr>
          <w:trHeight w:val="4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AE7738">
        <w:trPr>
          <w:trHeight w:val="26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AE7738">
        <w:trPr>
          <w:trHeight w:val="4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AE7738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3367C2" w:rsidRPr="00DB1B0B" w:rsidTr="00AE7738">
        <w:trPr>
          <w:trHeight w:val="4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3367C2" w:rsidRPr="00DB1B0B" w:rsidTr="00C60971">
        <w:trPr>
          <w:trHeight w:val="28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3367C2" w:rsidRPr="00DB1B0B" w:rsidTr="00AE7738">
        <w:trPr>
          <w:trHeight w:val="54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3367C2" w:rsidRPr="00DB1B0B" w:rsidTr="00AE7738">
        <w:trPr>
          <w:trHeight w:val="57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</w:tr>
      <w:tr w:rsidR="003367C2" w:rsidRPr="00DB1B0B" w:rsidTr="00AE7738">
        <w:trPr>
          <w:trHeight w:val="5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AE7738">
        <w:trPr>
          <w:trHeight w:val="46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AE7738">
        <w:trPr>
          <w:trHeight w:val="31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AE7738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3367C2" w:rsidRPr="00DB1B0B" w:rsidTr="003367C2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DB1B0B">
              <w:rPr>
                <w:sz w:val="20"/>
                <w:szCs w:val="20"/>
              </w:rPr>
              <w:t>Непрограммная</w:t>
            </w:r>
            <w:proofErr w:type="spellEnd"/>
            <w:r w:rsidRPr="00DB1B0B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</w:tr>
      <w:tr w:rsidR="003367C2" w:rsidRPr="00DB1B0B" w:rsidTr="003367C2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DB1B0B">
              <w:rPr>
                <w:sz w:val="20"/>
                <w:szCs w:val="20"/>
              </w:rPr>
              <w:t>Непрограммные</w:t>
            </w:r>
            <w:proofErr w:type="spellEnd"/>
            <w:r w:rsidRPr="00DB1B0B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</w:tr>
      <w:tr w:rsidR="003367C2" w:rsidRPr="00DB1B0B" w:rsidTr="003367C2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6900,00</w:t>
            </w:r>
          </w:p>
        </w:tc>
      </w:tr>
      <w:tr w:rsidR="003367C2" w:rsidRPr="00DB1B0B" w:rsidTr="00AE7738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B1B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3367C2" w:rsidRPr="00DB1B0B" w:rsidTr="00AE7738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1900,00</w:t>
            </w:r>
          </w:p>
        </w:tc>
      </w:tr>
      <w:tr w:rsidR="003367C2" w:rsidRPr="00DB1B0B" w:rsidTr="003367C2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AE7738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3367C2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3367C2" w:rsidRPr="00DB1B0B" w:rsidTr="003367C2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C2" w:rsidRPr="00DB1B0B" w:rsidRDefault="003367C2" w:rsidP="003367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</w:tbl>
    <w:p w:rsidR="00F63D9F" w:rsidRPr="00DB1B0B" w:rsidRDefault="00F63D9F" w:rsidP="00F63D9F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ru-RU"/>
        </w:rPr>
      </w:pPr>
    </w:p>
    <w:p w:rsidR="00C60971" w:rsidRPr="00DB1B0B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DB1B0B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DB1B0B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DB1B0B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DB1B0B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Pr="00DB1B0B" w:rsidRDefault="00047DF3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1235" w:rsidRPr="00DB1B0B" w:rsidRDefault="00F31235" w:rsidP="00F31235">
      <w:pPr>
        <w:tabs>
          <w:tab w:val="left" w:pos="3825"/>
        </w:tabs>
        <w:spacing w:after="0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8147B" w:rsidRPr="00DB1B0B" w:rsidRDefault="0078147B" w:rsidP="00F312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№13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587DE8" w:rsidRPr="00DB1B0B" w:rsidRDefault="000E10C2" w:rsidP="00587DE8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»</w:t>
      </w:r>
    </w:p>
    <w:p w:rsidR="00846BF7" w:rsidRPr="00DB1B0B" w:rsidRDefault="00846BF7" w:rsidP="00846BF7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8147B" w:rsidRPr="00DB1B0B" w:rsidRDefault="0078147B" w:rsidP="00797947">
      <w:pPr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Программа </w:t>
      </w:r>
      <w:r w:rsidR="00C60971" w:rsidRPr="00DB1B0B">
        <w:rPr>
          <w:rFonts w:ascii="Times New Roman" w:hAnsi="Times New Roman"/>
          <w:b/>
          <w:sz w:val="20"/>
          <w:szCs w:val="20"/>
          <w:lang w:val="ru-RU"/>
        </w:rPr>
        <w:t xml:space="preserve">внутренних 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>заимствований</w:t>
      </w:r>
    </w:p>
    <w:p w:rsidR="0078147B" w:rsidRPr="00DB1B0B" w:rsidRDefault="0078147B" w:rsidP="00797947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муниципального образования « 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сельсовет» 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Суджанског</w:t>
      </w:r>
      <w:r w:rsidR="00C60971" w:rsidRPr="00DB1B0B">
        <w:rPr>
          <w:rFonts w:ascii="Times New Roman" w:hAnsi="Times New Roman"/>
          <w:b/>
          <w:sz w:val="20"/>
          <w:szCs w:val="20"/>
          <w:lang w:val="ru-RU"/>
        </w:rPr>
        <w:t>о</w:t>
      </w:r>
      <w:proofErr w:type="spellEnd"/>
      <w:r w:rsidR="00C60971" w:rsidRPr="00DB1B0B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на 2020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:rsidR="0078147B" w:rsidRPr="00DB1B0B" w:rsidRDefault="0078147B" w:rsidP="0078147B">
      <w:pPr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8147B" w:rsidRPr="00DB1B0B" w:rsidRDefault="0078147B" w:rsidP="007814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DB1B0B">
        <w:rPr>
          <w:rFonts w:ascii="Times New Roman" w:hAnsi="Times New Roman"/>
          <w:sz w:val="20"/>
          <w:szCs w:val="20"/>
        </w:rPr>
        <w:t>Привлечение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tbl>
      <w:tblPr>
        <w:tblW w:w="9072" w:type="dxa"/>
        <w:tblInd w:w="675" w:type="dxa"/>
        <w:tblLook w:val="01E0"/>
      </w:tblPr>
      <w:tblGrid>
        <w:gridCol w:w="851"/>
        <w:gridCol w:w="6095"/>
        <w:gridCol w:w="2126"/>
      </w:tblGrid>
      <w:tr w:rsidR="0078147B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средств в 20</w:t>
            </w:r>
            <w:r w:rsidR="00C60971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8147B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DB1B0B" w:rsidTr="00797947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147B" w:rsidRPr="00DB1B0B" w:rsidRDefault="0078147B" w:rsidP="007814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147B" w:rsidRPr="00DB1B0B" w:rsidRDefault="0078147B" w:rsidP="007814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</w:rPr>
        <w:t xml:space="preserve"> 2. </w:t>
      </w:r>
      <w:proofErr w:type="spellStart"/>
      <w:r w:rsidRPr="00DB1B0B">
        <w:rPr>
          <w:rFonts w:ascii="Times New Roman" w:hAnsi="Times New Roman"/>
          <w:sz w:val="20"/>
          <w:szCs w:val="20"/>
        </w:rPr>
        <w:t>Погашение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tbl>
      <w:tblPr>
        <w:tblW w:w="9072" w:type="dxa"/>
        <w:tblInd w:w="675" w:type="dxa"/>
        <w:tblLook w:val="01E0"/>
      </w:tblPr>
      <w:tblGrid>
        <w:gridCol w:w="851"/>
        <w:gridCol w:w="5953"/>
        <w:gridCol w:w="2268"/>
      </w:tblGrid>
      <w:tr w:rsidR="0078147B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погашения средств в 20</w:t>
            </w:r>
            <w:r w:rsidR="00C60971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8147B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DB1B0B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147B" w:rsidRPr="00DB1B0B" w:rsidRDefault="0078147B" w:rsidP="0078147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8147B" w:rsidRPr="00DB1B0B" w:rsidRDefault="0078147B" w:rsidP="0078147B">
      <w:pPr>
        <w:rPr>
          <w:rFonts w:ascii="Times New Roman" w:hAnsi="Times New Roman"/>
          <w:sz w:val="20"/>
          <w:szCs w:val="20"/>
        </w:rPr>
      </w:pPr>
    </w:p>
    <w:p w:rsidR="00846BF7" w:rsidRPr="00DB1B0B" w:rsidRDefault="00846BF7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DB1B0B" w:rsidRDefault="00797947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DB1B0B" w:rsidRDefault="00797947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C60971" w:rsidRDefault="00C60971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047DF3" w:rsidRPr="00DB1B0B" w:rsidRDefault="00047DF3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DB1B0B" w:rsidRDefault="0079794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№14</w:t>
      </w:r>
    </w:p>
    <w:p w:rsidR="006B19D1" w:rsidRPr="00DB1B0B" w:rsidRDefault="006B19D1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6B19D1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B19D1"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DB1B0B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846BF7" w:rsidRPr="00DB1B0B" w:rsidRDefault="00846BF7" w:rsidP="00846BF7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DB1B0B" w:rsidRDefault="00797947" w:rsidP="00797947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97947" w:rsidRPr="00DB1B0B" w:rsidRDefault="00797947" w:rsidP="00797947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Программа</w:t>
      </w:r>
    </w:p>
    <w:p w:rsidR="00797947" w:rsidRPr="00DB1B0B" w:rsidRDefault="00797947" w:rsidP="00797947">
      <w:pPr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внутренних заимствований</w:t>
      </w:r>
    </w:p>
    <w:p w:rsidR="00797947" w:rsidRPr="00DB1B0B" w:rsidRDefault="00797947" w:rsidP="00797947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муниципального образования « 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сельсовет» 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на п</w:t>
      </w:r>
      <w:r w:rsidR="001965F6" w:rsidRPr="00DB1B0B">
        <w:rPr>
          <w:rFonts w:ascii="Times New Roman" w:hAnsi="Times New Roman"/>
          <w:b/>
          <w:sz w:val="20"/>
          <w:szCs w:val="20"/>
          <w:lang w:val="ru-RU"/>
        </w:rPr>
        <w:t>лановый период 202</w:t>
      </w:r>
      <w:r w:rsidR="00C60971" w:rsidRPr="00DB1B0B">
        <w:rPr>
          <w:rFonts w:ascii="Times New Roman" w:hAnsi="Times New Roman"/>
          <w:b/>
          <w:sz w:val="20"/>
          <w:szCs w:val="20"/>
          <w:lang w:val="ru-RU"/>
        </w:rPr>
        <w:t>1</w:t>
      </w:r>
      <w:r w:rsidR="001965F6" w:rsidRPr="00DB1B0B">
        <w:rPr>
          <w:rFonts w:ascii="Times New Roman" w:hAnsi="Times New Roman"/>
          <w:b/>
          <w:sz w:val="20"/>
          <w:szCs w:val="20"/>
          <w:lang w:val="ru-RU"/>
        </w:rPr>
        <w:t>и 202</w:t>
      </w:r>
      <w:r w:rsidR="00C60971" w:rsidRPr="00DB1B0B">
        <w:rPr>
          <w:rFonts w:ascii="Times New Roman" w:hAnsi="Times New Roman"/>
          <w:b/>
          <w:sz w:val="20"/>
          <w:szCs w:val="20"/>
          <w:lang w:val="ru-RU"/>
        </w:rPr>
        <w:t>2</w:t>
      </w:r>
      <w:r w:rsidR="001965F6" w:rsidRPr="00DB1B0B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:rsidR="00797947" w:rsidRPr="00DB1B0B" w:rsidRDefault="00797947" w:rsidP="007979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1.</w:t>
      </w:r>
      <w:proofErr w:type="spellStart"/>
      <w:r w:rsidRPr="00DB1B0B">
        <w:rPr>
          <w:rFonts w:ascii="Times New Roman" w:hAnsi="Times New Roman"/>
          <w:sz w:val="20"/>
          <w:szCs w:val="20"/>
        </w:rPr>
        <w:t>Привлечение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p w:rsidR="00797947" w:rsidRPr="00DB1B0B" w:rsidRDefault="00797947" w:rsidP="00797947">
      <w:pPr>
        <w:spacing w:after="0" w:line="240" w:lineRule="auto"/>
        <w:ind w:left="3210"/>
        <w:jc w:val="right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</w:rPr>
        <w:t xml:space="preserve"> (</w:t>
      </w:r>
      <w:proofErr w:type="spellStart"/>
      <w:proofErr w:type="gramStart"/>
      <w:r w:rsidRPr="00DB1B0B">
        <w:rPr>
          <w:rFonts w:ascii="Times New Roman" w:hAnsi="Times New Roman"/>
          <w:sz w:val="20"/>
          <w:szCs w:val="20"/>
        </w:rPr>
        <w:t>рублей</w:t>
      </w:r>
      <w:proofErr w:type="spellEnd"/>
      <w:proofErr w:type="gramEnd"/>
      <w:r w:rsidRPr="00DB1B0B">
        <w:rPr>
          <w:rFonts w:ascii="Times New Roman" w:hAnsi="Times New Roman"/>
          <w:sz w:val="20"/>
          <w:szCs w:val="20"/>
        </w:rPr>
        <w:t>)</w:t>
      </w:r>
    </w:p>
    <w:tbl>
      <w:tblPr>
        <w:tblW w:w="9709" w:type="dxa"/>
        <w:jc w:val="center"/>
        <w:tblInd w:w="675" w:type="dxa"/>
        <w:tblLook w:val="01E0"/>
      </w:tblPr>
      <w:tblGrid>
        <w:gridCol w:w="851"/>
        <w:gridCol w:w="5528"/>
        <w:gridCol w:w="1620"/>
        <w:gridCol w:w="1710"/>
      </w:tblGrid>
      <w:tr w:rsidR="00797947" w:rsidRPr="00AD7254" w:rsidTr="00797947">
        <w:trPr>
          <w:trHeight w:val="17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97947" w:rsidRPr="00DB1B0B" w:rsidRDefault="00797947" w:rsidP="00922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средств в 202</w:t>
            </w:r>
            <w:r w:rsidR="0092264D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97947" w:rsidRPr="00DB1B0B" w:rsidRDefault="00797947" w:rsidP="00922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средств в 202</w:t>
            </w:r>
            <w:r w:rsidR="0092264D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</w:t>
            </w:r>
          </w:p>
        </w:tc>
      </w:tr>
      <w:tr w:rsidR="00797947" w:rsidRPr="00DB1B0B" w:rsidTr="007979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DB1B0B" w:rsidTr="00797947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DB1B0B" w:rsidTr="007979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DB1B0B" w:rsidTr="007979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97947" w:rsidRPr="00DB1B0B" w:rsidRDefault="00797947" w:rsidP="00797947">
      <w:pPr>
        <w:tabs>
          <w:tab w:val="left" w:pos="17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</w:rPr>
        <w:t xml:space="preserve"> 2. </w:t>
      </w:r>
      <w:proofErr w:type="spellStart"/>
      <w:r w:rsidRPr="00DB1B0B">
        <w:rPr>
          <w:rFonts w:ascii="Times New Roman" w:hAnsi="Times New Roman"/>
          <w:sz w:val="20"/>
          <w:szCs w:val="20"/>
        </w:rPr>
        <w:t>Погашение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p w:rsidR="00797947" w:rsidRPr="00DB1B0B" w:rsidRDefault="00797947" w:rsidP="0079794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</w:rPr>
        <w:t xml:space="preserve">  (</w:t>
      </w:r>
      <w:proofErr w:type="spellStart"/>
      <w:proofErr w:type="gramStart"/>
      <w:r w:rsidRPr="00DB1B0B">
        <w:rPr>
          <w:rFonts w:ascii="Times New Roman" w:hAnsi="Times New Roman"/>
          <w:sz w:val="20"/>
          <w:szCs w:val="20"/>
        </w:rPr>
        <w:t>рублей</w:t>
      </w:r>
      <w:proofErr w:type="spellEnd"/>
      <w:proofErr w:type="gramEnd"/>
      <w:r w:rsidRPr="00DB1B0B">
        <w:rPr>
          <w:rFonts w:ascii="Times New Roman" w:hAnsi="Times New Roman"/>
          <w:sz w:val="20"/>
          <w:szCs w:val="20"/>
        </w:rPr>
        <w:t>)</w:t>
      </w:r>
    </w:p>
    <w:tbl>
      <w:tblPr>
        <w:tblW w:w="9709" w:type="dxa"/>
        <w:tblLook w:val="01E0"/>
      </w:tblPr>
      <w:tblGrid>
        <w:gridCol w:w="851"/>
        <w:gridCol w:w="5528"/>
        <w:gridCol w:w="1635"/>
        <w:gridCol w:w="1695"/>
      </w:tblGrid>
      <w:tr w:rsidR="00797947" w:rsidRPr="00AD7254" w:rsidTr="00797947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922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погашения средств в 202</w:t>
            </w:r>
            <w:r w:rsidR="0092264D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922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погашения средств в 202</w:t>
            </w:r>
            <w:r w:rsidR="0092264D" w:rsidRPr="00DB1B0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797947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DB1B0B" w:rsidTr="00797947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DB1B0B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DB1B0B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97947" w:rsidRPr="00DB1B0B" w:rsidRDefault="00797947" w:rsidP="0079794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97947" w:rsidRPr="00DB1B0B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20"/>
          <w:szCs w:val="20"/>
        </w:rPr>
      </w:pPr>
    </w:p>
    <w:p w:rsidR="00C60971" w:rsidRPr="00DB1B0B" w:rsidRDefault="00C60971" w:rsidP="0092264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Pr="00DB1B0B" w:rsidRDefault="0092264D" w:rsidP="0092264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Pr="00DB1B0B" w:rsidRDefault="0092264D" w:rsidP="0092264D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№15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От «  15 »декабря 2019года № 47/140-6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CC22F2" w:rsidRPr="00DB1B0B" w:rsidRDefault="00CC22F2" w:rsidP="00CC22F2">
      <w:pPr>
        <w:pStyle w:val="afe"/>
        <w:spacing w:before="0" w:beforeAutospacing="0" w:after="0"/>
        <w:jc w:val="right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CC22F2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Межбюджетные трансферты, передаваемых из бюджета муниципального образования « 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proofErr w:type="gramStart"/>
      <w:r w:rsidRPr="00DB1B0B">
        <w:rPr>
          <w:rFonts w:ascii="Times New Roman" w:hAnsi="Times New Roman"/>
          <w:b/>
          <w:sz w:val="20"/>
          <w:szCs w:val="20"/>
          <w:lang w:val="ru-RU"/>
        </w:rPr>
        <w:t>»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С</w:t>
      </w:r>
      <w:proofErr w:type="gramEnd"/>
      <w:r w:rsidRPr="00DB1B0B">
        <w:rPr>
          <w:rFonts w:ascii="Times New Roman" w:hAnsi="Times New Roman"/>
          <w:b/>
          <w:sz w:val="20"/>
          <w:szCs w:val="20"/>
          <w:lang w:val="ru-RU"/>
        </w:rPr>
        <w:t>уджанского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в бюджет муниципального образования «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Суджанский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район» Курской области в 2020 году</w:t>
      </w:r>
    </w:p>
    <w:p w:rsidR="00CC22F2" w:rsidRPr="00DB1B0B" w:rsidRDefault="00CC22F2" w:rsidP="00CC22F2">
      <w:pPr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 w:rsidR="00CC22F2" w:rsidRPr="00DB1B0B" w:rsidRDefault="00CC22F2" w:rsidP="00CC22F2">
      <w:pPr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</w:t>
      </w:r>
      <w:proofErr w:type="spellStart"/>
      <w:proofErr w:type="gramStart"/>
      <w:r w:rsidRPr="00DB1B0B">
        <w:rPr>
          <w:rFonts w:ascii="Times New Roman" w:hAnsi="Times New Roman"/>
          <w:sz w:val="20"/>
          <w:szCs w:val="20"/>
        </w:rPr>
        <w:t>рублей</w:t>
      </w:r>
      <w:proofErr w:type="spellEnd"/>
      <w:proofErr w:type="gramEnd"/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CC22F2" w:rsidRPr="00DB1B0B" w:rsidTr="00503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CC22F2" w:rsidRPr="00DB1B0B" w:rsidRDefault="00CC22F2" w:rsidP="00503C4B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</w:p>
          <w:p w:rsidR="00CC22F2" w:rsidRPr="00DB1B0B" w:rsidRDefault="00CC22F2" w:rsidP="00503C4B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CC22F2" w:rsidRPr="00DB1B0B" w:rsidRDefault="00CC22F2" w:rsidP="00503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</w:p>
        </w:tc>
      </w:tr>
      <w:tr w:rsidR="00CC22F2" w:rsidRPr="00DB1B0B" w:rsidTr="00503C4B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2F2" w:rsidRPr="00DB1B0B" w:rsidRDefault="00CC22F2" w:rsidP="00503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2F2" w:rsidRPr="00DB1B0B" w:rsidRDefault="00CC22F2" w:rsidP="00503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22F2" w:rsidRPr="00DB1B0B" w:rsidRDefault="00CC22F2" w:rsidP="0050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18174,00</w:t>
            </w:r>
          </w:p>
        </w:tc>
      </w:tr>
      <w:tr w:rsidR="00CC22F2" w:rsidRPr="00DB1B0B" w:rsidTr="00503C4B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2F2" w:rsidRPr="00DB1B0B" w:rsidRDefault="00CC22F2" w:rsidP="00503C4B">
            <w:pPr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2F2" w:rsidRPr="00DB1B0B" w:rsidRDefault="00CC22F2" w:rsidP="00503C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22F2" w:rsidRPr="00DB1B0B" w:rsidRDefault="00CC22F2" w:rsidP="0050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61094,00</w:t>
            </w:r>
          </w:p>
        </w:tc>
      </w:tr>
      <w:tr w:rsidR="00CC22F2" w:rsidRPr="00DB1B0B" w:rsidTr="00503C4B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ind w:firstLine="7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2F2" w:rsidRPr="00DB1B0B" w:rsidRDefault="00CC22F2" w:rsidP="00503C4B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79268,00</w:t>
            </w:r>
          </w:p>
        </w:tc>
      </w:tr>
    </w:tbl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right"/>
        <w:rPr>
          <w:sz w:val="20"/>
          <w:szCs w:val="20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CC22F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№16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От «  15 »декабря 2019года № 47/140-6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CC22F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CC22F2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CC22F2" w:rsidRPr="00DB1B0B" w:rsidRDefault="00CC22F2" w:rsidP="00CC22F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CC22F2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Межбюджетные трансферты, передаваемых из бюджета муниципального образования «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proofErr w:type="gramStart"/>
      <w:r w:rsidRPr="00DB1B0B">
        <w:rPr>
          <w:rFonts w:ascii="Times New Roman" w:hAnsi="Times New Roman"/>
          <w:b/>
          <w:sz w:val="20"/>
          <w:szCs w:val="20"/>
          <w:lang w:val="ru-RU"/>
        </w:rPr>
        <w:t>»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С</w:t>
      </w:r>
      <w:proofErr w:type="gramEnd"/>
      <w:r w:rsidRPr="00DB1B0B">
        <w:rPr>
          <w:rFonts w:ascii="Times New Roman" w:hAnsi="Times New Roman"/>
          <w:b/>
          <w:sz w:val="20"/>
          <w:szCs w:val="20"/>
          <w:lang w:val="ru-RU"/>
        </w:rPr>
        <w:t>уджанского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в бюджет муниципального образования «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Суджанский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район» Курской области в 2021-2022 году</w:t>
      </w:r>
    </w:p>
    <w:p w:rsidR="00CC22F2" w:rsidRPr="00DB1B0B" w:rsidRDefault="00CC22F2" w:rsidP="00CC22F2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1"/>
        <w:gridCol w:w="1716"/>
        <w:gridCol w:w="2008"/>
      </w:tblGrid>
      <w:tr w:rsidR="00CC22F2" w:rsidRPr="00DB1B0B" w:rsidTr="00503C4B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ab/>
            </w:r>
          </w:p>
          <w:p w:rsidR="00CC22F2" w:rsidRPr="00DB1B0B" w:rsidRDefault="00CC22F2" w:rsidP="00503C4B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</w:t>
            </w: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</w:p>
          <w:p w:rsidR="00CC22F2" w:rsidRPr="00DB1B0B" w:rsidRDefault="00CC22F2" w:rsidP="00503C4B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C22F2" w:rsidRPr="00DB1B0B" w:rsidRDefault="00CC22F2" w:rsidP="00503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 xml:space="preserve"> 2021 </w:t>
            </w: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2F2" w:rsidRPr="00DB1B0B" w:rsidRDefault="00CC22F2" w:rsidP="00503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 xml:space="preserve"> 2022 </w:t>
            </w:r>
            <w:proofErr w:type="spellStart"/>
            <w:r w:rsidRPr="00DB1B0B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:rsidR="00CC22F2" w:rsidRPr="00DB1B0B" w:rsidRDefault="00CC22F2" w:rsidP="00503C4B">
            <w:pPr>
              <w:spacing w:after="0" w:line="240" w:lineRule="auto"/>
              <w:ind w:right="18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22F2" w:rsidRPr="00DB1B0B" w:rsidTr="00503C4B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22F2" w:rsidRPr="00DB1B0B" w:rsidRDefault="00CC22F2" w:rsidP="0050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18174,00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22F2" w:rsidRPr="00DB1B0B" w:rsidRDefault="00CC22F2" w:rsidP="0050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18174,00</w:t>
            </w:r>
          </w:p>
        </w:tc>
      </w:tr>
      <w:tr w:rsidR="00CC22F2" w:rsidRPr="00DB1B0B" w:rsidTr="00503C4B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22F2" w:rsidRPr="00DB1B0B" w:rsidRDefault="00CC22F2" w:rsidP="0050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61094,00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22F2" w:rsidRPr="00DB1B0B" w:rsidRDefault="00CC22F2" w:rsidP="0050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61094,00</w:t>
            </w:r>
          </w:p>
        </w:tc>
      </w:tr>
      <w:tr w:rsidR="00CC22F2" w:rsidRPr="00DB1B0B" w:rsidTr="00503C4B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</w:p>
          <w:p w:rsidR="00CC22F2" w:rsidRPr="00DB1B0B" w:rsidRDefault="00CC22F2" w:rsidP="00503C4B">
            <w:pPr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79268,00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F2" w:rsidRPr="00DB1B0B" w:rsidRDefault="00CC22F2" w:rsidP="00503C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</w:p>
          <w:p w:rsidR="00CC22F2" w:rsidRPr="00DB1B0B" w:rsidRDefault="00CC22F2" w:rsidP="00503C4B">
            <w:pPr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</w:t>
            </w:r>
            <w:r w:rsidRPr="00DB1B0B">
              <w:rPr>
                <w:rFonts w:ascii="Times New Roman" w:hAnsi="Times New Roman"/>
                <w:sz w:val="20"/>
                <w:szCs w:val="20"/>
              </w:rPr>
              <w:t>79268,00</w:t>
            </w:r>
          </w:p>
        </w:tc>
      </w:tr>
    </w:tbl>
    <w:p w:rsidR="00CC22F2" w:rsidRPr="00DB1B0B" w:rsidRDefault="00CC22F2" w:rsidP="00CC22F2">
      <w:pPr>
        <w:spacing w:after="0" w:line="240" w:lineRule="auto"/>
        <w:ind w:right="57"/>
        <w:rPr>
          <w:rFonts w:ascii="Times New Roman" w:hAnsi="Times New Roman"/>
          <w:b/>
          <w:sz w:val="20"/>
          <w:szCs w:val="20"/>
        </w:rPr>
      </w:pPr>
    </w:p>
    <w:p w:rsidR="00CC22F2" w:rsidRPr="00DB1B0B" w:rsidRDefault="00CC22F2" w:rsidP="00CC22F2">
      <w:pPr>
        <w:spacing w:after="0" w:line="240" w:lineRule="auto"/>
        <w:ind w:right="57"/>
        <w:rPr>
          <w:rFonts w:ascii="Times New Roman" w:hAnsi="Times New Roman"/>
          <w:b/>
          <w:sz w:val="20"/>
          <w:szCs w:val="20"/>
        </w:rPr>
      </w:pPr>
    </w:p>
    <w:p w:rsidR="00CC22F2" w:rsidRPr="00DB1B0B" w:rsidRDefault="00CC22F2" w:rsidP="00CC22F2">
      <w:pPr>
        <w:spacing w:after="0" w:line="240" w:lineRule="auto"/>
        <w:ind w:right="57"/>
        <w:rPr>
          <w:rFonts w:ascii="Times New Roman" w:hAnsi="Times New Roman"/>
          <w:b/>
          <w:sz w:val="20"/>
          <w:szCs w:val="20"/>
        </w:rPr>
      </w:pPr>
    </w:p>
    <w:p w:rsidR="005215C0" w:rsidRPr="00DB1B0B" w:rsidRDefault="005215C0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Pr="00DB1B0B" w:rsidRDefault="00CC22F2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C22F2" w:rsidRDefault="00CC22F2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C1C20" w:rsidRDefault="006C1C20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№17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от 15 декабря 2019года № 47/140-6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плановый период 2021 и 2022 годов»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(в редакции решения Собрания депутатов</w:t>
      </w:r>
      <w:proofErr w:type="gramEnd"/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3367C2" w:rsidRPr="00DB1B0B" w:rsidRDefault="003367C2" w:rsidP="003367C2">
      <w:pPr>
        <w:tabs>
          <w:tab w:val="left" w:pos="9225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от 18.03.2020г. №50/153-6</w:t>
      </w:r>
    </w:p>
    <w:p w:rsidR="003367C2" w:rsidRPr="00DB1B0B" w:rsidRDefault="003367C2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3367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Программа муниципальных гарантий муниципального образования «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сельсовет» на 2020 год</w:t>
      </w:r>
    </w:p>
    <w:p w:rsidR="003367C2" w:rsidRPr="00DB1B0B" w:rsidRDefault="003367C2" w:rsidP="003367C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1.1. Перечень подлежащих предоставлению муниципальных гарантий муниципального 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 в 2020 году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2060"/>
        <w:gridCol w:w="1965"/>
        <w:gridCol w:w="1102"/>
        <w:gridCol w:w="1843"/>
        <w:gridCol w:w="992"/>
        <w:gridCol w:w="1068"/>
      </w:tblGrid>
      <w:tr w:rsidR="003367C2" w:rsidRPr="00DB1B0B" w:rsidTr="003367C2">
        <w:tc>
          <w:tcPr>
            <w:tcW w:w="74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гарантирования</w:t>
            </w:r>
            <w:proofErr w:type="spellEnd"/>
          </w:p>
        </w:tc>
        <w:tc>
          <w:tcPr>
            <w:tcW w:w="1965" w:type="dxa"/>
          </w:tcPr>
          <w:p w:rsidR="003367C2" w:rsidRPr="00DB1B0B" w:rsidRDefault="003367C2" w:rsidP="003367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Объем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367C2" w:rsidRPr="00DB1B0B" w:rsidRDefault="003367C2" w:rsidP="003367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1102" w:type="dxa"/>
          </w:tcPr>
          <w:p w:rsidR="003367C2" w:rsidRPr="00DB1B0B" w:rsidRDefault="003367C2" w:rsidP="003367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1843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Наличие (отсутствие</w:t>
            </w:r>
            <w:proofErr w:type="gram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)п</w:t>
            </w:r>
            <w:proofErr w:type="gram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рава регрессного требования</w:t>
            </w:r>
          </w:p>
        </w:tc>
        <w:tc>
          <w:tcPr>
            <w:tcW w:w="99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кредитора</w:t>
            </w:r>
            <w:proofErr w:type="spellEnd"/>
          </w:p>
        </w:tc>
        <w:tc>
          <w:tcPr>
            <w:tcW w:w="1068" w:type="dxa"/>
          </w:tcPr>
          <w:p w:rsidR="003367C2" w:rsidRPr="00DB1B0B" w:rsidRDefault="003367C2" w:rsidP="003367C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Срокдействия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гарантии</w:t>
            </w:r>
            <w:proofErr w:type="spellEnd"/>
          </w:p>
        </w:tc>
      </w:tr>
      <w:tr w:rsidR="003367C2" w:rsidRPr="00DB1B0B" w:rsidTr="003367C2">
        <w:tc>
          <w:tcPr>
            <w:tcW w:w="74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0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367C2" w:rsidRPr="00DB1B0B" w:rsidTr="003367C2">
        <w:tc>
          <w:tcPr>
            <w:tcW w:w="74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3367C2" w:rsidRPr="00DB1B0B" w:rsidRDefault="003367C2" w:rsidP="00336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C2" w:rsidRPr="00DB1B0B" w:rsidTr="003367C2">
        <w:tc>
          <w:tcPr>
            <w:tcW w:w="74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3367C2" w:rsidRPr="00DB1B0B" w:rsidRDefault="003367C2" w:rsidP="00336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965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02" w:type="dxa"/>
          </w:tcPr>
          <w:p w:rsidR="003367C2" w:rsidRPr="00DB1B0B" w:rsidRDefault="003367C2" w:rsidP="00336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3367C2" w:rsidRPr="00DB1B0B" w:rsidRDefault="003367C2" w:rsidP="00336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068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3367C2" w:rsidRPr="00DB1B0B" w:rsidRDefault="003367C2" w:rsidP="003367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67C2" w:rsidRPr="00DB1B0B" w:rsidRDefault="003367C2" w:rsidP="003367C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1.2. 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 по возможным гарантийным случаям, в 2020 году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812"/>
      </w:tblGrid>
      <w:tr w:rsidR="003367C2" w:rsidRPr="00AD7254" w:rsidTr="003367C2">
        <w:trPr>
          <w:trHeight w:val="886"/>
        </w:trPr>
        <w:tc>
          <w:tcPr>
            <w:tcW w:w="4219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Исполнение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гарантий</w:t>
            </w:r>
            <w:proofErr w:type="spellEnd"/>
          </w:p>
        </w:tc>
        <w:tc>
          <w:tcPr>
            <w:tcW w:w="581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бюджетных ассигнований на исполнение </w:t>
            </w:r>
          </w:p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гарантий по возможным гарантийным случаям, рублей</w:t>
            </w:r>
          </w:p>
        </w:tc>
      </w:tr>
      <w:tr w:rsidR="003367C2" w:rsidRPr="00DB1B0B" w:rsidTr="003367C2">
        <w:tc>
          <w:tcPr>
            <w:tcW w:w="4219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581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367C2" w:rsidRPr="00DB1B0B" w:rsidTr="003367C2">
        <w:tc>
          <w:tcPr>
            <w:tcW w:w="4219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счет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5812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3367C2" w:rsidRPr="00DB1B0B" w:rsidRDefault="003367C2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367C2" w:rsidRDefault="003367C2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CC22F2" w:rsidRDefault="00CC22F2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Pr="00DB1B0B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7DF3" w:rsidRDefault="00047DF3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C1C20" w:rsidRDefault="006C1C20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C1C20" w:rsidRDefault="006C1C20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C1C20" w:rsidRDefault="006C1C20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C1C20" w:rsidRDefault="006C1C20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C1C20" w:rsidRDefault="006C1C20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C1C20" w:rsidRPr="00DB1B0B" w:rsidRDefault="006C1C20" w:rsidP="003367C2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3367C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№18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от 15 декабря 2019года № 47/140-6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« О бюджете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плановый период 2021 и 2022 годов»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(в редакции решения Собрания депутатов</w:t>
      </w:r>
      <w:proofErr w:type="gramEnd"/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От 18.03.2020г. №50/153-6</w:t>
      </w:r>
    </w:p>
    <w:p w:rsidR="003367C2" w:rsidRPr="00DB1B0B" w:rsidRDefault="003367C2" w:rsidP="003367C2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3367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Программа муниципальных гарантий муниципального образования «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сельсовет» на 2021-2022 годы</w:t>
      </w:r>
    </w:p>
    <w:p w:rsidR="003367C2" w:rsidRPr="00DB1B0B" w:rsidRDefault="003367C2" w:rsidP="003367C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1.1. Перечень подлежащих предоставлению муниципальных гарантий муниципального образования «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 в 2021-2022 годах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276"/>
        <w:gridCol w:w="1701"/>
        <w:gridCol w:w="2268"/>
        <w:gridCol w:w="1417"/>
        <w:gridCol w:w="1560"/>
      </w:tblGrid>
      <w:tr w:rsidR="003367C2" w:rsidRPr="00DB1B0B" w:rsidTr="003367C2">
        <w:trPr>
          <w:trHeight w:val="1351"/>
        </w:trPr>
        <w:tc>
          <w:tcPr>
            <w:tcW w:w="392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гарантирования</w:t>
            </w:r>
            <w:proofErr w:type="spellEnd"/>
          </w:p>
        </w:tc>
        <w:tc>
          <w:tcPr>
            <w:tcW w:w="1276" w:type="dxa"/>
          </w:tcPr>
          <w:p w:rsidR="003367C2" w:rsidRPr="00DB1B0B" w:rsidRDefault="003367C2" w:rsidP="003367C2">
            <w:pPr>
              <w:tabs>
                <w:tab w:val="left" w:pos="160"/>
              </w:tabs>
              <w:spacing w:after="0" w:line="240" w:lineRule="auto"/>
              <w:ind w:left="-93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Объем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1701" w:type="dxa"/>
          </w:tcPr>
          <w:p w:rsidR="003367C2" w:rsidRPr="00DB1B0B" w:rsidRDefault="003367C2" w:rsidP="003367C2">
            <w:pPr>
              <w:spacing w:after="0" w:line="240" w:lineRule="auto"/>
              <w:ind w:left="-93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2268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Наличие (отсутствие</w:t>
            </w:r>
            <w:proofErr w:type="gram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)п</w:t>
            </w:r>
            <w:proofErr w:type="gram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рава регрессного требования</w:t>
            </w:r>
          </w:p>
        </w:tc>
        <w:tc>
          <w:tcPr>
            <w:tcW w:w="1417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кредитора</w:t>
            </w:r>
            <w:proofErr w:type="spellEnd"/>
          </w:p>
        </w:tc>
        <w:tc>
          <w:tcPr>
            <w:tcW w:w="1560" w:type="dxa"/>
          </w:tcPr>
          <w:p w:rsidR="003367C2" w:rsidRPr="00DB1B0B" w:rsidRDefault="003367C2" w:rsidP="003367C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Срок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действия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гарантии</w:t>
            </w:r>
            <w:proofErr w:type="spellEnd"/>
          </w:p>
        </w:tc>
      </w:tr>
      <w:tr w:rsidR="003367C2" w:rsidRPr="00DB1B0B" w:rsidTr="003367C2">
        <w:tc>
          <w:tcPr>
            <w:tcW w:w="392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367C2" w:rsidRPr="00DB1B0B" w:rsidTr="003367C2">
        <w:tc>
          <w:tcPr>
            <w:tcW w:w="392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C2" w:rsidRPr="00DB1B0B" w:rsidTr="003367C2">
        <w:tc>
          <w:tcPr>
            <w:tcW w:w="392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68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60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3367C2" w:rsidRPr="00DB1B0B" w:rsidRDefault="003367C2" w:rsidP="003367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67C2" w:rsidRPr="00DB1B0B" w:rsidRDefault="003367C2" w:rsidP="003367C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1.2. 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 по возможным гарантийным случаям, в 2021-2022 годах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750"/>
        <w:gridCol w:w="3763"/>
      </w:tblGrid>
      <w:tr w:rsidR="003367C2" w:rsidRPr="00AD7254" w:rsidTr="003367C2">
        <w:tc>
          <w:tcPr>
            <w:tcW w:w="2410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Исполнение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бюджетных ассигнований на исполнение гарантий по возможным гарантийным случаям в 2021 году, рублей</w:t>
            </w:r>
          </w:p>
        </w:tc>
        <w:tc>
          <w:tcPr>
            <w:tcW w:w="3763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бюджетных ассигнований на исполнение гарантий по возможным гарантийным случаям в 2022 году, рублей</w:t>
            </w:r>
          </w:p>
        </w:tc>
      </w:tr>
      <w:tr w:rsidR="003367C2" w:rsidRPr="00DB1B0B" w:rsidTr="003367C2">
        <w:tc>
          <w:tcPr>
            <w:tcW w:w="2410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3750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63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367C2" w:rsidRPr="00DB1B0B" w:rsidTr="003367C2">
        <w:tc>
          <w:tcPr>
            <w:tcW w:w="2410" w:type="dxa"/>
          </w:tcPr>
          <w:p w:rsidR="003367C2" w:rsidRPr="00DB1B0B" w:rsidRDefault="003367C2" w:rsidP="00336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счет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3750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63" w:type="dxa"/>
          </w:tcPr>
          <w:p w:rsidR="003367C2" w:rsidRPr="00DB1B0B" w:rsidRDefault="003367C2" w:rsidP="00336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3367C2" w:rsidRPr="00DB1B0B" w:rsidRDefault="003367C2" w:rsidP="003367C2">
      <w:pPr>
        <w:pStyle w:val="afe"/>
        <w:spacing w:before="0" w:beforeAutospacing="0" w:after="0"/>
        <w:rPr>
          <w:sz w:val="20"/>
          <w:szCs w:val="20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367C2" w:rsidRPr="00DB1B0B" w:rsidRDefault="003367C2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03C28" w:rsidRPr="00DB1B0B" w:rsidRDefault="00303C28" w:rsidP="00CC22F2">
      <w:pPr>
        <w:rPr>
          <w:rFonts w:ascii="Times New Roman" w:hAnsi="Times New Roman"/>
          <w:sz w:val="20"/>
          <w:szCs w:val="20"/>
          <w:lang w:val="ru-RU"/>
        </w:rPr>
      </w:pPr>
    </w:p>
    <w:sectPr w:rsidR="00303C28" w:rsidRPr="00DB1B0B" w:rsidSect="00C360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0A" w:rsidRDefault="0060350A" w:rsidP="00D8368C">
      <w:pPr>
        <w:pStyle w:val="a3"/>
      </w:pPr>
      <w:r>
        <w:separator/>
      </w:r>
    </w:p>
  </w:endnote>
  <w:endnote w:type="continuationSeparator" w:id="0">
    <w:p w:rsidR="0060350A" w:rsidRDefault="0060350A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0A" w:rsidRDefault="0060350A" w:rsidP="00D8368C">
      <w:pPr>
        <w:pStyle w:val="a3"/>
      </w:pPr>
      <w:r>
        <w:separator/>
      </w:r>
    </w:p>
  </w:footnote>
  <w:footnote w:type="continuationSeparator" w:id="0">
    <w:p w:rsidR="0060350A" w:rsidRDefault="0060350A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152AB"/>
    <w:multiLevelType w:val="multilevel"/>
    <w:tmpl w:val="7846A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0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1E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F5"/>
    <w:rsid w:val="00013127"/>
    <w:rsid w:val="00013357"/>
    <w:rsid w:val="000136F0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47DF3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5331"/>
    <w:rsid w:val="00085862"/>
    <w:rsid w:val="00085942"/>
    <w:rsid w:val="00085D3B"/>
    <w:rsid w:val="00086EA3"/>
    <w:rsid w:val="0008712C"/>
    <w:rsid w:val="00087484"/>
    <w:rsid w:val="00087632"/>
    <w:rsid w:val="00087B7B"/>
    <w:rsid w:val="00091703"/>
    <w:rsid w:val="00091AED"/>
    <w:rsid w:val="00092275"/>
    <w:rsid w:val="00092C07"/>
    <w:rsid w:val="00092E24"/>
    <w:rsid w:val="00093E90"/>
    <w:rsid w:val="00095844"/>
    <w:rsid w:val="00095C1D"/>
    <w:rsid w:val="00097CFC"/>
    <w:rsid w:val="00097D01"/>
    <w:rsid w:val="000A00F3"/>
    <w:rsid w:val="000A2AFF"/>
    <w:rsid w:val="000A2E7E"/>
    <w:rsid w:val="000A3188"/>
    <w:rsid w:val="000A3667"/>
    <w:rsid w:val="000A515B"/>
    <w:rsid w:val="000A58B8"/>
    <w:rsid w:val="000A5CB0"/>
    <w:rsid w:val="000A5F5D"/>
    <w:rsid w:val="000A6276"/>
    <w:rsid w:val="000B002D"/>
    <w:rsid w:val="000B016E"/>
    <w:rsid w:val="000B1593"/>
    <w:rsid w:val="000B1646"/>
    <w:rsid w:val="000B1AD7"/>
    <w:rsid w:val="000B1F4B"/>
    <w:rsid w:val="000B3A6D"/>
    <w:rsid w:val="000B6F79"/>
    <w:rsid w:val="000B7F3F"/>
    <w:rsid w:val="000C02CB"/>
    <w:rsid w:val="000C0A21"/>
    <w:rsid w:val="000C1788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34A"/>
    <w:rsid w:val="000C6944"/>
    <w:rsid w:val="000D03CB"/>
    <w:rsid w:val="000D2BE4"/>
    <w:rsid w:val="000D2D9E"/>
    <w:rsid w:val="000D39ED"/>
    <w:rsid w:val="000D48C7"/>
    <w:rsid w:val="000D52C0"/>
    <w:rsid w:val="000D5573"/>
    <w:rsid w:val="000D641A"/>
    <w:rsid w:val="000D7943"/>
    <w:rsid w:val="000E0FD7"/>
    <w:rsid w:val="000E10C2"/>
    <w:rsid w:val="000E1823"/>
    <w:rsid w:val="000E196F"/>
    <w:rsid w:val="000E1C38"/>
    <w:rsid w:val="000E269B"/>
    <w:rsid w:val="000E5688"/>
    <w:rsid w:val="000E57CF"/>
    <w:rsid w:val="000E60AA"/>
    <w:rsid w:val="000E6366"/>
    <w:rsid w:val="000E6CCF"/>
    <w:rsid w:val="000E7B5E"/>
    <w:rsid w:val="000F14CF"/>
    <w:rsid w:val="000F26D5"/>
    <w:rsid w:val="000F2ACD"/>
    <w:rsid w:val="000F3378"/>
    <w:rsid w:val="000F463C"/>
    <w:rsid w:val="000F5E1F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5560"/>
    <w:rsid w:val="00105EEF"/>
    <w:rsid w:val="001076EC"/>
    <w:rsid w:val="00107AE5"/>
    <w:rsid w:val="00110415"/>
    <w:rsid w:val="001104A4"/>
    <w:rsid w:val="001109C2"/>
    <w:rsid w:val="00112664"/>
    <w:rsid w:val="00112671"/>
    <w:rsid w:val="00113516"/>
    <w:rsid w:val="0011535B"/>
    <w:rsid w:val="00115559"/>
    <w:rsid w:val="00117E5B"/>
    <w:rsid w:val="0012034E"/>
    <w:rsid w:val="001219FC"/>
    <w:rsid w:val="00124399"/>
    <w:rsid w:val="00124AAE"/>
    <w:rsid w:val="00124F48"/>
    <w:rsid w:val="0012539B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A6C"/>
    <w:rsid w:val="00143BE3"/>
    <w:rsid w:val="00144BC4"/>
    <w:rsid w:val="0014743F"/>
    <w:rsid w:val="001503E3"/>
    <w:rsid w:val="0015042D"/>
    <w:rsid w:val="001509CE"/>
    <w:rsid w:val="001513CB"/>
    <w:rsid w:val="00152BD8"/>
    <w:rsid w:val="00156817"/>
    <w:rsid w:val="00156F7B"/>
    <w:rsid w:val="00157089"/>
    <w:rsid w:val="00157B99"/>
    <w:rsid w:val="00157C5F"/>
    <w:rsid w:val="00162132"/>
    <w:rsid w:val="00163090"/>
    <w:rsid w:val="001656B2"/>
    <w:rsid w:val="00165AB5"/>
    <w:rsid w:val="00165AD0"/>
    <w:rsid w:val="001661FD"/>
    <w:rsid w:val="001675A3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CD3"/>
    <w:rsid w:val="00184D71"/>
    <w:rsid w:val="001854E3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BE0"/>
    <w:rsid w:val="001959B2"/>
    <w:rsid w:val="00196142"/>
    <w:rsid w:val="00196151"/>
    <w:rsid w:val="00196154"/>
    <w:rsid w:val="001965F6"/>
    <w:rsid w:val="00196A0D"/>
    <w:rsid w:val="00196EF1"/>
    <w:rsid w:val="0019718A"/>
    <w:rsid w:val="00197241"/>
    <w:rsid w:val="00197CF2"/>
    <w:rsid w:val="00197FC0"/>
    <w:rsid w:val="001A1110"/>
    <w:rsid w:val="001A1712"/>
    <w:rsid w:val="001A1809"/>
    <w:rsid w:val="001A1930"/>
    <w:rsid w:val="001A2736"/>
    <w:rsid w:val="001A32FB"/>
    <w:rsid w:val="001A380B"/>
    <w:rsid w:val="001A4C18"/>
    <w:rsid w:val="001A532A"/>
    <w:rsid w:val="001A6F3E"/>
    <w:rsid w:val="001A6F66"/>
    <w:rsid w:val="001A77E7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410F"/>
    <w:rsid w:val="001C49B6"/>
    <w:rsid w:val="001C6442"/>
    <w:rsid w:val="001C6F63"/>
    <w:rsid w:val="001C7016"/>
    <w:rsid w:val="001C7563"/>
    <w:rsid w:val="001C7DA3"/>
    <w:rsid w:val="001C7F87"/>
    <w:rsid w:val="001D021F"/>
    <w:rsid w:val="001D3833"/>
    <w:rsid w:val="001D4823"/>
    <w:rsid w:val="001E02F7"/>
    <w:rsid w:val="001E1A24"/>
    <w:rsid w:val="001E2AAE"/>
    <w:rsid w:val="001E462E"/>
    <w:rsid w:val="001E4654"/>
    <w:rsid w:val="001E4EE1"/>
    <w:rsid w:val="001E5CD7"/>
    <w:rsid w:val="001E6017"/>
    <w:rsid w:val="001E7B84"/>
    <w:rsid w:val="001F01B4"/>
    <w:rsid w:val="001F03CD"/>
    <w:rsid w:val="001F04D7"/>
    <w:rsid w:val="001F0DDB"/>
    <w:rsid w:val="001F24E8"/>
    <w:rsid w:val="001F2AD0"/>
    <w:rsid w:val="001F2C8F"/>
    <w:rsid w:val="001F2CF5"/>
    <w:rsid w:val="001F2E67"/>
    <w:rsid w:val="001F3334"/>
    <w:rsid w:val="001F3354"/>
    <w:rsid w:val="001F3FF7"/>
    <w:rsid w:val="001F56F2"/>
    <w:rsid w:val="001F5B3F"/>
    <w:rsid w:val="001F663F"/>
    <w:rsid w:val="00200499"/>
    <w:rsid w:val="002007EA"/>
    <w:rsid w:val="00200D16"/>
    <w:rsid w:val="002018D4"/>
    <w:rsid w:val="002034CD"/>
    <w:rsid w:val="00203C06"/>
    <w:rsid w:val="00203D98"/>
    <w:rsid w:val="002040C1"/>
    <w:rsid w:val="00204A6C"/>
    <w:rsid w:val="002058D1"/>
    <w:rsid w:val="00205C3E"/>
    <w:rsid w:val="002063D3"/>
    <w:rsid w:val="00206758"/>
    <w:rsid w:val="00207357"/>
    <w:rsid w:val="00207496"/>
    <w:rsid w:val="002076E5"/>
    <w:rsid w:val="002079B9"/>
    <w:rsid w:val="00207F6F"/>
    <w:rsid w:val="002114BF"/>
    <w:rsid w:val="002119B2"/>
    <w:rsid w:val="00211D30"/>
    <w:rsid w:val="002126EB"/>
    <w:rsid w:val="00213339"/>
    <w:rsid w:val="00214443"/>
    <w:rsid w:val="00215E69"/>
    <w:rsid w:val="00215FC9"/>
    <w:rsid w:val="0021616A"/>
    <w:rsid w:val="00216A4D"/>
    <w:rsid w:val="00216E09"/>
    <w:rsid w:val="00217C31"/>
    <w:rsid w:val="00217EE9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61C1"/>
    <w:rsid w:val="002271AD"/>
    <w:rsid w:val="00230667"/>
    <w:rsid w:val="00231219"/>
    <w:rsid w:val="00231CA4"/>
    <w:rsid w:val="002327E9"/>
    <w:rsid w:val="00233119"/>
    <w:rsid w:val="0023314C"/>
    <w:rsid w:val="00233C96"/>
    <w:rsid w:val="00233E01"/>
    <w:rsid w:val="0023415E"/>
    <w:rsid w:val="002355F3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6A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3FB7"/>
    <w:rsid w:val="00274AAF"/>
    <w:rsid w:val="00274FC3"/>
    <w:rsid w:val="002754EE"/>
    <w:rsid w:val="00275B91"/>
    <w:rsid w:val="002761F1"/>
    <w:rsid w:val="002777BB"/>
    <w:rsid w:val="00277DBD"/>
    <w:rsid w:val="00277F34"/>
    <w:rsid w:val="00280198"/>
    <w:rsid w:val="0028085A"/>
    <w:rsid w:val="0028166C"/>
    <w:rsid w:val="002832BA"/>
    <w:rsid w:val="00283416"/>
    <w:rsid w:val="002837E9"/>
    <w:rsid w:val="00283ACF"/>
    <w:rsid w:val="00284222"/>
    <w:rsid w:val="00285110"/>
    <w:rsid w:val="00285A89"/>
    <w:rsid w:val="00286703"/>
    <w:rsid w:val="002870C5"/>
    <w:rsid w:val="002871E6"/>
    <w:rsid w:val="00287D40"/>
    <w:rsid w:val="002922D1"/>
    <w:rsid w:val="00292465"/>
    <w:rsid w:val="00292EE1"/>
    <w:rsid w:val="00293A42"/>
    <w:rsid w:val="002940CB"/>
    <w:rsid w:val="0029533F"/>
    <w:rsid w:val="00295462"/>
    <w:rsid w:val="002959AE"/>
    <w:rsid w:val="00295C08"/>
    <w:rsid w:val="00297D47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77E"/>
    <w:rsid w:val="002A7983"/>
    <w:rsid w:val="002A7A32"/>
    <w:rsid w:val="002A7CD9"/>
    <w:rsid w:val="002B0D7D"/>
    <w:rsid w:val="002B0E1D"/>
    <w:rsid w:val="002B1972"/>
    <w:rsid w:val="002B1B37"/>
    <w:rsid w:val="002B22A2"/>
    <w:rsid w:val="002B2A01"/>
    <w:rsid w:val="002B496B"/>
    <w:rsid w:val="002B5769"/>
    <w:rsid w:val="002B5A9A"/>
    <w:rsid w:val="002B5FD7"/>
    <w:rsid w:val="002B6403"/>
    <w:rsid w:val="002B6826"/>
    <w:rsid w:val="002B7658"/>
    <w:rsid w:val="002C0242"/>
    <w:rsid w:val="002C1B36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911"/>
    <w:rsid w:val="002E5929"/>
    <w:rsid w:val="002E60DB"/>
    <w:rsid w:val="002E68D5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3008E8"/>
    <w:rsid w:val="00301986"/>
    <w:rsid w:val="00302B8C"/>
    <w:rsid w:val="00303112"/>
    <w:rsid w:val="00303C28"/>
    <w:rsid w:val="00304982"/>
    <w:rsid w:val="00305B57"/>
    <w:rsid w:val="00305E6A"/>
    <w:rsid w:val="00306366"/>
    <w:rsid w:val="00306D40"/>
    <w:rsid w:val="0031179E"/>
    <w:rsid w:val="00311E57"/>
    <w:rsid w:val="00311F74"/>
    <w:rsid w:val="00314D24"/>
    <w:rsid w:val="00315702"/>
    <w:rsid w:val="003159D2"/>
    <w:rsid w:val="003162B5"/>
    <w:rsid w:val="00317A12"/>
    <w:rsid w:val="00317D7D"/>
    <w:rsid w:val="00320674"/>
    <w:rsid w:val="00322219"/>
    <w:rsid w:val="00322963"/>
    <w:rsid w:val="00322D7B"/>
    <w:rsid w:val="00322E44"/>
    <w:rsid w:val="00322EB3"/>
    <w:rsid w:val="003235F4"/>
    <w:rsid w:val="00323CE0"/>
    <w:rsid w:val="00324864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8FB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7C2"/>
    <w:rsid w:val="003369D7"/>
    <w:rsid w:val="00336CB9"/>
    <w:rsid w:val="00337FE0"/>
    <w:rsid w:val="00341B6F"/>
    <w:rsid w:val="00343F4A"/>
    <w:rsid w:val="003450CB"/>
    <w:rsid w:val="00345376"/>
    <w:rsid w:val="00345E67"/>
    <w:rsid w:val="00347DFA"/>
    <w:rsid w:val="0035062D"/>
    <w:rsid w:val="00351D0D"/>
    <w:rsid w:val="003526DE"/>
    <w:rsid w:val="00353BD7"/>
    <w:rsid w:val="0035405A"/>
    <w:rsid w:val="003558D3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150D"/>
    <w:rsid w:val="003716B6"/>
    <w:rsid w:val="00371E05"/>
    <w:rsid w:val="003727B8"/>
    <w:rsid w:val="00372993"/>
    <w:rsid w:val="00372BEC"/>
    <w:rsid w:val="003730C3"/>
    <w:rsid w:val="00373D06"/>
    <w:rsid w:val="00373D48"/>
    <w:rsid w:val="003743D1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2AAD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91A"/>
    <w:rsid w:val="003E1F20"/>
    <w:rsid w:val="003E2784"/>
    <w:rsid w:val="003E3138"/>
    <w:rsid w:val="003E398C"/>
    <w:rsid w:val="003E3C2A"/>
    <w:rsid w:val="003E43B1"/>
    <w:rsid w:val="003E55BD"/>
    <w:rsid w:val="003E6114"/>
    <w:rsid w:val="003E6B26"/>
    <w:rsid w:val="003E6CA9"/>
    <w:rsid w:val="003F030C"/>
    <w:rsid w:val="003F0EB6"/>
    <w:rsid w:val="003F229F"/>
    <w:rsid w:val="003F38C9"/>
    <w:rsid w:val="003F3A33"/>
    <w:rsid w:val="003F417D"/>
    <w:rsid w:val="003F56CD"/>
    <w:rsid w:val="003F57E3"/>
    <w:rsid w:val="003F65FE"/>
    <w:rsid w:val="003F6C99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1B5"/>
    <w:rsid w:val="004078C9"/>
    <w:rsid w:val="0041019B"/>
    <w:rsid w:val="004102D5"/>
    <w:rsid w:val="004112FB"/>
    <w:rsid w:val="004123DD"/>
    <w:rsid w:val="00414B2F"/>
    <w:rsid w:val="00414DB3"/>
    <w:rsid w:val="00416A26"/>
    <w:rsid w:val="00416AEA"/>
    <w:rsid w:val="00416AFF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E2C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A35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1560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34F6"/>
    <w:rsid w:val="00463F8F"/>
    <w:rsid w:val="004701A4"/>
    <w:rsid w:val="00470368"/>
    <w:rsid w:val="0047128F"/>
    <w:rsid w:val="004717D6"/>
    <w:rsid w:val="004739E9"/>
    <w:rsid w:val="00474114"/>
    <w:rsid w:val="0047571B"/>
    <w:rsid w:val="00477436"/>
    <w:rsid w:val="0048083E"/>
    <w:rsid w:val="00481689"/>
    <w:rsid w:val="00482056"/>
    <w:rsid w:val="00482BE0"/>
    <w:rsid w:val="00482D71"/>
    <w:rsid w:val="00482FC6"/>
    <w:rsid w:val="00483ED9"/>
    <w:rsid w:val="00484CEE"/>
    <w:rsid w:val="00485863"/>
    <w:rsid w:val="00486077"/>
    <w:rsid w:val="00486FDE"/>
    <w:rsid w:val="004870F9"/>
    <w:rsid w:val="00490FAB"/>
    <w:rsid w:val="00490FB8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5504"/>
    <w:rsid w:val="004A675F"/>
    <w:rsid w:val="004A7F17"/>
    <w:rsid w:val="004B03C2"/>
    <w:rsid w:val="004B09C1"/>
    <w:rsid w:val="004B0D5F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BE0"/>
    <w:rsid w:val="004C3D80"/>
    <w:rsid w:val="004C3FB7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70E"/>
    <w:rsid w:val="004D5878"/>
    <w:rsid w:val="004D5C8E"/>
    <w:rsid w:val="004D6A55"/>
    <w:rsid w:val="004D77E8"/>
    <w:rsid w:val="004D7BCA"/>
    <w:rsid w:val="004E1AF8"/>
    <w:rsid w:val="004E2231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B6D"/>
    <w:rsid w:val="004F6BA2"/>
    <w:rsid w:val="004F6C51"/>
    <w:rsid w:val="004F6F90"/>
    <w:rsid w:val="004F793C"/>
    <w:rsid w:val="00500763"/>
    <w:rsid w:val="00502131"/>
    <w:rsid w:val="005029B2"/>
    <w:rsid w:val="00503916"/>
    <w:rsid w:val="00503C4B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4755"/>
    <w:rsid w:val="0051538B"/>
    <w:rsid w:val="00520C8C"/>
    <w:rsid w:val="005215C0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162"/>
    <w:rsid w:val="0053640B"/>
    <w:rsid w:val="0053662B"/>
    <w:rsid w:val="005374BD"/>
    <w:rsid w:val="00540C36"/>
    <w:rsid w:val="00541A9B"/>
    <w:rsid w:val="00542975"/>
    <w:rsid w:val="00543492"/>
    <w:rsid w:val="00543D24"/>
    <w:rsid w:val="005441F9"/>
    <w:rsid w:val="0054575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5E98"/>
    <w:rsid w:val="005669C8"/>
    <w:rsid w:val="00566A38"/>
    <w:rsid w:val="00567314"/>
    <w:rsid w:val="00572478"/>
    <w:rsid w:val="00572A00"/>
    <w:rsid w:val="00572A86"/>
    <w:rsid w:val="0057463B"/>
    <w:rsid w:val="00574A42"/>
    <w:rsid w:val="00574DEA"/>
    <w:rsid w:val="00574E31"/>
    <w:rsid w:val="00575176"/>
    <w:rsid w:val="00576427"/>
    <w:rsid w:val="00576478"/>
    <w:rsid w:val="0057663C"/>
    <w:rsid w:val="005776FC"/>
    <w:rsid w:val="00580374"/>
    <w:rsid w:val="005822F2"/>
    <w:rsid w:val="0058346D"/>
    <w:rsid w:val="00583799"/>
    <w:rsid w:val="005850C0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C4E"/>
    <w:rsid w:val="005B1F85"/>
    <w:rsid w:val="005B20B6"/>
    <w:rsid w:val="005B25E5"/>
    <w:rsid w:val="005B3004"/>
    <w:rsid w:val="005B362B"/>
    <w:rsid w:val="005B4F74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3017"/>
    <w:rsid w:val="005C346F"/>
    <w:rsid w:val="005C365F"/>
    <w:rsid w:val="005C4C73"/>
    <w:rsid w:val="005C5825"/>
    <w:rsid w:val="005C5904"/>
    <w:rsid w:val="005C5A0A"/>
    <w:rsid w:val="005C5F7C"/>
    <w:rsid w:val="005C6F9B"/>
    <w:rsid w:val="005C7D27"/>
    <w:rsid w:val="005C7F3C"/>
    <w:rsid w:val="005D0365"/>
    <w:rsid w:val="005D0DFA"/>
    <w:rsid w:val="005D1DCD"/>
    <w:rsid w:val="005D1E32"/>
    <w:rsid w:val="005D2225"/>
    <w:rsid w:val="005D3EC3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50A"/>
    <w:rsid w:val="00603DB7"/>
    <w:rsid w:val="00603DFA"/>
    <w:rsid w:val="00605578"/>
    <w:rsid w:val="006069E3"/>
    <w:rsid w:val="00606B13"/>
    <w:rsid w:val="00606B3F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20DBC"/>
    <w:rsid w:val="00621368"/>
    <w:rsid w:val="00621BD4"/>
    <w:rsid w:val="00622890"/>
    <w:rsid w:val="006256BC"/>
    <w:rsid w:val="006259D6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36AA4"/>
    <w:rsid w:val="006407A2"/>
    <w:rsid w:val="0064147B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7B0B"/>
    <w:rsid w:val="00647F96"/>
    <w:rsid w:val="00651CBF"/>
    <w:rsid w:val="00654301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E6E"/>
    <w:rsid w:val="006812AF"/>
    <w:rsid w:val="00683F1D"/>
    <w:rsid w:val="00685BA4"/>
    <w:rsid w:val="00685ECC"/>
    <w:rsid w:val="00686B70"/>
    <w:rsid w:val="0069059F"/>
    <w:rsid w:val="00692FEC"/>
    <w:rsid w:val="00694056"/>
    <w:rsid w:val="00694235"/>
    <w:rsid w:val="006943E0"/>
    <w:rsid w:val="00694498"/>
    <w:rsid w:val="00695314"/>
    <w:rsid w:val="00697EB2"/>
    <w:rsid w:val="006A01EC"/>
    <w:rsid w:val="006A0C73"/>
    <w:rsid w:val="006A0CD7"/>
    <w:rsid w:val="006A1378"/>
    <w:rsid w:val="006A26EA"/>
    <w:rsid w:val="006A2C23"/>
    <w:rsid w:val="006A558B"/>
    <w:rsid w:val="006A5717"/>
    <w:rsid w:val="006A5736"/>
    <w:rsid w:val="006A5C5C"/>
    <w:rsid w:val="006A676A"/>
    <w:rsid w:val="006A6F25"/>
    <w:rsid w:val="006A7606"/>
    <w:rsid w:val="006A79E6"/>
    <w:rsid w:val="006B0174"/>
    <w:rsid w:val="006B05BC"/>
    <w:rsid w:val="006B0D14"/>
    <w:rsid w:val="006B1699"/>
    <w:rsid w:val="006B19D1"/>
    <w:rsid w:val="006B3C70"/>
    <w:rsid w:val="006B4BAF"/>
    <w:rsid w:val="006B5741"/>
    <w:rsid w:val="006C0E68"/>
    <w:rsid w:val="006C13CA"/>
    <w:rsid w:val="006C15C9"/>
    <w:rsid w:val="006C1A4B"/>
    <w:rsid w:val="006C1C20"/>
    <w:rsid w:val="006C3AC1"/>
    <w:rsid w:val="006C3DA5"/>
    <w:rsid w:val="006C678A"/>
    <w:rsid w:val="006C77AE"/>
    <w:rsid w:val="006D059C"/>
    <w:rsid w:val="006D238B"/>
    <w:rsid w:val="006D2938"/>
    <w:rsid w:val="006D3A9B"/>
    <w:rsid w:val="006D45B7"/>
    <w:rsid w:val="006D6407"/>
    <w:rsid w:val="006D6898"/>
    <w:rsid w:val="006E082E"/>
    <w:rsid w:val="006E0D0C"/>
    <w:rsid w:val="006E1105"/>
    <w:rsid w:val="006E19AF"/>
    <w:rsid w:val="006E205A"/>
    <w:rsid w:val="006E2BC3"/>
    <w:rsid w:val="006E462E"/>
    <w:rsid w:val="006E4D73"/>
    <w:rsid w:val="006E4FC7"/>
    <w:rsid w:val="006E61E7"/>
    <w:rsid w:val="006E6E66"/>
    <w:rsid w:val="006F12C9"/>
    <w:rsid w:val="006F14E8"/>
    <w:rsid w:val="006F263D"/>
    <w:rsid w:val="006F4636"/>
    <w:rsid w:val="006F4698"/>
    <w:rsid w:val="006F4F68"/>
    <w:rsid w:val="006F4FA8"/>
    <w:rsid w:val="006F52CC"/>
    <w:rsid w:val="006F58B0"/>
    <w:rsid w:val="006F5EA6"/>
    <w:rsid w:val="006F6032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D1D"/>
    <w:rsid w:val="007044B1"/>
    <w:rsid w:val="007053E6"/>
    <w:rsid w:val="00705552"/>
    <w:rsid w:val="00705858"/>
    <w:rsid w:val="00705F8B"/>
    <w:rsid w:val="0070645C"/>
    <w:rsid w:val="00706494"/>
    <w:rsid w:val="00707240"/>
    <w:rsid w:val="00707548"/>
    <w:rsid w:val="00707735"/>
    <w:rsid w:val="007107C0"/>
    <w:rsid w:val="00710B8A"/>
    <w:rsid w:val="00712511"/>
    <w:rsid w:val="00712AF2"/>
    <w:rsid w:val="00712DDD"/>
    <w:rsid w:val="007135AB"/>
    <w:rsid w:val="00713929"/>
    <w:rsid w:val="00714843"/>
    <w:rsid w:val="00715306"/>
    <w:rsid w:val="00716910"/>
    <w:rsid w:val="00716ACF"/>
    <w:rsid w:val="00716D3B"/>
    <w:rsid w:val="0071767F"/>
    <w:rsid w:val="00720459"/>
    <w:rsid w:val="00721F26"/>
    <w:rsid w:val="007226FB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35D"/>
    <w:rsid w:val="00733751"/>
    <w:rsid w:val="00734576"/>
    <w:rsid w:val="00734870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5697"/>
    <w:rsid w:val="00745AE9"/>
    <w:rsid w:val="00745B64"/>
    <w:rsid w:val="00745D55"/>
    <w:rsid w:val="00746041"/>
    <w:rsid w:val="007475E0"/>
    <w:rsid w:val="0074765F"/>
    <w:rsid w:val="00747938"/>
    <w:rsid w:val="007502E9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38FB"/>
    <w:rsid w:val="00774672"/>
    <w:rsid w:val="007760B5"/>
    <w:rsid w:val="00776463"/>
    <w:rsid w:val="00776670"/>
    <w:rsid w:val="00776980"/>
    <w:rsid w:val="00776A13"/>
    <w:rsid w:val="00777A3A"/>
    <w:rsid w:val="00777CA3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7EA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05B6"/>
    <w:rsid w:val="007A15E8"/>
    <w:rsid w:val="007A2419"/>
    <w:rsid w:val="007A2563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1009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24BF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F24"/>
    <w:rsid w:val="0083175E"/>
    <w:rsid w:val="00831A9F"/>
    <w:rsid w:val="00832B97"/>
    <w:rsid w:val="008346C3"/>
    <w:rsid w:val="0083584E"/>
    <w:rsid w:val="00835A72"/>
    <w:rsid w:val="00837E0F"/>
    <w:rsid w:val="00840554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22E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60D6B"/>
    <w:rsid w:val="008615BE"/>
    <w:rsid w:val="008619E3"/>
    <w:rsid w:val="008648D6"/>
    <w:rsid w:val="00865875"/>
    <w:rsid w:val="00865BA7"/>
    <w:rsid w:val="008667A5"/>
    <w:rsid w:val="0086718F"/>
    <w:rsid w:val="00867CDE"/>
    <w:rsid w:val="00870E5C"/>
    <w:rsid w:val="0087171A"/>
    <w:rsid w:val="00871A56"/>
    <w:rsid w:val="00871C82"/>
    <w:rsid w:val="00873211"/>
    <w:rsid w:val="00875EC8"/>
    <w:rsid w:val="00876186"/>
    <w:rsid w:val="008765A9"/>
    <w:rsid w:val="008770E6"/>
    <w:rsid w:val="00877A07"/>
    <w:rsid w:val="00880562"/>
    <w:rsid w:val="00880F34"/>
    <w:rsid w:val="008811DB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E4B"/>
    <w:rsid w:val="00895408"/>
    <w:rsid w:val="0089780B"/>
    <w:rsid w:val="0089785B"/>
    <w:rsid w:val="008A061A"/>
    <w:rsid w:val="008A1560"/>
    <w:rsid w:val="008A1A5A"/>
    <w:rsid w:val="008A1D42"/>
    <w:rsid w:val="008A288F"/>
    <w:rsid w:val="008A4369"/>
    <w:rsid w:val="008A5191"/>
    <w:rsid w:val="008A5C68"/>
    <w:rsid w:val="008A5D1D"/>
    <w:rsid w:val="008A637C"/>
    <w:rsid w:val="008A75AC"/>
    <w:rsid w:val="008B1E57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43E2"/>
    <w:rsid w:val="008C48B4"/>
    <w:rsid w:val="008C5926"/>
    <w:rsid w:val="008C7449"/>
    <w:rsid w:val="008C7D70"/>
    <w:rsid w:val="008D2556"/>
    <w:rsid w:val="008D2D4F"/>
    <w:rsid w:val="008D3254"/>
    <w:rsid w:val="008D380B"/>
    <w:rsid w:val="008D4E93"/>
    <w:rsid w:val="008D5A1B"/>
    <w:rsid w:val="008D7CBC"/>
    <w:rsid w:val="008E00CD"/>
    <w:rsid w:val="008E0719"/>
    <w:rsid w:val="008E08EA"/>
    <w:rsid w:val="008E1287"/>
    <w:rsid w:val="008E2A64"/>
    <w:rsid w:val="008E2DA0"/>
    <w:rsid w:val="008E3747"/>
    <w:rsid w:val="008E37A2"/>
    <w:rsid w:val="008E48F1"/>
    <w:rsid w:val="008E54F3"/>
    <w:rsid w:val="008E57A3"/>
    <w:rsid w:val="008E57E7"/>
    <w:rsid w:val="008E610F"/>
    <w:rsid w:val="008E6BF2"/>
    <w:rsid w:val="008E6C6E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980"/>
    <w:rsid w:val="0092261B"/>
    <w:rsid w:val="0092264D"/>
    <w:rsid w:val="009233A1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D4E"/>
    <w:rsid w:val="0094096D"/>
    <w:rsid w:val="0094212D"/>
    <w:rsid w:val="0094353A"/>
    <w:rsid w:val="009444C2"/>
    <w:rsid w:val="009445C8"/>
    <w:rsid w:val="00944A2D"/>
    <w:rsid w:val="00944AB0"/>
    <w:rsid w:val="00945D9B"/>
    <w:rsid w:val="00947D6B"/>
    <w:rsid w:val="00950421"/>
    <w:rsid w:val="0095142F"/>
    <w:rsid w:val="0095240C"/>
    <w:rsid w:val="00953B1D"/>
    <w:rsid w:val="0095456A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D1A"/>
    <w:rsid w:val="00974CE2"/>
    <w:rsid w:val="00975A55"/>
    <w:rsid w:val="00975B8C"/>
    <w:rsid w:val="00976505"/>
    <w:rsid w:val="0098082C"/>
    <w:rsid w:val="0098112C"/>
    <w:rsid w:val="00981919"/>
    <w:rsid w:val="0098403A"/>
    <w:rsid w:val="00984076"/>
    <w:rsid w:val="0098415E"/>
    <w:rsid w:val="00984309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354F"/>
    <w:rsid w:val="00995D31"/>
    <w:rsid w:val="009A1102"/>
    <w:rsid w:val="009A24D8"/>
    <w:rsid w:val="009A24FB"/>
    <w:rsid w:val="009A2B1A"/>
    <w:rsid w:val="009A3A49"/>
    <w:rsid w:val="009A3AF7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38BF"/>
    <w:rsid w:val="009C3F5C"/>
    <w:rsid w:val="009C4592"/>
    <w:rsid w:val="009C464E"/>
    <w:rsid w:val="009C5728"/>
    <w:rsid w:val="009C679A"/>
    <w:rsid w:val="009C69BF"/>
    <w:rsid w:val="009C7C96"/>
    <w:rsid w:val="009D1290"/>
    <w:rsid w:val="009D181E"/>
    <w:rsid w:val="009D1988"/>
    <w:rsid w:val="009D1AD6"/>
    <w:rsid w:val="009D1F80"/>
    <w:rsid w:val="009D32B7"/>
    <w:rsid w:val="009D347F"/>
    <w:rsid w:val="009D38C2"/>
    <w:rsid w:val="009D4224"/>
    <w:rsid w:val="009D5184"/>
    <w:rsid w:val="009D585F"/>
    <w:rsid w:val="009D67FF"/>
    <w:rsid w:val="009D7863"/>
    <w:rsid w:val="009E098C"/>
    <w:rsid w:val="009E1C22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46A9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503D"/>
    <w:rsid w:val="00A0540E"/>
    <w:rsid w:val="00A05D01"/>
    <w:rsid w:val="00A06286"/>
    <w:rsid w:val="00A06F9F"/>
    <w:rsid w:val="00A07044"/>
    <w:rsid w:val="00A128F3"/>
    <w:rsid w:val="00A12A0D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40A"/>
    <w:rsid w:val="00A25A81"/>
    <w:rsid w:val="00A25E82"/>
    <w:rsid w:val="00A269BD"/>
    <w:rsid w:val="00A26D95"/>
    <w:rsid w:val="00A2766B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197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6194"/>
    <w:rsid w:val="00A57666"/>
    <w:rsid w:val="00A578D8"/>
    <w:rsid w:val="00A60685"/>
    <w:rsid w:val="00A62214"/>
    <w:rsid w:val="00A653E0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77E29"/>
    <w:rsid w:val="00A8242E"/>
    <w:rsid w:val="00A828CE"/>
    <w:rsid w:val="00A832DA"/>
    <w:rsid w:val="00A854C4"/>
    <w:rsid w:val="00A858F8"/>
    <w:rsid w:val="00A85C02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3401"/>
    <w:rsid w:val="00AA4BEC"/>
    <w:rsid w:val="00AA6D18"/>
    <w:rsid w:val="00AB06B3"/>
    <w:rsid w:val="00AB1FCD"/>
    <w:rsid w:val="00AB27C7"/>
    <w:rsid w:val="00AB2B80"/>
    <w:rsid w:val="00AB3608"/>
    <w:rsid w:val="00AB3FC2"/>
    <w:rsid w:val="00AB5392"/>
    <w:rsid w:val="00AB596A"/>
    <w:rsid w:val="00AB6969"/>
    <w:rsid w:val="00AB69F8"/>
    <w:rsid w:val="00AC00E6"/>
    <w:rsid w:val="00AC1610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EB8"/>
    <w:rsid w:val="00AD3F5C"/>
    <w:rsid w:val="00AD4DC0"/>
    <w:rsid w:val="00AD69CB"/>
    <w:rsid w:val="00AD6DBC"/>
    <w:rsid w:val="00AD6F36"/>
    <w:rsid w:val="00AD7254"/>
    <w:rsid w:val="00AD79B0"/>
    <w:rsid w:val="00AD7A33"/>
    <w:rsid w:val="00AD7A74"/>
    <w:rsid w:val="00AE04D3"/>
    <w:rsid w:val="00AE184D"/>
    <w:rsid w:val="00AE2804"/>
    <w:rsid w:val="00AE294C"/>
    <w:rsid w:val="00AE315B"/>
    <w:rsid w:val="00AE3588"/>
    <w:rsid w:val="00AE3C23"/>
    <w:rsid w:val="00AE4A21"/>
    <w:rsid w:val="00AE578E"/>
    <w:rsid w:val="00AE59C6"/>
    <w:rsid w:val="00AE5B50"/>
    <w:rsid w:val="00AE7738"/>
    <w:rsid w:val="00AE7DAE"/>
    <w:rsid w:val="00AF053D"/>
    <w:rsid w:val="00AF07AF"/>
    <w:rsid w:val="00AF29AE"/>
    <w:rsid w:val="00AF3F5E"/>
    <w:rsid w:val="00AF4BA8"/>
    <w:rsid w:val="00AF7758"/>
    <w:rsid w:val="00B00AC4"/>
    <w:rsid w:val="00B00DF9"/>
    <w:rsid w:val="00B01E72"/>
    <w:rsid w:val="00B022CD"/>
    <w:rsid w:val="00B02556"/>
    <w:rsid w:val="00B026EC"/>
    <w:rsid w:val="00B034A7"/>
    <w:rsid w:val="00B04CFC"/>
    <w:rsid w:val="00B05C85"/>
    <w:rsid w:val="00B0647D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48FC"/>
    <w:rsid w:val="00B15572"/>
    <w:rsid w:val="00B15C9F"/>
    <w:rsid w:val="00B1629F"/>
    <w:rsid w:val="00B1678D"/>
    <w:rsid w:val="00B20163"/>
    <w:rsid w:val="00B205FD"/>
    <w:rsid w:val="00B2267A"/>
    <w:rsid w:val="00B22CC0"/>
    <w:rsid w:val="00B23156"/>
    <w:rsid w:val="00B23D2F"/>
    <w:rsid w:val="00B23E8C"/>
    <w:rsid w:val="00B2435D"/>
    <w:rsid w:val="00B24556"/>
    <w:rsid w:val="00B2559A"/>
    <w:rsid w:val="00B257E0"/>
    <w:rsid w:val="00B31607"/>
    <w:rsid w:val="00B317F3"/>
    <w:rsid w:val="00B31BB1"/>
    <w:rsid w:val="00B31E43"/>
    <w:rsid w:val="00B32274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248D"/>
    <w:rsid w:val="00B438A6"/>
    <w:rsid w:val="00B43914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D69"/>
    <w:rsid w:val="00B542CE"/>
    <w:rsid w:val="00B55067"/>
    <w:rsid w:val="00B55284"/>
    <w:rsid w:val="00B55857"/>
    <w:rsid w:val="00B558B9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FC"/>
    <w:rsid w:val="00B752B6"/>
    <w:rsid w:val="00B75A55"/>
    <w:rsid w:val="00B75D42"/>
    <w:rsid w:val="00B77D90"/>
    <w:rsid w:val="00B857E5"/>
    <w:rsid w:val="00B862A9"/>
    <w:rsid w:val="00B866D2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3F87"/>
    <w:rsid w:val="00B9432F"/>
    <w:rsid w:val="00B9494E"/>
    <w:rsid w:val="00B95700"/>
    <w:rsid w:val="00B97F7E"/>
    <w:rsid w:val="00BA005B"/>
    <w:rsid w:val="00BA01C9"/>
    <w:rsid w:val="00BA2D4D"/>
    <w:rsid w:val="00BA355A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1B28"/>
    <w:rsid w:val="00BB290C"/>
    <w:rsid w:val="00BB2B01"/>
    <w:rsid w:val="00BB492C"/>
    <w:rsid w:val="00BB5B82"/>
    <w:rsid w:val="00BB5CDF"/>
    <w:rsid w:val="00BB5F8B"/>
    <w:rsid w:val="00BB618F"/>
    <w:rsid w:val="00BB7062"/>
    <w:rsid w:val="00BB721E"/>
    <w:rsid w:val="00BC0395"/>
    <w:rsid w:val="00BC0E57"/>
    <w:rsid w:val="00BC105E"/>
    <w:rsid w:val="00BC18B9"/>
    <w:rsid w:val="00BC1B12"/>
    <w:rsid w:val="00BC1CD5"/>
    <w:rsid w:val="00BC23DB"/>
    <w:rsid w:val="00BC3BCC"/>
    <w:rsid w:val="00BC3E8B"/>
    <w:rsid w:val="00BC4A79"/>
    <w:rsid w:val="00BC57D9"/>
    <w:rsid w:val="00BC59B3"/>
    <w:rsid w:val="00BC5F7F"/>
    <w:rsid w:val="00BC6410"/>
    <w:rsid w:val="00BC7927"/>
    <w:rsid w:val="00BD082C"/>
    <w:rsid w:val="00BD1CAF"/>
    <w:rsid w:val="00BD25EA"/>
    <w:rsid w:val="00BD292A"/>
    <w:rsid w:val="00BD3E0B"/>
    <w:rsid w:val="00BD4733"/>
    <w:rsid w:val="00BD4B0A"/>
    <w:rsid w:val="00BD5D73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2380"/>
    <w:rsid w:val="00BF2531"/>
    <w:rsid w:val="00BF2713"/>
    <w:rsid w:val="00BF3C95"/>
    <w:rsid w:val="00BF3D02"/>
    <w:rsid w:val="00BF48D4"/>
    <w:rsid w:val="00BF4D33"/>
    <w:rsid w:val="00BF571D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29FB"/>
    <w:rsid w:val="00C22A1E"/>
    <w:rsid w:val="00C2466B"/>
    <w:rsid w:val="00C24949"/>
    <w:rsid w:val="00C2688F"/>
    <w:rsid w:val="00C26E0A"/>
    <w:rsid w:val="00C274DD"/>
    <w:rsid w:val="00C3073E"/>
    <w:rsid w:val="00C3104F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772"/>
    <w:rsid w:val="00C40A76"/>
    <w:rsid w:val="00C4157E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57"/>
    <w:rsid w:val="00C557E3"/>
    <w:rsid w:val="00C55BA8"/>
    <w:rsid w:val="00C56C3E"/>
    <w:rsid w:val="00C56EE5"/>
    <w:rsid w:val="00C60792"/>
    <w:rsid w:val="00C60955"/>
    <w:rsid w:val="00C60971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67F7D"/>
    <w:rsid w:val="00C72446"/>
    <w:rsid w:val="00C728C2"/>
    <w:rsid w:val="00C72B06"/>
    <w:rsid w:val="00C73405"/>
    <w:rsid w:val="00C73856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1875"/>
    <w:rsid w:val="00C93E44"/>
    <w:rsid w:val="00C97875"/>
    <w:rsid w:val="00CA0ECE"/>
    <w:rsid w:val="00CA2022"/>
    <w:rsid w:val="00CA33C2"/>
    <w:rsid w:val="00CA367C"/>
    <w:rsid w:val="00CA3ECC"/>
    <w:rsid w:val="00CA4245"/>
    <w:rsid w:val="00CA4D42"/>
    <w:rsid w:val="00CA5806"/>
    <w:rsid w:val="00CA719D"/>
    <w:rsid w:val="00CA7BFA"/>
    <w:rsid w:val="00CB14A4"/>
    <w:rsid w:val="00CB1655"/>
    <w:rsid w:val="00CB1839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071E"/>
    <w:rsid w:val="00CC229E"/>
    <w:rsid w:val="00CC22F2"/>
    <w:rsid w:val="00CC27D6"/>
    <w:rsid w:val="00CC317D"/>
    <w:rsid w:val="00CC39FD"/>
    <w:rsid w:val="00CC4E11"/>
    <w:rsid w:val="00CC51AE"/>
    <w:rsid w:val="00CC5D4A"/>
    <w:rsid w:val="00CD2012"/>
    <w:rsid w:val="00CD27D9"/>
    <w:rsid w:val="00CD2813"/>
    <w:rsid w:val="00CD3893"/>
    <w:rsid w:val="00CD432B"/>
    <w:rsid w:val="00CD704F"/>
    <w:rsid w:val="00CD70ED"/>
    <w:rsid w:val="00CD722C"/>
    <w:rsid w:val="00CD7BA3"/>
    <w:rsid w:val="00CE13A4"/>
    <w:rsid w:val="00CE2D1B"/>
    <w:rsid w:val="00CE30B7"/>
    <w:rsid w:val="00CE4208"/>
    <w:rsid w:val="00CE42AA"/>
    <w:rsid w:val="00CE440D"/>
    <w:rsid w:val="00CE49EE"/>
    <w:rsid w:val="00CE5D10"/>
    <w:rsid w:val="00CE607F"/>
    <w:rsid w:val="00CE660E"/>
    <w:rsid w:val="00CE6F11"/>
    <w:rsid w:val="00CE714F"/>
    <w:rsid w:val="00CE76FE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0C17"/>
    <w:rsid w:val="00D11805"/>
    <w:rsid w:val="00D11DA3"/>
    <w:rsid w:val="00D1341D"/>
    <w:rsid w:val="00D13544"/>
    <w:rsid w:val="00D1404B"/>
    <w:rsid w:val="00D147DE"/>
    <w:rsid w:val="00D14E8C"/>
    <w:rsid w:val="00D14FC1"/>
    <w:rsid w:val="00D15A65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A2B"/>
    <w:rsid w:val="00D27B5F"/>
    <w:rsid w:val="00D31046"/>
    <w:rsid w:val="00D319A3"/>
    <w:rsid w:val="00D325C5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4C61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B6D"/>
    <w:rsid w:val="00D7011A"/>
    <w:rsid w:val="00D70DCA"/>
    <w:rsid w:val="00D712AC"/>
    <w:rsid w:val="00D71D2B"/>
    <w:rsid w:val="00D73F36"/>
    <w:rsid w:val="00D74C95"/>
    <w:rsid w:val="00D75724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E51"/>
    <w:rsid w:val="00DA013B"/>
    <w:rsid w:val="00DA15F0"/>
    <w:rsid w:val="00DA180F"/>
    <w:rsid w:val="00DA20C2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1B0B"/>
    <w:rsid w:val="00DB2AA5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E12B3"/>
    <w:rsid w:val="00DE16F8"/>
    <w:rsid w:val="00DE1AFF"/>
    <w:rsid w:val="00DE1F83"/>
    <w:rsid w:val="00DE3B62"/>
    <w:rsid w:val="00DE5551"/>
    <w:rsid w:val="00DE72DF"/>
    <w:rsid w:val="00DE7479"/>
    <w:rsid w:val="00DE79E6"/>
    <w:rsid w:val="00DF0BFC"/>
    <w:rsid w:val="00DF128B"/>
    <w:rsid w:val="00DF2B1E"/>
    <w:rsid w:val="00DF3BB9"/>
    <w:rsid w:val="00DF4D49"/>
    <w:rsid w:val="00DF5A86"/>
    <w:rsid w:val="00E006BA"/>
    <w:rsid w:val="00E01596"/>
    <w:rsid w:val="00E015E6"/>
    <w:rsid w:val="00E01FCB"/>
    <w:rsid w:val="00E0264E"/>
    <w:rsid w:val="00E03805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0A"/>
    <w:rsid w:val="00E20C4C"/>
    <w:rsid w:val="00E2104D"/>
    <w:rsid w:val="00E2118E"/>
    <w:rsid w:val="00E24DE7"/>
    <w:rsid w:val="00E24FFD"/>
    <w:rsid w:val="00E25247"/>
    <w:rsid w:val="00E253ED"/>
    <w:rsid w:val="00E26D37"/>
    <w:rsid w:val="00E278A3"/>
    <w:rsid w:val="00E27AC8"/>
    <w:rsid w:val="00E301AD"/>
    <w:rsid w:val="00E30479"/>
    <w:rsid w:val="00E30CBA"/>
    <w:rsid w:val="00E30CC1"/>
    <w:rsid w:val="00E31675"/>
    <w:rsid w:val="00E341C8"/>
    <w:rsid w:val="00E34AFF"/>
    <w:rsid w:val="00E34E16"/>
    <w:rsid w:val="00E35594"/>
    <w:rsid w:val="00E35992"/>
    <w:rsid w:val="00E362DF"/>
    <w:rsid w:val="00E3734E"/>
    <w:rsid w:val="00E373E2"/>
    <w:rsid w:val="00E37BF8"/>
    <w:rsid w:val="00E40086"/>
    <w:rsid w:val="00E4144F"/>
    <w:rsid w:val="00E42B78"/>
    <w:rsid w:val="00E43B85"/>
    <w:rsid w:val="00E44EBA"/>
    <w:rsid w:val="00E4564E"/>
    <w:rsid w:val="00E457AA"/>
    <w:rsid w:val="00E46CB2"/>
    <w:rsid w:val="00E46DB6"/>
    <w:rsid w:val="00E50956"/>
    <w:rsid w:val="00E51D2D"/>
    <w:rsid w:val="00E51E4C"/>
    <w:rsid w:val="00E526B5"/>
    <w:rsid w:val="00E53035"/>
    <w:rsid w:val="00E53B06"/>
    <w:rsid w:val="00E541F0"/>
    <w:rsid w:val="00E54BE2"/>
    <w:rsid w:val="00E56C30"/>
    <w:rsid w:val="00E56F5C"/>
    <w:rsid w:val="00E573A0"/>
    <w:rsid w:val="00E60234"/>
    <w:rsid w:val="00E61455"/>
    <w:rsid w:val="00E61A6C"/>
    <w:rsid w:val="00E62DFF"/>
    <w:rsid w:val="00E6350A"/>
    <w:rsid w:val="00E636A8"/>
    <w:rsid w:val="00E63914"/>
    <w:rsid w:val="00E63C98"/>
    <w:rsid w:val="00E64396"/>
    <w:rsid w:val="00E65085"/>
    <w:rsid w:val="00E66DC2"/>
    <w:rsid w:val="00E67F25"/>
    <w:rsid w:val="00E70CF5"/>
    <w:rsid w:val="00E723B7"/>
    <w:rsid w:val="00E733E7"/>
    <w:rsid w:val="00E74E37"/>
    <w:rsid w:val="00E75A8D"/>
    <w:rsid w:val="00E763B2"/>
    <w:rsid w:val="00E76F64"/>
    <w:rsid w:val="00E7751E"/>
    <w:rsid w:val="00E775BE"/>
    <w:rsid w:val="00E802BF"/>
    <w:rsid w:val="00E80646"/>
    <w:rsid w:val="00E81083"/>
    <w:rsid w:val="00E8157E"/>
    <w:rsid w:val="00E816A4"/>
    <w:rsid w:val="00E8298E"/>
    <w:rsid w:val="00E83F9D"/>
    <w:rsid w:val="00E841B4"/>
    <w:rsid w:val="00E84554"/>
    <w:rsid w:val="00E84F35"/>
    <w:rsid w:val="00E85992"/>
    <w:rsid w:val="00E86978"/>
    <w:rsid w:val="00E86AD5"/>
    <w:rsid w:val="00E86D01"/>
    <w:rsid w:val="00E86F19"/>
    <w:rsid w:val="00E87349"/>
    <w:rsid w:val="00E87F2D"/>
    <w:rsid w:val="00E9002A"/>
    <w:rsid w:val="00E9072D"/>
    <w:rsid w:val="00E92787"/>
    <w:rsid w:val="00E9372F"/>
    <w:rsid w:val="00E94093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83F"/>
    <w:rsid w:val="00EA399E"/>
    <w:rsid w:val="00EA4F46"/>
    <w:rsid w:val="00EA59A8"/>
    <w:rsid w:val="00EB0149"/>
    <w:rsid w:val="00EB15C6"/>
    <w:rsid w:val="00EB1998"/>
    <w:rsid w:val="00EB19F2"/>
    <w:rsid w:val="00EB1B66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4990"/>
    <w:rsid w:val="00EC4DD1"/>
    <w:rsid w:val="00ED0844"/>
    <w:rsid w:val="00ED09A0"/>
    <w:rsid w:val="00ED1F2B"/>
    <w:rsid w:val="00ED215C"/>
    <w:rsid w:val="00ED24E8"/>
    <w:rsid w:val="00ED291F"/>
    <w:rsid w:val="00ED3771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2781"/>
    <w:rsid w:val="00F231A7"/>
    <w:rsid w:val="00F232B2"/>
    <w:rsid w:val="00F25592"/>
    <w:rsid w:val="00F26101"/>
    <w:rsid w:val="00F31235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720D"/>
    <w:rsid w:val="00F3728D"/>
    <w:rsid w:val="00F37389"/>
    <w:rsid w:val="00F37CCA"/>
    <w:rsid w:val="00F37E21"/>
    <w:rsid w:val="00F37F68"/>
    <w:rsid w:val="00F406F7"/>
    <w:rsid w:val="00F40A2F"/>
    <w:rsid w:val="00F410C0"/>
    <w:rsid w:val="00F4283B"/>
    <w:rsid w:val="00F42EFD"/>
    <w:rsid w:val="00F43DA0"/>
    <w:rsid w:val="00F43E55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70FF9"/>
    <w:rsid w:val="00F717B4"/>
    <w:rsid w:val="00F72AA7"/>
    <w:rsid w:val="00F73396"/>
    <w:rsid w:val="00F73456"/>
    <w:rsid w:val="00F73507"/>
    <w:rsid w:val="00F736E4"/>
    <w:rsid w:val="00F75B7B"/>
    <w:rsid w:val="00F7634C"/>
    <w:rsid w:val="00F76D62"/>
    <w:rsid w:val="00F80075"/>
    <w:rsid w:val="00F81928"/>
    <w:rsid w:val="00F8222C"/>
    <w:rsid w:val="00F83F0C"/>
    <w:rsid w:val="00F83F15"/>
    <w:rsid w:val="00F8433E"/>
    <w:rsid w:val="00F84543"/>
    <w:rsid w:val="00F85AD6"/>
    <w:rsid w:val="00F86534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072"/>
    <w:rsid w:val="00FA232F"/>
    <w:rsid w:val="00FA3A08"/>
    <w:rsid w:val="00FA4EF5"/>
    <w:rsid w:val="00FA580A"/>
    <w:rsid w:val="00FB0A06"/>
    <w:rsid w:val="00FB2269"/>
    <w:rsid w:val="00FB2511"/>
    <w:rsid w:val="00FB35D5"/>
    <w:rsid w:val="00FB4024"/>
    <w:rsid w:val="00FB47FE"/>
    <w:rsid w:val="00FB5F4C"/>
    <w:rsid w:val="00FB68E2"/>
    <w:rsid w:val="00FC0574"/>
    <w:rsid w:val="00FC0C84"/>
    <w:rsid w:val="00FC12DE"/>
    <w:rsid w:val="00FC21E0"/>
    <w:rsid w:val="00FC2A66"/>
    <w:rsid w:val="00FC2ACE"/>
    <w:rsid w:val="00FC3106"/>
    <w:rsid w:val="00FC4D79"/>
    <w:rsid w:val="00FC5C00"/>
    <w:rsid w:val="00FC6293"/>
    <w:rsid w:val="00FC7BB8"/>
    <w:rsid w:val="00FD031E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7C6"/>
    <w:rsid w:val="00FD63B6"/>
    <w:rsid w:val="00FD68AC"/>
    <w:rsid w:val="00FD7866"/>
    <w:rsid w:val="00FD7FED"/>
    <w:rsid w:val="00FE119F"/>
    <w:rsid w:val="00FE1820"/>
    <w:rsid w:val="00FE1B17"/>
    <w:rsid w:val="00FE374B"/>
    <w:rsid w:val="00FE41D7"/>
    <w:rsid w:val="00FE5231"/>
    <w:rsid w:val="00FE59D7"/>
    <w:rsid w:val="00FE66AC"/>
    <w:rsid w:val="00FE6E65"/>
    <w:rsid w:val="00FE7C41"/>
    <w:rsid w:val="00FF0508"/>
    <w:rsid w:val="00FF1217"/>
    <w:rsid w:val="00FF145A"/>
    <w:rsid w:val="00FF33CB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uiPriority w:val="99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uiPriority w:val="99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A070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741609f9002bd54a24e5c49cb5af953b/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353464/741609f9002bd54a24e5c49cb5af953b/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0EF8-5B5F-4C4C-9A30-5FD4B911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52</Pages>
  <Words>15789</Words>
  <Characters>90003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105581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Технолайк</cp:lastModifiedBy>
  <cp:revision>13</cp:revision>
  <cp:lastPrinted>2019-12-16T14:05:00Z</cp:lastPrinted>
  <dcterms:created xsi:type="dcterms:W3CDTF">2020-06-11T11:32:00Z</dcterms:created>
  <dcterms:modified xsi:type="dcterms:W3CDTF">2021-02-03T14:05:00Z</dcterms:modified>
</cp:coreProperties>
</file>