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42E19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42E19">
        <w:rPr>
          <w:rFonts w:ascii="Arial" w:hAnsi="Arial" w:cs="Arial"/>
          <w:b/>
          <w:bCs/>
          <w:sz w:val="28"/>
          <w:szCs w:val="28"/>
        </w:rPr>
        <w:t>УЛАНКОВСКОГО СЕЛЬСОВЕТА</w:t>
      </w:r>
    </w:p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42E19">
        <w:rPr>
          <w:rFonts w:ascii="Arial" w:hAnsi="Arial" w:cs="Arial"/>
          <w:b/>
          <w:bCs/>
          <w:sz w:val="28"/>
          <w:szCs w:val="28"/>
        </w:rPr>
        <w:t>СУДЖАНСКОГОРАЙОНА</w:t>
      </w:r>
    </w:p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</w:p>
    <w:p w:rsidR="00ED6066" w:rsidRPr="00642E19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28"/>
          <w:szCs w:val="28"/>
        </w:rPr>
      </w:pPr>
      <w:r w:rsidRPr="00642E19">
        <w:rPr>
          <w:rFonts w:ascii="Arial" w:hAnsi="Arial" w:cs="Arial"/>
          <w:b/>
          <w:bCs/>
          <w:sz w:val="28"/>
          <w:szCs w:val="28"/>
        </w:rPr>
        <w:t>РЕШЕНИЕ</w:t>
      </w:r>
    </w:p>
    <w:p w:rsidR="003807B4" w:rsidRDefault="0097483E" w:rsidP="00974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42E19">
        <w:rPr>
          <w:rFonts w:ascii="Arial" w:hAnsi="Arial" w:cs="Arial"/>
          <w:b/>
          <w:sz w:val="28"/>
          <w:szCs w:val="28"/>
          <w:lang w:val="ru-RU"/>
        </w:rPr>
        <w:t>От 18.0</w:t>
      </w:r>
      <w:r w:rsidR="00F60DBB">
        <w:rPr>
          <w:rFonts w:ascii="Arial" w:hAnsi="Arial" w:cs="Arial"/>
          <w:b/>
          <w:sz w:val="28"/>
          <w:szCs w:val="28"/>
          <w:lang w:val="ru-RU"/>
        </w:rPr>
        <w:t>8</w:t>
      </w:r>
      <w:r w:rsidRPr="00642E19">
        <w:rPr>
          <w:rFonts w:ascii="Arial" w:hAnsi="Arial" w:cs="Arial"/>
          <w:b/>
          <w:sz w:val="28"/>
          <w:szCs w:val="28"/>
          <w:lang w:val="ru-RU"/>
        </w:rPr>
        <w:t>.2020г № 5</w:t>
      </w:r>
      <w:r w:rsidR="004D6B47">
        <w:rPr>
          <w:rFonts w:ascii="Arial" w:hAnsi="Arial" w:cs="Arial"/>
          <w:b/>
          <w:sz w:val="28"/>
          <w:szCs w:val="28"/>
          <w:lang w:val="ru-RU"/>
        </w:rPr>
        <w:t>4</w:t>
      </w:r>
      <w:r w:rsidRPr="00642E19">
        <w:rPr>
          <w:rFonts w:ascii="Arial" w:hAnsi="Arial" w:cs="Arial"/>
          <w:b/>
          <w:sz w:val="28"/>
          <w:szCs w:val="28"/>
          <w:lang w:val="ru-RU"/>
        </w:rPr>
        <w:t>/1</w:t>
      </w:r>
      <w:r w:rsidR="00F60DBB">
        <w:rPr>
          <w:rFonts w:ascii="Arial" w:hAnsi="Arial" w:cs="Arial"/>
          <w:b/>
          <w:sz w:val="28"/>
          <w:szCs w:val="28"/>
          <w:lang w:val="ru-RU"/>
        </w:rPr>
        <w:t>60</w:t>
      </w:r>
      <w:r w:rsidR="00811CEC" w:rsidRPr="00642E19">
        <w:rPr>
          <w:rFonts w:ascii="Arial" w:hAnsi="Arial" w:cs="Arial"/>
          <w:b/>
          <w:sz w:val="28"/>
          <w:szCs w:val="28"/>
          <w:lang w:val="ru-RU"/>
        </w:rPr>
        <w:t>-6</w:t>
      </w:r>
    </w:p>
    <w:p w:rsidR="000C656E" w:rsidRPr="00642E19" w:rsidRDefault="000C656E" w:rsidP="00974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807B4" w:rsidRPr="00642E19" w:rsidRDefault="003807B4" w:rsidP="000C65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42E19">
        <w:rPr>
          <w:rFonts w:ascii="Arial" w:hAnsi="Arial" w:cs="Arial"/>
          <w:b/>
          <w:sz w:val="28"/>
          <w:szCs w:val="28"/>
          <w:lang w:val="ru-RU"/>
        </w:rPr>
        <w:t>О внесении изменений в решение Собрания депутатов Уланковского  сельсовета Суджанского района от 15 декабря 2019 года № 47/140-6 «О бюджете муниципального образования</w:t>
      </w:r>
      <w:r w:rsidR="000C65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642E19">
        <w:rPr>
          <w:rFonts w:ascii="Arial" w:hAnsi="Arial" w:cs="Arial"/>
          <w:b/>
          <w:sz w:val="28"/>
          <w:szCs w:val="28"/>
          <w:lang w:val="ru-RU"/>
        </w:rPr>
        <w:t>«Уланковский сельсовет» Суджанского района</w:t>
      </w:r>
    </w:p>
    <w:p w:rsidR="003807B4" w:rsidRPr="00642E19" w:rsidRDefault="003807B4" w:rsidP="00974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42E19">
        <w:rPr>
          <w:rFonts w:ascii="Arial" w:hAnsi="Arial" w:cs="Arial"/>
          <w:b/>
          <w:sz w:val="28"/>
          <w:szCs w:val="28"/>
          <w:lang w:val="ru-RU"/>
        </w:rPr>
        <w:t>Курской области на 2020 год и на плановый период</w:t>
      </w:r>
    </w:p>
    <w:p w:rsidR="003807B4" w:rsidRPr="00642E19" w:rsidRDefault="003807B4" w:rsidP="00974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42E19">
        <w:rPr>
          <w:rFonts w:ascii="Arial" w:hAnsi="Arial" w:cs="Arial"/>
          <w:b/>
          <w:sz w:val="28"/>
          <w:szCs w:val="28"/>
          <w:lang w:val="ru-RU"/>
        </w:rPr>
        <w:t>2021 и 2022 годов</w:t>
      </w:r>
      <w:r w:rsidR="000C656E">
        <w:rPr>
          <w:rFonts w:ascii="Arial" w:hAnsi="Arial" w:cs="Arial"/>
          <w:b/>
          <w:sz w:val="28"/>
          <w:szCs w:val="28"/>
          <w:lang w:val="ru-RU"/>
        </w:rPr>
        <w:t>»</w:t>
      </w:r>
    </w:p>
    <w:p w:rsidR="0097483E" w:rsidRPr="0097483E" w:rsidRDefault="0097483E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807B4" w:rsidRPr="0097483E" w:rsidRDefault="003807B4" w:rsidP="000C656E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97483E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 решило:</w:t>
      </w:r>
    </w:p>
    <w:p w:rsidR="003807B4" w:rsidRPr="0097483E" w:rsidRDefault="0097483E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Внести изменения в решение Собрания депутатов Уланковского сельсовета Суджанского района от15 декабря 2019 года № 47/140-6 «О бюджете муниципального образования «Уланковский  сельсовет» Суджанского района на 2020 год и на плановый период 2021 и 2022 годов»:</w:t>
      </w:r>
    </w:p>
    <w:p w:rsidR="003807B4" w:rsidRPr="0097483E" w:rsidRDefault="003807B4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1.1.пункт 1 статьи 1 читать в следующей редакции:</w:t>
      </w:r>
    </w:p>
    <w:p w:rsidR="003807B4" w:rsidRPr="0097483E" w:rsidRDefault="0097483E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Утвердить основные характеристики местного бюджета на 2020 год:</w:t>
      </w:r>
    </w:p>
    <w:p w:rsidR="003807B4" w:rsidRPr="0097483E" w:rsidRDefault="003807B4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прогнозируемый общий объем доходов местного бюджета в сумме </w:t>
      </w:r>
      <w:r w:rsidR="009D6697">
        <w:rPr>
          <w:rFonts w:ascii="Arial" w:hAnsi="Arial" w:cs="Arial"/>
          <w:color w:val="000000"/>
          <w:sz w:val="24"/>
          <w:szCs w:val="24"/>
          <w:lang w:val="ru-RU"/>
        </w:rPr>
        <w:t>5232922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рублей</w:t>
      </w:r>
      <w:r w:rsidR="009D6697">
        <w:rPr>
          <w:rFonts w:ascii="Arial" w:hAnsi="Arial" w:cs="Arial"/>
          <w:color w:val="000000"/>
          <w:sz w:val="24"/>
          <w:szCs w:val="24"/>
          <w:lang w:val="ru-RU"/>
        </w:rPr>
        <w:t xml:space="preserve"> 50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копеек;</w:t>
      </w:r>
    </w:p>
    <w:p w:rsidR="003807B4" w:rsidRPr="0097483E" w:rsidRDefault="003807B4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общий объем расходов местного бюджета в сумме </w:t>
      </w:r>
      <w:r w:rsidR="0022111C">
        <w:rPr>
          <w:rFonts w:ascii="Arial" w:hAnsi="Arial" w:cs="Arial"/>
          <w:color w:val="000000"/>
          <w:sz w:val="24"/>
          <w:szCs w:val="24"/>
          <w:lang w:val="ru-RU"/>
        </w:rPr>
        <w:t>650</w:t>
      </w:r>
      <w:r w:rsidR="009D6697">
        <w:rPr>
          <w:rFonts w:ascii="Arial" w:hAnsi="Arial" w:cs="Arial"/>
          <w:color w:val="000000"/>
          <w:sz w:val="24"/>
          <w:szCs w:val="24"/>
          <w:lang w:val="ru-RU"/>
        </w:rPr>
        <w:t>8265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, рублей </w:t>
      </w:r>
      <w:r w:rsidR="009D6697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5 копеек;</w:t>
      </w:r>
    </w:p>
    <w:p w:rsidR="003807B4" w:rsidRPr="0097483E" w:rsidRDefault="003807B4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дефицит местного бюджета в сумме 1275342,75</w:t>
      </w:r>
      <w:r w:rsidRPr="0097483E">
        <w:rPr>
          <w:rFonts w:ascii="Arial" w:hAnsi="Arial" w:cs="Arial"/>
          <w:sz w:val="24"/>
          <w:szCs w:val="24"/>
          <w:lang w:val="ru-RU"/>
        </w:rPr>
        <w:t xml:space="preserve"> </w:t>
      </w:r>
      <w:r w:rsidR="0097483E">
        <w:rPr>
          <w:rFonts w:ascii="Arial" w:hAnsi="Arial" w:cs="Arial"/>
          <w:color w:val="000000"/>
          <w:sz w:val="24"/>
          <w:szCs w:val="24"/>
          <w:lang w:val="ru-RU"/>
        </w:rPr>
        <w:t>рублей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..</w:t>
      </w:r>
    </w:p>
    <w:p w:rsidR="003807B4" w:rsidRPr="0097483E" w:rsidRDefault="003807B4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1.2.в ста</w:t>
      </w:r>
      <w:r w:rsidR="0097483E">
        <w:rPr>
          <w:rFonts w:ascii="Arial" w:hAnsi="Arial" w:cs="Arial"/>
          <w:color w:val="000000"/>
          <w:sz w:val="24"/>
          <w:szCs w:val="24"/>
          <w:lang w:val="ru-RU"/>
        </w:rPr>
        <w:t xml:space="preserve">тье 2 изменить приложения 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№ 1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в редакции настоящего решения;</w:t>
      </w:r>
    </w:p>
    <w:p w:rsidR="00D63A5F" w:rsidRPr="0097483E" w:rsidRDefault="00642E19" w:rsidP="0097483E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статье 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5 изменить приложение №5 в редакции настоящего решения;</w:t>
      </w:r>
    </w:p>
    <w:p w:rsidR="003807B4" w:rsidRPr="0097483E" w:rsidRDefault="003807B4" w:rsidP="0097483E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7483E">
        <w:rPr>
          <w:rFonts w:ascii="Arial" w:hAnsi="Arial" w:cs="Arial"/>
          <w:color w:val="000000"/>
          <w:sz w:val="24"/>
          <w:szCs w:val="24"/>
        </w:rPr>
        <w:t>в статье 6:</w:t>
      </w:r>
    </w:p>
    <w:p w:rsidR="003807B4" w:rsidRPr="0097483E" w:rsidRDefault="0097483E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а)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1 изменить приложение № 7</w:t>
      </w:r>
      <w:r w:rsidR="00642E1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редакции настоящего решения;</w:t>
      </w:r>
    </w:p>
    <w:p w:rsidR="003807B4" w:rsidRPr="0097483E" w:rsidRDefault="0097483E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б)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2 изменить приложение № 9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в редакции настоящего решения;</w:t>
      </w:r>
    </w:p>
    <w:p w:rsidR="003807B4" w:rsidRPr="0097483E" w:rsidRDefault="0097483E" w:rsidP="0097483E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3 изменить приложение №11 в редакции настоящего решения;</w:t>
      </w:r>
    </w:p>
    <w:p w:rsidR="009D6697" w:rsidRDefault="009D6697" w:rsidP="004B5FA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5FA6" w:rsidRPr="00ED606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4B5FA6" w:rsidRPr="00ED606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 сельсовета Суджанского</w:t>
      </w:r>
    </w:p>
    <w:p w:rsidR="004B5FA6" w:rsidRPr="00ED606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района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Шеремет В.М. </w:t>
      </w:r>
    </w:p>
    <w:p w:rsidR="004B5FA6" w:rsidRPr="00ED6066" w:rsidRDefault="004B5FA6" w:rsidP="004B5FA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Глава Уланковского сельсовета</w:t>
      </w:r>
    </w:p>
    <w:p w:rsidR="00EF4177" w:rsidRPr="00642E19" w:rsidRDefault="004B5FA6" w:rsidP="00642E19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Суджанского района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Pr="00ED6066">
        <w:rPr>
          <w:rFonts w:ascii="Arial" w:hAnsi="Arial" w:cs="Arial"/>
          <w:sz w:val="24"/>
          <w:szCs w:val="24"/>
          <w:lang w:val="ru-RU"/>
        </w:rPr>
        <w:t>Погуляев В.И.</w:t>
      </w:r>
    </w:p>
    <w:p w:rsidR="00EF4177" w:rsidRDefault="00EF4177" w:rsidP="009A0C8E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9A0C8E" w:rsidRPr="00ED6066" w:rsidRDefault="009A0C8E" w:rsidP="009A0C8E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0C656E" w:rsidRDefault="000C656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DA296A" w:rsidRPr="00ED6066" w:rsidRDefault="00CE660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6B19D1" w:rsidRPr="00ED6066" w:rsidRDefault="006B19D1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95456A" w:rsidRPr="00ED6066" w:rsidRDefault="00ED606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72B06" w:rsidRPr="00ED606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C72B06" w:rsidRPr="00ED6066" w:rsidRDefault="00ED606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72B06"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>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 xml:space="preserve">декабря </w:t>
      </w:r>
      <w:r w:rsidR="0051538B" w:rsidRPr="00ED6066">
        <w:rPr>
          <w:rFonts w:ascii="Arial" w:hAnsi="Arial" w:cs="Arial"/>
          <w:sz w:val="24"/>
          <w:szCs w:val="24"/>
          <w:lang w:val="ru-RU"/>
        </w:rPr>
        <w:t>201</w:t>
      </w:r>
      <w:r w:rsidR="00B866D2" w:rsidRPr="00ED6066">
        <w:rPr>
          <w:rFonts w:ascii="Arial" w:hAnsi="Arial" w:cs="Arial"/>
          <w:sz w:val="24"/>
          <w:szCs w:val="24"/>
          <w:lang w:val="ru-RU"/>
        </w:rPr>
        <w:t>9</w:t>
      </w:r>
      <w:r w:rsidR="0051538B" w:rsidRPr="00ED6066">
        <w:rPr>
          <w:rFonts w:ascii="Arial" w:hAnsi="Arial" w:cs="Arial"/>
          <w:sz w:val="24"/>
          <w:szCs w:val="24"/>
          <w:lang w:val="ru-RU"/>
        </w:rPr>
        <w:t>года</w:t>
      </w:r>
      <w:r w:rsidR="00B866D2" w:rsidRPr="00ED6066">
        <w:rPr>
          <w:rFonts w:ascii="Arial" w:hAnsi="Arial" w:cs="Arial"/>
          <w:sz w:val="24"/>
          <w:szCs w:val="24"/>
          <w:lang w:val="ru-RU"/>
        </w:rPr>
        <w:t xml:space="preserve"> №</w:t>
      </w:r>
      <w:r w:rsidR="0051538B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>47/140-6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ED6066" w:rsidRDefault="0095456A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</w:t>
      </w:r>
      <w:r w:rsidR="00C72B06" w:rsidRPr="00ED6066">
        <w:rPr>
          <w:rFonts w:ascii="Arial" w:hAnsi="Arial" w:cs="Arial"/>
          <w:sz w:val="24"/>
          <w:szCs w:val="24"/>
          <w:lang w:val="ru-RU"/>
        </w:rPr>
        <w:t xml:space="preserve"> год и на</w:t>
      </w:r>
    </w:p>
    <w:p w:rsidR="00C72B0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</w:t>
      </w:r>
      <w:r w:rsidR="0095456A" w:rsidRPr="00ED6066">
        <w:rPr>
          <w:rFonts w:ascii="Arial" w:hAnsi="Arial" w:cs="Arial"/>
          <w:sz w:val="24"/>
          <w:szCs w:val="24"/>
          <w:lang w:val="ru-RU"/>
        </w:rPr>
        <w:t>1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95456A" w:rsidRPr="00ED6066">
        <w:rPr>
          <w:rFonts w:ascii="Arial" w:hAnsi="Arial" w:cs="Arial"/>
          <w:sz w:val="24"/>
          <w:szCs w:val="24"/>
          <w:lang w:val="ru-RU"/>
        </w:rPr>
        <w:t>2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D719FE" w:rsidRDefault="00D719F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(в редакции решения Собрания депутатов </w:t>
      </w:r>
    </w:p>
    <w:p w:rsidR="00D719FE" w:rsidRDefault="00D719F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Уланковского сельсовета Суджанского района </w:t>
      </w:r>
    </w:p>
    <w:p w:rsidR="00D719FE" w:rsidRPr="00ED6066" w:rsidRDefault="00D719F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18.0</w:t>
      </w:r>
      <w:r w:rsidR="00F60DBB">
        <w:rPr>
          <w:rFonts w:ascii="Arial" w:hAnsi="Arial" w:cs="Arial"/>
          <w:sz w:val="24"/>
          <w:szCs w:val="24"/>
          <w:lang w:val="ru-RU"/>
        </w:rPr>
        <w:t>8</w:t>
      </w:r>
      <w:r>
        <w:rPr>
          <w:rFonts w:ascii="Arial" w:hAnsi="Arial" w:cs="Arial"/>
          <w:sz w:val="24"/>
          <w:szCs w:val="24"/>
          <w:lang w:val="ru-RU"/>
        </w:rPr>
        <w:t>.2020г. №5</w:t>
      </w:r>
      <w:r w:rsidR="004D6B47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/</w:t>
      </w:r>
      <w:r w:rsidR="00F60DBB">
        <w:rPr>
          <w:rFonts w:ascii="Arial" w:hAnsi="Arial" w:cs="Arial"/>
          <w:sz w:val="24"/>
          <w:szCs w:val="24"/>
          <w:lang w:val="ru-RU"/>
        </w:rPr>
        <w:t>160</w:t>
      </w:r>
      <w:r w:rsidR="00811CEC">
        <w:rPr>
          <w:rFonts w:ascii="Arial" w:hAnsi="Arial" w:cs="Arial"/>
          <w:sz w:val="24"/>
          <w:szCs w:val="24"/>
          <w:lang w:val="ru-RU"/>
        </w:rPr>
        <w:t>-6</w:t>
      </w:r>
      <w:r w:rsidR="000C656E">
        <w:rPr>
          <w:rFonts w:ascii="Arial" w:hAnsi="Arial" w:cs="Arial"/>
          <w:sz w:val="24"/>
          <w:szCs w:val="24"/>
          <w:lang w:val="ru-RU"/>
        </w:rPr>
        <w:t>)</w:t>
      </w:r>
    </w:p>
    <w:p w:rsidR="00CE660E" w:rsidRPr="008D4651" w:rsidRDefault="00CE660E" w:rsidP="008D4651">
      <w:pPr>
        <w:spacing w:after="0" w:line="240" w:lineRule="auto"/>
        <w:ind w:right="57"/>
        <w:jc w:val="center"/>
        <w:rPr>
          <w:rFonts w:ascii="Arial" w:hAnsi="Arial" w:cs="Arial"/>
          <w:sz w:val="32"/>
          <w:szCs w:val="32"/>
          <w:lang w:val="ru-RU"/>
        </w:rPr>
      </w:pPr>
    </w:p>
    <w:p w:rsidR="008F222E" w:rsidRPr="008D4651" w:rsidRDefault="008F222E" w:rsidP="008D4651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D4651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</w:t>
      </w:r>
      <w:r w:rsidR="003B3B89" w:rsidRPr="008D4651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</w:t>
      </w:r>
    </w:p>
    <w:p w:rsidR="008F222E" w:rsidRPr="008D4651" w:rsidRDefault="008F222E" w:rsidP="008D4651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D4651">
        <w:rPr>
          <w:rFonts w:ascii="Arial" w:hAnsi="Arial" w:cs="Arial"/>
          <w:b/>
          <w:sz w:val="32"/>
          <w:szCs w:val="32"/>
          <w:lang w:val="ru-RU"/>
        </w:rPr>
        <w:t>«</w:t>
      </w:r>
      <w:r w:rsidR="00CB14A4" w:rsidRPr="008D4651">
        <w:rPr>
          <w:rFonts w:ascii="Arial" w:hAnsi="Arial" w:cs="Arial"/>
          <w:b/>
          <w:sz w:val="32"/>
          <w:szCs w:val="32"/>
          <w:lang w:val="ru-RU"/>
        </w:rPr>
        <w:t>Уланковский</w:t>
      </w:r>
      <w:r w:rsidR="003B3B89" w:rsidRPr="008D4651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  <w:r w:rsidR="00386188" w:rsidRPr="008D4651">
        <w:rPr>
          <w:rFonts w:ascii="Arial" w:hAnsi="Arial" w:cs="Arial"/>
          <w:b/>
          <w:sz w:val="32"/>
          <w:szCs w:val="32"/>
          <w:lang w:val="ru-RU"/>
        </w:rPr>
        <w:t>»</w:t>
      </w:r>
      <w:r w:rsidR="007400A0" w:rsidRPr="008D4651">
        <w:rPr>
          <w:rFonts w:ascii="Arial" w:hAnsi="Arial" w:cs="Arial"/>
          <w:b/>
          <w:sz w:val="32"/>
          <w:szCs w:val="32"/>
          <w:lang w:val="ru-RU"/>
        </w:rPr>
        <w:t xml:space="preserve"> Суджанского района Курской области</w:t>
      </w:r>
      <w:r w:rsidR="00386188" w:rsidRPr="008D4651">
        <w:rPr>
          <w:rFonts w:ascii="Arial" w:hAnsi="Arial" w:cs="Arial"/>
          <w:b/>
          <w:sz w:val="32"/>
          <w:szCs w:val="32"/>
          <w:lang w:val="ru-RU"/>
        </w:rPr>
        <w:t xml:space="preserve"> на 20</w:t>
      </w:r>
      <w:r w:rsidR="00E92787" w:rsidRPr="008D4651">
        <w:rPr>
          <w:rFonts w:ascii="Arial" w:hAnsi="Arial" w:cs="Arial"/>
          <w:b/>
          <w:sz w:val="32"/>
          <w:szCs w:val="32"/>
          <w:lang w:val="ru-RU"/>
        </w:rPr>
        <w:t>20</w:t>
      </w:r>
      <w:r w:rsidRPr="008D4651">
        <w:rPr>
          <w:rFonts w:ascii="Arial" w:hAnsi="Arial" w:cs="Arial"/>
          <w:b/>
          <w:sz w:val="32"/>
          <w:szCs w:val="32"/>
          <w:lang w:val="ru-RU"/>
        </w:rPr>
        <w:t xml:space="preserve"> год</w:t>
      </w:r>
    </w:p>
    <w:p w:rsidR="008F222E" w:rsidRPr="00ED6066" w:rsidRDefault="00902A52" w:rsidP="008D4651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(р</w:t>
      </w:r>
      <w:r w:rsidR="008F222E" w:rsidRPr="00ED6066">
        <w:rPr>
          <w:rFonts w:ascii="Arial" w:hAnsi="Arial" w:cs="Arial"/>
          <w:sz w:val="24"/>
          <w:szCs w:val="24"/>
          <w:lang w:val="ru-RU"/>
        </w:rPr>
        <w:t>ублей)</w:t>
      </w:r>
    </w:p>
    <w:tbl>
      <w:tblPr>
        <w:tblW w:w="10490" w:type="dxa"/>
        <w:tblInd w:w="-459" w:type="dxa"/>
        <w:tblLayout w:type="fixed"/>
        <w:tblLook w:val="04A0"/>
      </w:tblPr>
      <w:tblGrid>
        <w:gridCol w:w="3119"/>
        <w:gridCol w:w="5292"/>
        <w:gridCol w:w="2079"/>
      </w:tblGrid>
      <w:tr w:rsidR="005338DE" w:rsidRPr="008D4651" w:rsidTr="00BB000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Pr="008D4651" w:rsidRDefault="005338DE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Сумма</w:t>
            </w:r>
            <w:r w:rsidR="00E92787" w:rsidRPr="008D4651">
              <w:rPr>
                <w:rFonts w:ascii="Arial" w:hAnsi="Arial" w:cs="Arial"/>
                <w:sz w:val="24"/>
                <w:szCs w:val="24"/>
                <w:lang w:val="ru-RU"/>
              </w:rPr>
              <w:t xml:space="preserve"> на</w:t>
            </w:r>
          </w:p>
          <w:p w:rsidR="005338DE" w:rsidRPr="008D4651" w:rsidRDefault="00E92787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2020 год</w:t>
            </w:r>
          </w:p>
        </w:tc>
      </w:tr>
      <w:tr w:rsidR="005338DE" w:rsidRPr="008D4651" w:rsidTr="00BB000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3696C" w:rsidRPr="00E3696C" w:rsidTr="00BB000F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3696C">
              <w:rPr>
                <w:rFonts w:ascii="Arial" w:hAnsi="Arial" w:cs="Arial"/>
                <w:bCs/>
              </w:rPr>
              <w:t>01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E3696C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BB000F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1275342,75</w:t>
            </w:r>
          </w:p>
        </w:tc>
      </w:tr>
      <w:tr w:rsidR="00E3696C" w:rsidRPr="008D4651" w:rsidTr="00BB000F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ConsPlusNormal"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E3696C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ConsPlusNormal"/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E3696C">
              <w:rPr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1275342,75</w:t>
            </w:r>
          </w:p>
        </w:tc>
      </w:tr>
      <w:tr w:rsidR="00E3696C" w:rsidRPr="008D4651" w:rsidTr="00BB000F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B30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B3019C">
              <w:rPr>
                <w:rFonts w:ascii="Arial" w:hAnsi="Arial" w:cs="Arial"/>
                <w:sz w:val="24"/>
                <w:szCs w:val="24"/>
                <w:lang w:val="ru-RU"/>
              </w:rPr>
              <w:t>5232922,50</w:t>
            </w:r>
          </w:p>
        </w:tc>
      </w:tr>
      <w:tr w:rsidR="00E3696C" w:rsidRPr="008D4651" w:rsidTr="00BB000F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B3019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5232922,50</w:t>
            </w:r>
          </w:p>
        </w:tc>
      </w:tr>
      <w:tr w:rsidR="00E3696C" w:rsidRPr="008D4651" w:rsidTr="00BB000F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B3019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5232922,50</w:t>
            </w:r>
          </w:p>
        </w:tc>
      </w:tr>
      <w:tr w:rsidR="00E3696C" w:rsidRPr="008D4651" w:rsidTr="00BB000F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B3019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5232922,50</w:t>
            </w:r>
          </w:p>
        </w:tc>
      </w:tr>
      <w:tr w:rsidR="00E3696C" w:rsidRPr="008D4651" w:rsidTr="00BB000F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0460B5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6508265,25</w:t>
            </w:r>
          </w:p>
        </w:tc>
      </w:tr>
      <w:tr w:rsidR="00E3696C" w:rsidRPr="008D4651" w:rsidTr="00BB000F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0460B5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6508265,25</w:t>
            </w:r>
          </w:p>
        </w:tc>
      </w:tr>
      <w:tr w:rsidR="00E3696C" w:rsidRPr="008D4651" w:rsidTr="00BB000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0460B5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6508265,25</w:t>
            </w:r>
          </w:p>
        </w:tc>
      </w:tr>
      <w:tr w:rsidR="00E3696C" w:rsidRPr="008D4651" w:rsidTr="00BB000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0460B5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6508265,25</w:t>
            </w:r>
          </w:p>
        </w:tc>
      </w:tr>
    </w:tbl>
    <w:p w:rsidR="00F23A82" w:rsidRDefault="00F23A82" w:rsidP="009A0C8E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F23A82" w:rsidRDefault="00F23A82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Pr="00ED6066" w:rsidRDefault="00EF4177" w:rsidP="00B3019C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B46F54" w:rsidRDefault="00B46F54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0C656E" w:rsidRDefault="000C656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(в редакции решения Собрания депутатов 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Уланковского сельсовета Суджанского района </w:t>
      </w:r>
    </w:p>
    <w:p w:rsidR="00F60DBB" w:rsidRPr="00ED6066" w:rsidRDefault="00F60DBB" w:rsidP="00F60DB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18.08.2020г. №50/160-6</w:t>
      </w:r>
    </w:p>
    <w:p w:rsidR="00EF4177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Pr="00ED6066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7F17" w:rsidRPr="00F744DF" w:rsidRDefault="004A7F17" w:rsidP="00F744DF">
      <w:pPr>
        <w:pStyle w:val="a3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D6066">
        <w:rPr>
          <w:rFonts w:ascii="Arial" w:hAnsi="Arial" w:cs="Arial"/>
          <w:b/>
          <w:bCs/>
          <w:sz w:val="24"/>
          <w:szCs w:val="24"/>
          <w:lang w:val="ru-RU"/>
        </w:rPr>
        <w:t>Прогнозируемое поступление доходов в бюджет муниципального образования</w:t>
      </w:r>
      <w:r w:rsidR="00F744D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="00BA01C9" w:rsidRPr="00ED6066">
        <w:rPr>
          <w:rFonts w:ascii="Arial" w:hAnsi="Arial" w:cs="Arial"/>
          <w:b/>
          <w:bCs/>
          <w:sz w:val="24"/>
          <w:szCs w:val="24"/>
          <w:lang w:val="ru-RU"/>
        </w:rPr>
        <w:t>Уланковский</w:t>
      </w:r>
      <w:r w:rsidR="006F5EA6"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сельсовет»</w:t>
      </w:r>
      <w:r w:rsidR="006F5EA6" w:rsidRPr="00ED6066">
        <w:rPr>
          <w:rFonts w:ascii="Arial" w:hAnsi="Arial" w:cs="Arial"/>
          <w:b/>
          <w:bCs/>
          <w:sz w:val="24"/>
          <w:szCs w:val="24"/>
          <w:lang w:val="ru-RU"/>
        </w:rPr>
        <w:t>Суджанского района Курской области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95C1D" w:rsidRPr="00ED6066">
        <w:rPr>
          <w:rFonts w:ascii="Arial" w:hAnsi="Arial" w:cs="Arial"/>
          <w:b/>
          <w:bCs/>
          <w:sz w:val="24"/>
          <w:szCs w:val="24"/>
          <w:lang w:val="ru-RU"/>
        </w:rPr>
        <w:t>в 2020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году</w:t>
      </w:r>
    </w:p>
    <w:p w:rsidR="004A7F17" w:rsidRPr="00ED6066" w:rsidRDefault="004A7F17" w:rsidP="00F744DF">
      <w:pPr>
        <w:pStyle w:val="a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F744DF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 w:rsidR="00095C1D" w:rsidRPr="00F744DF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215C0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F17" w:rsidRPr="00F744DF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A7F17" w:rsidRPr="00F744DF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Доходы</w:t>
            </w:r>
            <w:r w:rsidR="00C360D1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бюджета – 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5232922,50</w:t>
            </w:r>
          </w:p>
        </w:tc>
      </w:tr>
      <w:tr w:rsidR="004A7F17" w:rsidRPr="00F744DF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</w:t>
            </w:r>
            <w:r w:rsidR="00F7634C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4081861,50</w:t>
            </w:r>
          </w:p>
        </w:tc>
      </w:tr>
      <w:tr w:rsidR="004A7F17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E322AE" w:rsidRDefault="00E322AE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123232,00</w:t>
            </w:r>
          </w:p>
        </w:tc>
      </w:tr>
      <w:tr w:rsidR="002058D1" w:rsidRPr="00F744DF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390</w:t>
            </w:r>
            <w:r w:rsidRPr="00F744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058D1" w:rsidRPr="00F744DF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5878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F53004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53004" w:rsidRDefault="00F5300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1 05 00000 00 0000 000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04" w:rsidRPr="00F53004" w:rsidRDefault="00F53004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Налоги на совокупный доход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2753067,50</w:t>
            </w:r>
          </w:p>
        </w:tc>
      </w:tr>
      <w:tr w:rsidR="00F53004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53004" w:rsidRDefault="00F53004" w:rsidP="00F53004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1 05 03 010 01 0000 110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04" w:rsidRPr="00F53004" w:rsidRDefault="00F53004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2753067,50</w:t>
            </w:r>
          </w:p>
        </w:tc>
      </w:tr>
      <w:tr w:rsidR="00F53004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1 05 03 000 01 0000 110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04" w:rsidRPr="00F744DF" w:rsidRDefault="00F53004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04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2753067,50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519786,00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479786,00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FC4D79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E83169" w:rsidP="00E83169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</w:t>
            </w:r>
            <w:r w:rsidR="00277DBD"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8,00</w:t>
            </w:r>
          </w:p>
        </w:tc>
      </w:tr>
      <w:tr w:rsidR="002058D1" w:rsidRPr="00F744DF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B3019C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1151061,00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F53004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1151061,00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 xml:space="preserve">0000 00 0000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B3019C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778203,00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194A83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357628,00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001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194A83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357628,00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B3019C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Pr="00B3019C" w:rsidRDefault="00B3019C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2 02 19999 00 0000 150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9C" w:rsidRPr="00F744DF" w:rsidRDefault="00B3019C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Прочие дотации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Pr="00F744DF" w:rsidRDefault="00B3019C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406015,00</w:t>
            </w:r>
          </w:p>
        </w:tc>
      </w:tr>
      <w:tr w:rsidR="00B3019C" w:rsidRPr="00B3019C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Default="00B3019C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2 02 19999 00 0000 150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9C" w:rsidRPr="00F744DF" w:rsidRDefault="00B3019C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9C" w:rsidRPr="00F744DF" w:rsidRDefault="00B3019C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406015,00</w:t>
            </w:r>
          </w:p>
        </w:tc>
      </w:tr>
      <w:tr w:rsidR="00194A83" w:rsidRPr="00F744DF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2 02 20000 00 0000 15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2 02 29999 00 0000 15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2 02 29999 10 0000 15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FC4D79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194A83" w:rsidRPr="00F744DF" w:rsidTr="00FC4D79">
        <w:trPr>
          <w:trHeight w:val="7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194A83" w:rsidRPr="00F744DF" w:rsidTr="00FC4D79">
        <w:trPr>
          <w:trHeight w:val="5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194A83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194A83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194A83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</w:tbl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A7F3D" w:rsidRDefault="006A7F3D" w:rsidP="00065CD3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6A7F3D" w:rsidRDefault="006A7F3D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6A7F3D" w:rsidRDefault="006A7F3D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Приложение №7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(в редакции решения Собрания депутатов 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Уланковского сельсовета Суджанского района </w:t>
      </w:r>
    </w:p>
    <w:p w:rsidR="00F60DBB" w:rsidRPr="00ED6066" w:rsidRDefault="00F60DBB" w:rsidP="00F60DB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18.08.2020г. №5</w:t>
      </w:r>
      <w:r w:rsidR="004D6B47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/160-6</w:t>
      </w:r>
    </w:p>
    <w:p w:rsidR="00EF4177" w:rsidRDefault="00EF4177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Pr="00ED6066" w:rsidRDefault="00EF4177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Default="008F122C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«</w:t>
      </w:r>
      <w:r w:rsidR="00A4700D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Уланковский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сельсовет»</w:t>
      </w:r>
      <w:r w:rsidR="006F5EA6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Суджанского района Курской области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и не программным</w:t>
      </w:r>
      <w:r w:rsidR="00C360D1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юджета на 20</w:t>
      </w:r>
      <w:r w:rsidR="001F663F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20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год</w:t>
      </w:r>
    </w:p>
    <w:p w:rsidR="002B24A2" w:rsidRPr="00ED6066" w:rsidRDefault="002B24A2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F122C" w:rsidRPr="00ED6066" w:rsidRDefault="008F122C" w:rsidP="002B24A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27" w:type="dxa"/>
        <w:tblInd w:w="-601" w:type="dxa"/>
        <w:tblLayout w:type="fixed"/>
        <w:tblLook w:val="04A0"/>
      </w:tblPr>
      <w:tblGrid>
        <w:gridCol w:w="4253"/>
        <w:gridCol w:w="851"/>
        <w:gridCol w:w="607"/>
        <w:gridCol w:w="1944"/>
        <w:gridCol w:w="810"/>
        <w:gridCol w:w="1562"/>
      </w:tblGrid>
      <w:tr w:rsidR="00E87349" w:rsidRPr="002B24A2" w:rsidTr="002B24A2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E87349" w:rsidRPr="002B24A2" w:rsidTr="002B24A2">
        <w:trPr>
          <w:trHeight w:val="3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2B24A2" w:rsidTr="002B24A2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02B9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6508265,25</w:t>
            </w:r>
          </w:p>
        </w:tc>
      </w:tr>
      <w:tr w:rsidR="00E87349" w:rsidRPr="002B24A2" w:rsidTr="002B24A2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3014FF" w:rsidP="003014F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1589331,75</w:t>
            </w:r>
          </w:p>
        </w:tc>
      </w:tr>
      <w:tr w:rsidR="00E87349" w:rsidRPr="002B24A2" w:rsidTr="002B24A2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2B24A2">
        <w:trPr>
          <w:trHeight w:val="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2B24A2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2B24A2">
        <w:trPr>
          <w:trHeight w:val="5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E87349" w:rsidRPr="002B24A2" w:rsidTr="002B24A2">
        <w:trPr>
          <w:trHeight w:val="7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065CD3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194A83" w:rsidRPr="002B24A2" w:rsidTr="000D27C7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Правительства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высших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исполнительных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государственной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власти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субъектов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местных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6575C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194A83" w:rsidRPr="002B24A2" w:rsidTr="000D27C7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6575C" w:rsidP="000D27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194A83" w:rsidRPr="002B24A2" w:rsidTr="000D27C7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администрации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6575C" w:rsidP="000D27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194A83" w:rsidRPr="002B24A2" w:rsidTr="000D27C7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6575C" w:rsidP="000D27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194A83" w:rsidRPr="002B24A2" w:rsidTr="000D27C7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персоналу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казенными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учреждениями,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A6575C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583710,00</w:t>
            </w:r>
          </w:p>
        </w:tc>
      </w:tr>
      <w:tr w:rsidR="00194A83" w:rsidRPr="002B24A2" w:rsidTr="000D27C7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194A83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194A83" w:rsidRPr="002B24A2" w:rsidTr="002B24A2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2B24A2" w:rsidRDefault="00194A8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2B24A2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194A83" w:rsidRDefault="00194A83" w:rsidP="000D27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C67F7D" w:rsidRPr="002B24A2" w:rsidTr="002B24A2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C84E27" w:rsidRDefault="00C67F7D" w:rsidP="00194A8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C84E27" w:rsidRDefault="00C67F7D" w:rsidP="00194A8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C84E27" w:rsidRDefault="00C67F7D" w:rsidP="00194A8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C84E27" w:rsidRDefault="00C67F7D" w:rsidP="00194A8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C84E27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9A8" w:rsidRPr="00C84E27" w:rsidRDefault="009E5296" w:rsidP="00217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2748169,25</w:t>
            </w:r>
          </w:p>
        </w:tc>
      </w:tr>
      <w:tr w:rsidR="00194A83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84E27" w:rsidRDefault="00C84E27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84E27" w:rsidRDefault="00C84E27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84E27" w:rsidRDefault="00C84E27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84E27" w:rsidRDefault="00C84E27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194A83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84E27" w:rsidRDefault="00C84E27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C84E27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C84E27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C84E27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9E5296" w:rsidP="00301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2734469,25</w:t>
            </w:r>
          </w:p>
        </w:tc>
      </w:tr>
      <w:tr w:rsidR="00C84E27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r w:rsidR="000C656E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9E5296" w:rsidP="003014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2734469,25</w:t>
            </w:r>
          </w:p>
        </w:tc>
      </w:tr>
      <w:tr w:rsidR="00C84E27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0460B5" w:rsidP="009E52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9E5296">
              <w:rPr>
                <w:rFonts w:ascii="Arial" w:hAnsi="Arial" w:cs="Arial"/>
                <w:sz w:val="24"/>
                <w:szCs w:val="24"/>
                <w:lang w:val="ru-RU"/>
              </w:rPr>
              <w:t>34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469,25</w:t>
            </w:r>
          </w:p>
        </w:tc>
      </w:tr>
      <w:tr w:rsidR="00C84E27" w:rsidRPr="002B24A2" w:rsidTr="000D27C7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9E5296" w:rsidP="000C1A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29164,00</w:t>
            </w:r>
          </w:p>
        </w:tc>
      </w:tr>
      <w:tr w:rsidR="00C84E27" w:rsidRPr="002B24A2" w:rsidTr="000D27C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0460B5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2705305,25</w:t>
            </w:r>
          </w:p>
        </w:tc>
      </w:tr>
      <w:tr w:rsidR="00C84E27" w:rsidRPr="002B24A2" w:rsidTr="000D27C7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A6575C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C84E27" w:rsidRPr="002B24A2" w:rsidTr="000D27C7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C84E27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A6575C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C84E27" w:rsidRPr="002B24A2" w:rsidTr="000D27C7">
        <w:trPr>
          <w:trHeight w:val="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A6575C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C84E27" w:rsidRPr="002B24A2" w:rsidTr="002B24A2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2B24A2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2B24A2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2B24A2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2B24A2">
        <w:trPr>
          <w:trHeight w:val="5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2B24A2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2B24A2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9E529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 w:rsidR="009E5296">
              <w:rPr>
                <w:rFonts w:ascii="Arial" w:hAnsi="Arial" w:cs="Arial"/>
                <w:b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C84E27" w:rsidRPr="002B24A2" w:rsidTr="002B24A2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9E5296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 w:rsidR="009E529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2B24A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3D304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" w:history="1">
              <w:r w:rsidR="00C84E27" w:rsidRPr="002B24A2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C84E27" w:rsidRPr="002B24A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9E52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 w:rsidR="009E529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2B24A2">
        <w:trPr>
          <w:trHeight w:val="1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="00C84E27"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2B24A2">
        <w:trPr>
          <w:trHeight w:val="12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2B24A2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C84E27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C84E27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2B24A2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C84E27" w:rsidRPr="002B24A2" w:rsidTr="002B24A2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C84E27" w:rsidRPr="002B24A2" w:rsidTr="002B24A2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C84E27" w:rsidRPr="002B24A2" w:rsidTr="002B24A2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"Обеспечение качественными услугами ЖКХ населения муниципального образования Уланковский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C84E27" w:rsidRPr="002B24A2" w:rsidTr="002B24A2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C84E27" w:rsidRPr="002B24A2" w:rsidTr="002B24A2">
        <w:trPr>
          <w:trHeight w:val="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C84E27" w:rsidRPr="002B24A2" w:rsidTr="002B24A2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C84E27" w:rsidRPr="002B24A2" w:rsidTr="002B24A2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D232E4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C84E27" w:rsidRPr="002B24A2" w:rsidTr="002B24A2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D232E4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C84E27" w:rsidRPr="002B24A2" w:rsidTr="002B24A2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D232E4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C84E27" w:rsidRPr="002B24A2" w:rsidTr="002B24A2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D232E4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C84E27" w:rsidRPr="002B24A2" w:rsidTr="002B24A2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D232E4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C84E27" w:rsidRPr="002B24A2" w:rsidTr="002B24A2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C84E27" w:rsidRPr="002B24A2" w:rsidTr="002B24A2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C84E27" w:rsidRPr="002B24A2" w:rsidTr="002B24A2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C84E27" w:rsidRPr="002B24A2" w:rsidTr="002B24A2">
        <w:trPr>
          <w:trHeight w:val="9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C84E27" w:rsidRPr="002B24A2" w:rsidTr="002B24A2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9E52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794818,00</w:t>
            </w:r>
          </w:p>
        </w:tc>
      </w:tr>
      <w:tr w:rsidR="00C84E27" w:rsidRPr="002B24A2" w:rsidTr="002B24A2">
        <w:trPr>
          <w:trHeight w:val="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9E5296" w:rsidP="009E529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794818,00</w:t>
            </w:r>
          </w:p>
        </w:tc>
      </w:tr>
      <w:tr w:rsidR="00C84E27" w:rsidRPr="002B24A2" w:rsidTr="002B24A2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2B24A2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2B24A2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2B24A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2B24A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2B24A2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2B24A2">
        <w:trPr>
          <w:trHeight w:val="6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2B24A2" w:rsidRDefault="00C84E27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</w:tbl>
    <w:p w:rsidR="00080C5A" w:rsidRPr="00ED6066" w:rsidRDefault="00080C5A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26E98" w:rsidRPr="00ED6066" w:rsidRDefault="00D26E98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F4177" w:rsidRDefault="00EF4177" w:rsidP="00F60DBB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b/>
          <w:sz w:val="24"/>
          <w:szCs w:val="24"/>
          <w:lang w:val="ru-RU"/>
        </w:rPr>
      </w:pPr>
    </w:p>
    <w:p w:rsidR="00F60DBB" w:rsidRPr="00ED6066" w:rsidRDefault="00F60DBB" w:rsidP="00F60DBB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(в редакции решения Собрания депутатов 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Уланковского сельсовета Суджанского района </w:t>
      </w:r>
    </w:p>
    <w:p w:rsidR="00F60DBB" w:rsidRPr="00ED6066" w:rsidRDefault="00F60DBB" w:rsidP="00F60DB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18.08.2020г. №5</w:t>
      </w:r>
      <w:r w:rsidR="004D6B47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/160-6</w:t>
      </w:r>
    </w:p>
    <w:p w:rsidR="00EF4177" w:rsidRDefault="00EF4177" w:rsidP="00EF417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EF417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Pr="00C55A1E" w:rsidRDefault="00EF4177" w:rsidP="00EF417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86FDE" w:rsidRPr="00C55A1E" w:rsidRDefault="00B43914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Ведомст</w:t>
      </w:r>
      <w:r w:rsidR="00486FDE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венная структура расходов местного бюджета на 20</w:t>
      </w:r>
      <w:r w:rsidR="0092264D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20</w:t>
      </w:r>
      <w:r w:rsidR="00486FDE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</w:t>
      </w:r>
    </w:p>
    <w:p w:rsidR="00C55A1E" w:rsidRPr="00C55A1E" w:rsidRDefault="00C55A1E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86FDE" w:rsidRPr="00ED6066" w:rsidRDefault="00486FDE" w:rsidP="00C55A1E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40" w:type="dxa"/>
        <w:tblInd w:w="-601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C55A1E" w:rsidTr="000C656E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86FDE" w:rsidRPr="00C55A1E" w:rsidTr="000C656E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811CEC" w:rsidRDefault="00811CEC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9D6697" w:rsidRPr="00C55A1E" w:rsidTr="000C656E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8A0768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6508265,25</w:t>
            </w:r>
          </w:p>
        </w:tc>
      </w:tr>
      <w:tr w:rsidR="009D6697" w:rsidRPr="00C55A1E" w:rsidTr="000C656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1589331,75</w:t>
            </w:r>
          </w:p>
        </w:tc>
      </w:tr>
      <w:tr w:rsidR="009D6697" w:rsidRPr="00C55A1E" w:rsidTr="000C656E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9D6697" w:rsidRPr="00C55A1E" w:rsidTr="000C656E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9D6697" w:rsidRPr="00C55A1E" w:rsidTr="000C656E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9D6697" w:rsidRPr="00C55A1E" w:rsidTr="000C656E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9D6697" w:rsidRPr="00C55A1E" w:rsidTr="000C656E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389486,00</w:t>
            </w:r>
          </w:p>
        </w:tc>
      </w:tr>
      <w:tr w:rsidR="009D6697" w:rsidRPr="00C55A1E" w:rsidTr="000C656E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194A83" w:rsidRDefault="009D6697" w:rsidP="000D27C7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Правительства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высших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исполнительных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государственной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власти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субъектов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местных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194A83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9D6697" w:rsidRPr="00C55A1E" w:rsidTr="000C656E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194A83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194A83" w:rsidRDefault="009D6697" w:rsidP="00E02B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9D6697" w:rsidRPr="00C55A1E" w:rsidTr="000C656E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194A83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администрации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194A83" w:rsidRDefault="009D6697" w:rsidP="00E02B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9D6697" w:rsidRPr="00C55A1E" w:rsidTr="000C656E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194A83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194A83" w:rsidRDefault="009D6697" w:rsidP="00E02B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674809,00</w:t>
            </w:r>
          </w:p>
        </w:tc>
      </w:tr>
      <w:tr w:rsidR="009D6697" w:rsidRPr="00C55A1E" w:rsidTr="000C656E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194A83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персоналу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казенными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учреждениями,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194A83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583710,00</w:t>
            </w:r>
          </w:p>
        </w:tc>
      </w:tr>
      <w:tr w:rsidR="009D6697" w:rsidRPr="00C55A1E" w:rsidTr="000C656E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194A83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194A83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9D6697" w:rsidRPr="00C55A1E" w:rsidTr="000C656E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194A83" w:rsidRDefault="009D6697" w:rsidP="00E02B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9D6697" w:rsidRPr="00C55A1E" w:rsidTr="000C656E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9D6697" w:rsidRPr="00C55A1E" w:rsidTr="000C656E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9D6697" w:rsidRPr="00C55A1E" w:rsidTr="000C656E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9D6697" w:rsidRPr="00C55A1E" w:rsidTr="000C656E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9D6697" w:rsidRPr="00C55A1E" w:rsidTr="000C656E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9D6697" w:rsidRPr="00C55A1E" w:rsidTr="000C656E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Обеспечение деятельности контрольно-счетных органов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9D6697" w:rsidRPr="00C55A1E" w:rsidTr="000C656E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9D6697" w:rsidRPr="00C55A1E" w:rsidTr="000C656E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9D6697" w:rsidRPr="00C55A1E" w:rsidTr="000C656E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9D6697" w:rsidRPr="00C55A1E" w:rsidTr="000C656E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9D6697" w:rsidRPr="00C55A1E" w:rsidTr="000C656E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9D6697" w:rsidRPr="00C55A1E" w:rsidTr="000C656E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9D6697" w:rsidRPr="00C55A1E" w:rsidTr="000C656E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9D6697" w:rsidRPr="00C55A1E" w:rsidTr="000C656E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9D6697" w:rsidRPr="00C55A1E" w:rsidTr="000C656E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2748169,25</w:t>
            </w:r>
          </w:p>
        </w:tc>
      </w:tr>
      <w:tr w:rsidR="009D6697" w:rsidRPr="00C55A1E" w:rsidTr="000C656E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9D6697" w:rsidRPr="00C55A1E" w:rsidTr="000C656E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9D6697" w:rsidRPr="00C55A1E" w:rsidTr="000C656E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9D6697" w:rsidRPr="00C55A1E" w:rsidTr="000C656E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9D6697" w:rsidRPr="00C55A1E" w:rsidTr="000C656E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D6697" w:rsidRPr="00C84E27" w:rsidRDefault="009D6697" w:rsidP="000D27C7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9D6697" w:rsidRPr="00C55A1E" w:rsidTr="000C656E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Реализация государственных функций, связанных с общегосударственным 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2734469,25</w:t>
            </w:r>
          </w:p>
        </w:tc>
      </w:tr>
      <w:tr w:rsidR="009D6697" w:rsidRPr="00C55A1E" w:rsidTr="000C656E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Выполнение других обязательств муниципального образования «</w:t>
            </w:r>
            <w:r w:rsidR="000C656E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2734469,25</w:t>
            </w:r>
          </w:p>
        </w:tc>
      </w:tr>
      <w:tr w:rsidR="009D6697" w:rsidRPr="00C55A1E" w:rsidTr="000C656E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2734469,25</w:t>
            </w:r>
          </w:p>
        </w:tc>
      </w:tr>
      <w:tr w:rsidR="009D6697" w:rsidRPr="00C55A1E" w:rsidTr="000C656E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29164,00</w:t>
            </w:r>
          </w:p>
        </w:tc>
      </w:tr>
      <w:tr w:rsidR="009D6697" w:rsidRPr="00C55A1E" w:rsidTr="000C656E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2705305,25</w:t>
            </w:r>
          </w:p>
        </w:tc>
      </w:tr>
      <w:tr w:rsidR="009D6697" w:rsidRPr="00C55A1E" w:rsidTr="000C656E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9D6697" w:rsidRPr="00C55A1E" w:rsidTr="000C656E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9D6697" w:rsidRPr="00C55A1E" w:rsidTr="000C656E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9D6697" w:rsidRPr="00C55A1E" w:rsidTr="000C656E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9D6697" w:rsidRPr="00C55A1E" w:rsidTr="000C656E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9D6697" w:rsidRPr="00C55A1E" w:rsidTr="000C656E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9D6697" w:rsidRPr="00C55A1E" w:rsidTr="000C656E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9D6697" w:rsidRPr="00C55A1E" w:rsidTr="000C656E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9D6697" w:rsidRPr="00C55A1E" w:rsidTr="000C656E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3D304B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" w:history="1">
              <w:r w:rsidR="009D6697" w:rsidRPr="002B24A2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9D6697" w:rsidRPr="002B24A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84E27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C84E27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9D6697" w:rsidRPr="00C55A1E" w:rsidTr="000C656E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9D6697" w:rsidRPr="00C55A1E" w:rsidTr="000C656E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9D6697" w:rsidRPr="00C55A1E" w:rsidTr="000C656E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9D6697" w:rsidRPr="00C55A1E" w:rsidTr="000C656E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9D6697" w:rsidRPr="00C55A1E" w:rsidTr="000C656E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9D6697" w:rsidRPr="00C55A1E" w:rsidTr="000C656E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9D6697" w:rsidRPr="00C55A1E" w:rsidTr="000C656E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697" w:rsidRPr="002B24A2" w:rsidRDefault="009D669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789699,00</w:t>
            </w:r>
          </w:p>
        </w:tc>
      </w:tr>
      <w:tr w:rsidR="009D6697" w:rsidRPr="00C55A1E" w:rsidTr="000C656E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9D6697" w:rsidRPr="00C55A1E" w:rsidTr="000C656E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9D6697" w:rsidRPr="00C55A1E" w:rsidTr="000C656E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9D6697" w:rsidRPr="00C55A1E" w:rsidTr="000C656E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9D6697" w:rsidRPr="00C55A1E" w:rsidTr="000C656E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9D6697" w:rsidRPr="002B24A2" w:rsidRDefault="009D6697" w:rsidP="000D27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9D6697" w:rsidRPr="00C55A1E" w:rsidTr="000C656E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9D6697" w:rsidRPr="00C55A1E" w:rsidTr="000C656E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9D6697" w:rsidRPr="00C55A1E" w:rsidTr="000C656E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9D6697" w:rsidRPr="00C55A1E" w:rsidTr="000C656E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9D6697" w:rsidRPr="00C55A1E" w:rsidTr="000C656E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794818,00</w:t>
            </w:r>
          </w:p>
        </w:tc>
      </w:tr>
      <w:tr w:rsidR="009D6697" w:rsidRPr="00C55A1E" w:rsidTr="000C656E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7" w:rsidRPr="002B24A2" w:rsidRDefault="009D669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794818,00</w:t>
            </w:r>
          </w:p>
        </w:tc>
      </w:tr>
      <w:tr w:rsidR="009D6697" w:rsidRPr="00C55A1E" w:rsidTr="000C656E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9D6697" w:rsidRPr="00C55A1E" w:rsidTr="000C656E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9D6697" w:rsidRPr="00C55A1E" w:rsidTr="000C656E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9D6697" w:rsidRPr="000D27C7" w:rsidTr="000C656E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9D6697" w:rsidRPr="000D27C7" w:rsidTr="000C656E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9D6697" w:rsidRPr="000D27C7" w:rsidTr="000C656E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9D6697" w:rsidRPr="000D27C7" w:rsidTr="000C656E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C55A1E" w:rsidRDefault="009D669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697" w:rsidRPr="002B24A2" w:rsidRDefault="009D6697" w:rsidP="000D27C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697" w:rsidRPr="002B24A2" w:rsidRDefault="009D6697" w:rsidP="00E02B9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</w:tbl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F4177" w:rsidRDefault="00EF4177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F60DBB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F60DBB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60DBB" w:rsidRDefault="00F60DBB" w:rsidP="00F60DBB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1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(в редакции решения Собрания депутатов 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Уланковского сельсовета Суджанского района </w:t>
      </w:r>
    </w:p>
    <w:p w:rsidR="00D018C3" w:rsidRDefault="00F60DBB" w:rsidP="00F60DB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18.08.2020г. №5</w:t>
      </w:r>
      <w:r w:rsidR="004D6B47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>/160-</w:t>
      </w:r>
      <w:r w:rsidR="00811CEC">
        <w:rPr>
          <w:rFonts w:ascii="Arial" w:hAnsi="Arial" w:cs="Arial"/>
          <w:sz w:val="24"/>
          <w:szCs w:val="24"/>
          <w:lang w:val="ru-RU"/>
        </w:rPr>
        <w:t>6</w:t>
      </w:r>
    </w:p>
    <w:p w:rsidR="00EF4177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F4177" w:rsidRPr="00ED6066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D018C3" w:rsidRDefault="008F122C" w:rsidP="00D018C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Уланковский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сельсовет»</w:t>
      </w:r>
      <w:r w:rsidR="00E541F0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Суджанского района Курской области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не программным направлениям деятельности)</w:t>
      </w:r>
      <w:r w:rsidR="00386188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, группам видов расходов </w:t>
      </w:r>
      <w:r w:rsidR="008A5D1D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классификации расходов </w:t>
      </w:r>
      <w:r w:rsidR="00386188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на 20</w:t>
      </w:r>
      <w:r w:rsidR="0092264D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20</w:t>
      </w:r>
      <w:r w:rsidR="00386188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173" w:type="dxa"/>
        <w:tblLayout w:type="fixed"/>
        <w:tblLook w:val="04A0"/>
      </w:tblPr>
      <w:tblGrid>
        <w:gridCol w:w="4978"/>
        <w:gridCol w:w="2732"/>
        <w:gridCol w:w="810"/>
        <w:gridCol w:w="1653"/>
      </w:tblGrid>
      <w:tr w:rsidR="00143A6C" w:rsidRPr="00ED6066" w:rsidTr="008A0768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143A6C" w:rsidRPr="00ED6066" w:rsidTr="008A0768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D018C3" w:rsidRDefault="008A0768" w:rsidP="008A076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6508265,25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8A076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8A0768">
              <w:rPr>
                <w:rFonts w:ascii="Arial" w:hAnsi="Arial" w:cs="Arial"/>
                <w:sz w:val="24"/>
                <w:szCs w:val="24"/>
                <w:lang w:val="ru-RU"/>
              </w:rPr>
              <w:t>607362,00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1607362,00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муниципальных образований 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5F7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794818,00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794818,00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879699,00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879699,00</w:t>
            </w:r>
          </w:p>
        </w:tc>
      </w:tr>
      <w:tr w:rsidR="00A2540A" w:rsidRPr="00ED6066" w:rsidTr="008A0768">
        <w:trPr>
          <w:trHeight w:val="56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Реализация мероприятий по благоустройству муниципальных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879699,00</w:t>
            </w:r>
          </w:p>
        </w:tc>
      </w:tr>
      <w:tr w:rsidR="00A2540A" w:rsidRPr="00ED6066" w:rsidTr="008A0768">
        <w:trPr>
          <w:trHeight w:val="28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879699,00</w:t>
            </w:r>
          </w:p>
        </w:tc>
      </w:tr>
      <w:tr w:rsidR="00A2540A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879699,00</w:t>
            </w:r>
          </w:p>
        </w:tc>
      </w:tr>
      <w:tr w:rsidR="005F7DC8" w:rsidRPr="005F7DC8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5F7DC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3807B4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3807B4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3807B4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3D304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5F7DC8" w:rsidRPr="00ED6066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5F7DC8" w:rsidRPr="00ED606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первичных мер пожарной безопасности в границах населенных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8A07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</w:t>
            </w:r>
            <w:r w:rsidR="008A076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8A0768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389464,00</w:t>
            </w:r>
          </w:p>
        </w:tc>
      </w:tr>
      <w:tr w:rsidR="005F7DC8" w:rsidRPr="00ED6066" w:rsidTr="008A0768">
        <w:trPr>
          <w:trHeight w:val="34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389464,00</w:t>
            </w:r>
          </w:p>
        </w:tc>
      </w:tr>
      <w:tr w:rsidR="005F7DC8" w:rsidRPr="00ED6066" w:rsidTr="008A0768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389464,00</w:t>
            </w:r>
          </w:p>
        </w:tc>
      </w:tr>
      <w:tr w:rsidR="005F7DC8" w:rsidRPr="00ED6066" w:rsidTr="008A0768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389464,00</w:t>
            </w:r>
          </w:p>
        </w:tc>
      </w:tr>
      <w:tr w:rsidR="005F7DC8" w:rsidRPr="00ED6066" w:rsidTr="008A0768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5F7DC8" w:rsidRPr="00ED6066" w:rsidTr="008A0768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5F7DC8" w:rsidRPr="00ED6066" w:rsidTr="008A076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5657420,00</w:t>
            </w:r>
          </w:p>
        </w:tc>
      </w:tr>
      <w:tr w:rsidR="005F7DC8" w:rsidRPr="00ED6066" w:rsidTr="008A0768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583710,00</w:t>
            </w:r>
          </w:p>
        </w:tc>
      </w:tr>
      <w:tr w:rsidR="005F7DC8" w:rsidRPr="00ED6066" w:rsidTr="008A076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5F7DC8" w:rsidRPr="00ED6066" w:rsidTr="008A0768">
        <w:trPr>
          <w:trHeight w:val="1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5F7DC8" w:rsidRPr="00ED6066" w:rsidTr="008A0768">
        <w:trPr>
          <w:trHeight w:val="33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2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8A0768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8A0768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210203,75</w:t>
            </w:r>
          </w:p>
        </w:tc>
      </w:tr>
      <w:tr w:rsidR="005F7DC8" w:rsidRPr="00ED6066" w:rsidTr="008A0768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5F7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510203,7</w:t>
            </w:r>
          </w:p>
        </w:tc>
      </w:tr>
      <w:tr w:rsidR="005F7DC8" w:rsidRPr="00ED6066" w:rsidTr="008A0768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5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28864,00</w:t>
            </w:r>
          </w:p>
        </w:tc>
      </w:tr>
      <w:tr w:rsidR="005F7DC8" w:rsidRPr="00ED6066" w:rsidTr="008A0768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481339,75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8A076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8A076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8A076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8A076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8A0768">
        <w:trPr>
          <w:trHeight w:val="4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5F7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5F7DC8" w:rsidRPr="00ED6066" w:rsidTr="008A0768">
        <w:trPr>
          <w:trHeight w:val="6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5F7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5F7DC8" w:rsidRPr="00ED6066" w:rsidTr="008A0768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5F7D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8A076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10700,00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8A0768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811CEC" w:rsidRDefault="00811CEC" w:rsidP="009A0C8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11CEC" w:rsidRDefault="008A0768" w:rsidP="009A0C8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sectPr w:rsidR="00811CEC" w:rsidSect="000C65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B9" w:rsidRDefault="00425DB9" w:rsidP="00D8368C">
      <w:pPr>
        <w:pStyle w:val="a3"/>
      </w:pPr>
      <w:r>
        <w:separator/>
      </w:r>
    </w:p>
  </w:endnote>
  <w:endnote w:type="continuationSeparator" w:id="1">
    <w:p w:rsidR="00425DB9" w:rsidRDefault="00425DB9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B9" w:rsidRDefault="00425DB9" w:rsidP="00D8368C">
      <w:pPr>
        <w:pStyle w:val="a3"/>
      </w:pPr>
      <w:r>
        <w:separator/>
      </w:r>
    </w:p>
  </w:footnote>
  <w:footnote w:type="continuationSeparator" w:id="1">
    <w:p w:rsidR="00425DB9" w:rsidRDefault="00425DB9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9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F5"/>
    <w:rsid w:val="00013127"/>
    <w:rsid w:val="00013357"/>
    <w:rsid w:val="000136F0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203A"/>
    <w:rsid w:val="000430AF"/>
    <w:rsid w:val="00043ECC"/>
    <w:rsid w:val="00044325"/>
    <w:rsid w:val="00045CA7"/>
    <w:rsid w:val="00045CAD"/>
    <w:rsid w:val="000460B5"/>
    <w:rsid w:val="00046101"/>
    <w:rsid w:val="00051EA8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65CD3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A6D"/>
    <w:rsid w:val="000B6F79"/>
    <w:rsid w:val="000B7F3F"/>
    <w:rsid w:val="000C02CB"/>
    <w:rsid w:val="000C0A21"/>
    <w:rsid w:val="000C1788"/>
    <w:rsid w:val="000C1ABA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56E"/>
    <w:rsid w:val="000C6944"/>
    <w:rsid w:val="000C7E37"/>
    <w:rsid w:val="000D03CB"/>
    <w:rsid w:val="000D27C7"/>
    <w:rsid w:val="000D2BE4"/>
    <w:rsid w:val="000D2D9E"/>
    <w:rsid w:val="000D48C7"/>
    <w:rsid w:val="000D52C0"/>
    <w:rsid w:val="000D5573"/>
    <w:rsid w:val="000D641A"/>
    <w:rsid w:val="000D7943"/>
    <w:rsid w:val="000E0FD7"/>
    <w:rsid w:val="000E10C2"/>
    <w:rsid w:val="000E1823"/>
    <w:rsid w:val="000E196F"/>
    <w:rsid w:val="000E1C38"/>
    <w:rsid w:val="000E269B"/>
    <w:rsid w:val="000E5688"/>
    <w:rsid w:val="000E57CF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6342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8A8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516"/>
    <w:rsid w:val="00115559"/>
    <w:rsid w:val="00117E5B"/>
    <w:rsid w:val="0012034E"/>
    <w:rsid w:val="001219FC"/>
    <w:rsid w:val="00124399"/>
    <w:rsid w:val="00124432"/>
    <w:rsid w:val="00124AAE"/>
    <w:rsid w:val="00124F48"/>
    <w:rsid w:val="001254F9"/>
    <w:rsid w:val="00126BC6"/>
    <w:rsid w:val="00127E9F"/>
    <w:rsid w:val="001301B3"/>
    <w:rsid w:val="00130376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2132"/>
    <w:rsid w:val="00163090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A83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3E"/>
    <w:rsid w:val="001A6F66"/>
    <w:rsid w:val="001A77E7"/>
    <w:rsid w:val="001A7BB8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442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CF5"/>
    <w:rsid w:val="001F2E67"/>
    <w:rsid w:val="001F3334"/>
    <w:rsid w:val="001F3354"/>
    <w:rsid w:val="001F3FF7"/>
    <w:rsid w:val="001F56F2"/>
    <w:rsid w:val="001F5B3F"/>
    <w:rsid w:val="001F663F"/>
    <w:rsid w:val="001F6901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1D30"/>
    <w:rsid w:val="002126EB"/>
    <w:rsid w:val="00213339"/>
    <w:rsid w:val="00214443"/>
    <w:rsid w:val="00215E69"/>
    <w:rsid w:val="00215FC9"/>
    <w:rsid w:val="0021616A"/>
    <w:rsid w:val="00216A4D"/>
    <w:rsid w:val="00216E09"/>
    <w:rsid w:val="002179A8"/>
    <w:rsid w:val="00217C31"/>
    <w:rsid w:val="00217EE9"/>
    <w:rsid w:val="00220F01"/>
    <w:rsid w:val="0022111C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2456"/>
    <w:rsid w:val="002437EC"/>
    <w:rsid w:val="00245505"/>
    <w:rsid w:val="00245AC3"/>
    <w:rsid w:val="00246281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DBD"/>
    <w:rsid w:val="00277F34"/>
    <w:rsid w:val="00280198"/>
    <w:rsid w:val="0028085A"/>
    <w:rsid w:val="0028166C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3A42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4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4FF"/>
    <w:rsid w:val="00301986"/>
    <w:rsid w:val="00302B8C"/>
    <w:rsid w:val="00303112"/>
    <w:rsid w:val="00303C28"/>
    <w:rsid w:val="00304982"/>
    <w:rsid w:val="00305B57"/>
    <w:rsid w:val="00305E6A"/>
    <w:rsid w:val="00306366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2219"/>
    <w:rsid w:val="00322963"/>
    <w:rsid w:val="00322D7B"/>
    <w:rsid w:val="00322E44"/>
    <w:rsid w:val="00322EB3"/>
    <w:rsid w:val="003235F4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5E9E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3D1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07B4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04B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417D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07D7D"/>
    <w:rsid w:val="0041019B"/>
    <w:rsid w:val="004102D5"/>
    <w:rsid w:val="004112FB"/>
    <w:rsid w:val="004123DD"/>
    <w:rsid w:val="00414B2F"/>
    <w:rsid w:val="00414DB3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DB9"/>
    <w:rsid w:val="00425E2C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A35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701A4"/>
    <w:rsid w:val="004701ED"/>
    <w:rsid w:val="00470368"/>
    <w:rsid w:val="0047128F"/>
    <w:rsid w:val="004717D6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55EB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5FA6"/>
    <w:rsid w:val="004B60D1"/>
    <w:rsid w:val="004C21CD"/>
    <w:rsid w:val="004C2B0B"/>
    <w:rsid w:val="004C3BE0"/>
    <w:rsid w:val="004C3D80"/>
    <w:rsid w:val="004C3FB7"/>
    <w:rsid w:val="004C4F5D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6B47"/>
    <w:rsid w:val="004D77E8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276B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176DB"/>
    <w:rsid w:val="00520C8C"/>
    <w:rsid w:val="005215C0"/>
    <w:rsid w:val="00521D9C"/>
    <w:rsid w:val="00522ED4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5D"/>
    <w:rsid w:val="00564488"/>
    <w:rsid w:val="00565E98"/>
    <w:rsid w:val="005669C8"/>
    <w:rsid w:val="00566A38"/>
    <w:rsid w:val="0056709F"/>
    <w:rsid w:val="00567314"/>
    <w:rsid w:val="00572478"/>
    <w:rsid w:val="00572A00"/>
    <w:rsid w:val="00572A86"/>
    <w:rsid w:val="0057463B"/>
    <w:rsid w:val="00574A42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02D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46F"/>
    <w:rsid w:val="005C365F"/>
    <w:rsid w:val="005C4C73"/>
    <w:rsid w:val="005C5825"/>
    <w:rsid w:val="005C5904"/>
    <w:rsid w:val="005C5A0A"/>
    <w:rsid w:val="005C5F7C"/>
    <w:rsid w:val="005C6F9B"/>
    <w:rsid w:val="005C7D27"/>
    <w:rsid w:val="005C7F3C"/>
    <w:rsid w:val="005D0365"/>
    <w:rsid w:val="005D0DFA"/>
    <w:rsid w:val="005D1DCD"/>
    <w:rsid w:val="005D1E32"/>
    <w:rsid w:val="005D2225"/>
    <w:rsid w:val="005D3D21"/>
    <w:rsid w:val="005D3EC3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5F7DC8"/>
    <w:rsid w:val="00600164"/>
    <w:rsid w:val="00600745"/>
    <w:rsid w:val="006008F6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36AA4"/>
    <w:rsid w:val="006407A2"/>
    <w:rsid w:val="0064147B"/>
    <w:rsid w:val="00641E45"/>
    <w:rsid w:val="006420A2"/>
    <w:rsid w:val="00642B45"/>
    <w:rsid w:val="00642C65"/>
    <w:rsid w:val="00642E19"/>
    <w:rsid w:val="00643509"/>
    <w:rsid w:val="006439D9"/>
    <w:rsid w:val="00644D7E"/>
    <w:rsid w:val="006450E5"/>
    <w:rsid w:val="0064587E"/>
    <w:rsid w:val="00647B0B"/>
    <w:rsid w:val="00647F96"/>
    <w:rsid w:val="00651CBF"/>
    <w:rsid w:val="00654301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B66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5E05"/>
    <w:rsid w:val="006A676A"/>
    <w:rsid w:val="006A6F25"/>
    <w:rsid w:val="006A7606"/>
    <w:rsid w:val="006A79E6"/>
    <w:rsid w:val="006A7F3D"/>
    <w:rsid w:val="006B0174"/>
    <w:rsid w:val="006B05BC"/>
    <w:rsid w:val="006B0D14"/>
    <w:rsid w:val="006B1699"/>
    <w:rsid w:val="006B19D1"/>
    <w:rsid w:val="006B3C70"/>
    <w:rsid w:val="006B486B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234"/>
    <w:rsid w:val="006D059C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003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240"/>
    <w:rsid w:val="00707548"/>
    <w:rsid w:val="00707735"/>
    <w:rsid w:val="007107C0"/>
    <w:rsid w:val="00710B8A"/>
    <w:rsid w:val="00712511"/>
    <w:rsid w:val="00712AF2"/>
    <w:rsid w:val="00712DDD"/>
    <w:rsid w:val="007135AB"/>
    <w:rsid w:val="00713929"/>
    <w:rsid w:val="00713973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3E6F"/>
    <w:rsid w:val="00734576"/>
    <w:rsid w:val="00734870"/>
    <w:rsid w:val="00735FB5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75E0"/>
    <w:rsid w:val="0074765F"/>
    <w:rsid w:val="00747938"/>
    <w:rsid w:val="007502E9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A3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670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05B6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653E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46F6"/>
    <w:rsid w:val="007F706A"/>
    <w:rsid w:val="007F7C30"/>
    <w:rsid w:val="00800BD6"/>
    <w:rsid w:val="008024BF"/>
    <w:rsid w:val="00803855"/>
    <w:rsid w:val="008039DC"/>
    <w:rsid w:val="00803EFA"/>
    <w:rsid w:val="00804BC7"/>
    <w:rsid w:val="008060D4"/>
    <w:rsid w:val="00806D87"/>
    <w:rsid w:val="0080767F"/>
    <w:rsid w:val="00811B79"/>
    <w:rsid w:val="00811CEC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3360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0768"/>
    <w:rsid w:val="008A1560"/>
    <w:rsid w:val="008A1A5A"/>
    <w:rsid w:val="008A1D42"/>
    <w:rsid w:val="008A288F"/>
    <w:rsid w:val="008A4369"/>
    <w:rsid w:val="008A5191"/>
    <w:rsid w:val="008A5C68"/>
    <w:rsid w:val="008A5D1D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43E2"/>
    <w:rsid w:val="008C48B4"/>
    <w:rsid w:val="008C5926"/>
    <w:rsid w:val="008C7449"/>
    <w:rsid w:val="008C7D70"/>
    <w:rsid w:val="008D2556"/>
    <w:rsid w:val="008D3254"/>
    <w:rsid w:val="008D380B"/>
    <w:rsid w:val="008D4651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6E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483E"/>
    <w:rsid w:val="00974CE2"/>
    <w:rsid w:val="00975A55"/>
    <w:rsid w:val="00975B8C"/>
    <w:rsid w:val="00976505"/>
    <w:rsid w:val="0098082C"/>
    <w:rsid w:val="0098112C"/>
    <w:rsid w:val="00981919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0C8E"/>
    <w:rsid w:val="009A1102"/>
    <w:rsid w:val="009A24D8"/>
    <w:rsid w:val="009A24FB"/>
    <w:rsid w:val="009A2B1A"/>
    <w:rsid w:val="009A3A49"/>
    <w:rsid w:val="009A3AF7"/>
    <w:rsid w:val="009A3DA8"/>
    <w:rsid w:val="009A3FAD"/>
    <w:rsid w:val="009A49B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5996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697"/>
    <w:rsid w:val="009D67FF"/>
    <w:rsid w:val="009D7863"/>
    <w:rsid w:val="009E098C"/>
    <w:rsid w:val="009E1C22"/>
    <w:rsid w:val="009E2078"/>
    <w:rsid w:val="009E2B99"/>
    <w:rsid w:val="009E3525"/>
    <w:rsid w:val="009E3DD8"/>
    <w:rsid w:val="009E46A3"/>
    <w:rsid w:val="009E4A6F"/>
    <w:rsid w:val="009E4B88"/>
    <w:rsid w:val="009E5296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46A9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602D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197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666"/>
    <w:rsid w:val="00A578D8"/>
    <w:rsid w:val="00A60685"/>
    <w:rsid w:val="00A62214"/>
    <w:rsid w:val="00A653E0"/>
    <w:rsid w:val="00A6575C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5C02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1BC9"/>
    <w:rsid w:val="00AA2195"/>
    <w:rsid w:val="00AA267E"/>
    <w:rsid w:val="00AA2B0E"/>
    <w:rsid w:val="00AA3401"/>
    <w:rsid w:val="00AA4BEC"/>
    <w:rsid w:val="00AA6D18"/>
    <w:rsid w:val="00AB06B3"/>
    <w:rsid w:val="00AB1FCD"/>
    <w:rsid w:val="00AB27C7"/>
    <w:rsid w:val="00AB2B80"/>
    <w:rsid w:val="00AB3608"/>
    <w:rsid w:val="00AB3FC2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DC0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588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2A29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48FC"/>
    <w:rsid w:val="00B15572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3019C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54"/>
    <w:rsid w:val="00B46FBB"/>
    <w:rsid w:val="00B470C3"/>
    <w:rsid w:val="00B50C35"/>
    <w:rsid w:val="00B515AF"/>
    <w:rsid w:val="00B51AB5"/>
    <w:rsid w:val="00B52D69"/>
    <w:rsid w:val="00B542CE"/>
    <w:rsid w:val="00B55067"/>
    <w:rsid w:val="00B55284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1B45"/>
    <w:rsid w:val="00B92626"/>
    <w:rsid w:val="00B92C21"/>
    <w:rsid w:val="00B92C86"/>
    <w:rsid w:val="00B9314E"/>
    <w:rsid w:val="00B931A7"/>
    <w:rsid w:val="00B9334B"/>
    <w:rsid w:val="00B93A81"/>
    <w:rsid w:val="00B93F87"/>
    <w:rsid w:val="00B9432F"/>
    <w:rsid w:val="00B9494E"/>
    <w:rsid w:val="00B95700"/>
    <w:rsid w:val="00B97F7E"/>
    <w:rsid w:val="00BA005B"/>
    <w:rsid w:val="00BA01C9"/>
    <w:rsid w:val="00BA2D4D"/>
    <w:rsid w:val="00BA355A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0F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2AAB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29FB"/>
    <w:rsid w:val="00C22A1E"/>
    <w:rsid w:val="00C2466B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772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A1E"/>
    <w:rsid w:val="00C55BA8"/>
    <w:rsid w:val="00C56C3E"/>
    <w:rsid w:val="00C56EE5"/>
    <w:rsid w:val="00C60792"/>
    <w:rsid w:val="00C60955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67F7D"/>
    <w:rsid w:val="00C72446"/>
    <w:rsid w:val="00C728C2"/>
    <w:rsid w:val="00C72B06"/>
    <w:rsid w:val="00C73405"/>
    <w:rsid w:val="00C73856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4E27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071E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2AD3"/>
    <w:rsid w:val="00CD3893"/>
    <w:rsid w:val="00CD432B"/>
    <w:rsid w:val="00CD704F"/>
    <w:rsid w:val="00CD70ED"/>
    <w:rsid w:val="00CD722C"/>
    <w:rsid w:val="00CD7AC1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8C3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0C17"/>
    <w:rsid w:val="00D11805"/>
    <w:rsid w:val="00D11DA3"/>
    <w:rsid w:val="00D1341D"/>
    <w:rsid w:val="00D13544"/>
    <w:rsid w:val="00D1404B"/>
    <w:rsid w:val="00D147DE"/>
    <w:rsid w:val="00D14E8C"/>
    <w:rsid w:val="00D14FC1"/>
    <w:rsid w:val="00D15A65"/>
    <w:rsid w:val="00D164A6"/>
    <w:rsid w:val="00D171B0"/>
    <w:rsid w:val="00D173D9"/>
    <w:rsid w:val="00D20D9D"/>
    <w:rsid w:val="00D21130"/>
    <w:rsid w:val="00D21224"/>
    <w:rsid w:val="00D21E93"/>
    <w:rsid w:val="00D232E4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A2B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3A5F"/>
    <w:rsid w:val="00D6418F"/>
    <w:rsid w:val="00D649DC"/>
    <w:rsid w:val="00D664CB"/>
    <w:rsid w:val="00D67B6D"/>
    <w:rsid w:val="00D7011A"/>
    <w:rsid w:val="00D70DCA"/>
    <w:rsid w:val="00D712AC"/>
    <w:rsid w:val="00D719FE"/>
    <w:rsid w:val="00D71D2B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244E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6F8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2B1E"/>
    <w:rsid w:val="00DF3BB9"/>
    <w:rsid w:val="00DF4D49"/>
    <w:rsid w:val="00DF5A86"/>
    <w:rsid w:val="00E006BA"/>
    <w:rsid w:val="00E01596"/>
    <w:rsid w:val="00E015E6"/>
    <w:rsid w:val="00E01FCB"/>
    <w:rsid w:val="00E0264E"/>
    <w:rsid w:val="00E02B97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0A"/>
    <w:rsid w:val="00E20C4C"/>
    <w:rsid w:val="00E2104D"/>
    <w:rsid w:val="00E2118E"/>
    <w:rsid w:val="00E24DE7"/>
    <w:rsid w:val="00E24FFD"/>
    <w:rsid w:val="00E25247"/>
    <w:rsid w:val="00E253ED"/>
    <w:rsid w:val="00E26D37"/>
    <w:rsid w:val="00E277F8"/>
    <w:rsid w:val="00E278A3"/>
    <w:rsid w:val="00E27AC8"/>
    <w:rsid w:val="00E301AD"/>
    <w:rsid w:val="00E30479"/>
    <w:rsid w:val="00E30CBA"/>
    <w:rsid w:val="00E30CC1"/>
    <w:rsid w:val="00E31675"/>
    <w:rsid w:val="00E322AE"/>
    <w:rsid w:val="00E341C8"/>
    <w:rsid w:val="00E34AFF"/>
    <w:rsid w:val="00E34E16"/>
    <w:rsid w:val="00E35594"/>
    <w:rsid w:val="00E35992"/>
    <w:rsid w:val="00E362DF"/>
    <w:rsid w:val="00E3696C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956"/>
    <w:rsid w:val="00E51D2D"/>
    <w:rsid w:val="00E526B5"/>
    <w:rsid w:val="00E53035"/>
    <w:rsid w:val="00E53B06"/>
    <w:rsid w:val="00E541F0"/>
    <w:rsid w:val="00E54BE2"/>
    <w:rsid w:val="00E56C30"/>
    <w:rsid w:val="00E56F5C"/>
    <w:rsid w:val="00E573A0"/>
    <w:rsid w:val="00E60234"/>
    <w:rsid w:val="00E602BD"/>
    <w:rsid w:val="00E61455"/>
    <w:rsid w:val="00E61A6C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0CF5"/>
    <w:rsid w:val="00E723B7"/>
    <w:rsid w:val="00E733E7"/>
    <w:rsid w:val="00E74E37"/>
    <w:rsid w:val="00E75A8D"/>
    <w:rsid w:val="00E763B2"/>
    <w:rsid w:val="00E76F64"/>
    <w:rsid w:val="00E7751E"/>
    <w:rsid w:val="00E775BE"/>
    <w:rsid w:val="00E802BF"/>
    <w:rsid w:val="00E80646"/>
    <w:rsid w:val="00E81083"/>
    <w:rsid w:val="00E8157E"/>
    <w:rsid w:val="00E816A4"/>
    <w:rsid w:val="00E8298E"/>
    <w:rsid w:val="00E83169"/>
    <w:rsid w:val="00E83F9D"/>
    <w:rsid w:val="00E841B4"/>
    <w:rsid w:val="00E84554"/>
    <w:rsid w:val="00E84F35"/>
    <w:rsid w:val="00E85992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296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990"/>
    <w:rsid w:val="00EC4DD1"/>
    <w:rsid w:val="00ED0844"/>
    <w:rsid w:val="00ED09A0"/>
    <w:rsid w:val="00ED1F2B"/>
    <w:rsid w:val="00ED215C"/>
    <w:rsid w:val="00ED24E8"/>
    <w:rsid w:val="00ED291F"/>
    <w:rsid w:val="00ED3771"/>
    <w:rsid w:val="00ED4604"/>
    <w:rsid w:val="00ED586D"/>
    <w:rsid w:val="00ED6066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177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3A82"/>
    <w:rsid w:val="00F25592"/>
    <w:rsid w:val="00F26101"/>
    <w:rsid w:val="00F31235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DA0"/>
    <w:rsid w:val="00F43E55"/>
    <w:rsid w:val="00F44108"/>
    <w:rsid w:val="00F445B5"/>
    <w:rsid w:val="00F44909"/>
    <w:rsid w:val="00F44FB5"/>
    <w:rsid w:val="00F454C0"/>
    <w:rsid w:val="00F46103"/>
    <w:rsid w:val="00F46AA6"/>
    <w:rsid w:val="00F477FF"/>
    <w:rsid w:val="00F47823"/>
    <w:rsid w:val="00F47C7E"/>
    <w:rsid w:val="00F47DAB"/>
    <w:rsid w:val="00F51667"/>
    <w:rsid w:val="00F51735"/>
    <w:rsid w:val="00F52616"/>
    <w:rsid w:val="00F53004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0DBB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43"/>
    <w:rsid w:val="00F70FF9"/>
    <w:rsid w:val="00F717B4"/>
    <w:rsid w:val="00F72AA7"/>
    <w:rsid w:val="00F73396"/>
    <w:rsid w:val="00F73456"/>
    <w:rsid w:val="00F736E4"/>
    <w:rsid w:val="00F744DF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042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B712F"/>
    <w:rsid w:val="00FC0574"/>
    <w:rsid w:val="00FC0C84"/>
    <w:rsid w:val="00FC12DE"/>
    <w:rsid w:val="00FC21E0"/>
    <w:rsid w:val="00FC2A66"/>
    <w:rsid w:val="00FC2ACE"/>
    <w:rsid w:val="00FC3106"/>
    <w:rsid w:val="00FC4D79"/>
    <w:rsid w:val="00FC5C00"/>
    <w:rsid w:val="00FC6293"/>
    <w:rsid w:val="00FC62B2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3B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3B2B-D2F3-44E0-B0EE-A166E364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25</Pages>
  <Words>5868</Words>
  <Characters>33450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39240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Пользователь Windows</cp:lastModifiedBy>
  <cp:revision>29</cp:revision>
  <cp:lastPrinted>2020-03-20T09:15:00Z</cp:lastPrinted>
  <dcterms:created xsi:type="dcterms:W3CDTF">2020-03-20T09:36:00Z</dcterms:created>
  <dcterms:modified xsi:type="dcterms:W3CDTF">2020-10-28T08:57:00Z</dcterms:modified>
</cp:coreProperties>
</file>