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06" w:rsidRPr="00D06C1A" w:rsidRDefault="00D06C1A" w:rsidP="00D06C1A">
      <w:r>
        <w:rPr>
          <w:rFonts w:ascii="Arial" w:hAnsi="Arial" w:cs="Arial"/>
          <w:color w:val="555555"/>
          <w:sz w:val="12"/>
          <w:szCs w:val="12"/>
          <w:shd w:val="clear" w:color="auto" w:fill="FFFFFF"/>
        </w:rPr>
        <w:t xml:space="preserve">За 12 месяцев 2022 года администрацией </w:t>
      </w:r>
      <w:proofErr w:type="spellStart"/>
      <w:r>
        <w:rPr>
          <w:rFonts w:ascii="Arial" w:hAnsi="Arial" w:cs="Arial"/>
          <w:color w:val="555555"/>
          <w:sz w:val="12"/>
          <w:szCs w:val="12"/>
          <w:shd w:val="clear" w:color="auto" w:fill="FFFFFF"/>
        </w:rPr>
        <w:t>Уланковского</w:t>
      </w:r>
      <w:proofErr w:type="spellEnd"/>
      <w:r>
        <w:rPr>
          <w:rFonts w:ascii="Arial" w:hAnsi="Arial" w:cs="Arial"/>
          <w:color w:val="555555"/>
          <w:sz w:val="12"/>
          <w:szCs w:val="12"/>
          <w:shd w:val="clear" w:color="auto" w:fill="FFFFFF"/>
        </w:rPr>
        <w:t xml:space="preserve"> сельсовета не выдано предостережений о недопустимости нарушения обязательных требований.</w:t>
      </w:r>
    </w:p>
    <w:sectPr w:rsidR="004D0B06" w:rsidRPr="00D06C1A" w:rsidSect="004859AD">
      <w:pgSz w:w="11906" w:h="16838"/>
      <w:pgMar w:top="1440" w:right="849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D21E51"/>
    <w:rsid w:val="00042129"/>
    <w:rsid w:val="004859AD"/>
    <w:rsid w:val="004D0B06"/>
    <w:rsid w:val="00991F29"/>
    <w:rsid w:val="00C54998"/>
    <w:rsid w:val="00D06C1A"/>
    <w:rsid w:val="00D2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2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42129"/>
    <w:pPr>
      <w:keepNext/>
      <w:numPr>
        <w:numId w:val="1"/>
      </w:numPr>
      <w:jc w:val="center"/>
      <w:outlineLvl w:val="0"/>
    </w:pPr>
    <w:rPr>
      <w:caps/>
      <w:spacing w:val="13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42129"/>
  </w:style>
  <w:style w:type="character" w:customStyle="1" w:styleId="WW-Absatz-Standardschriftart">
    <w:name w:val="WW-Absatz-Standardschriftart"/>
    <w:rsid w:val="00042129"/>
  </w:style>
  <w:style w:type="character" w:customStyle="1" w:styleId="10">
    <w:name w:val="Основной шрифт абзаца1"/>
    <w:rsid w:val="00042129"/>
  </w:style>
  <w:style w:type="character" w:customStyle="1" w:styleId="a3">
    <w:name w:val="Маркеры списка"/>
    <w:rsid w:val="00042129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042129"/>
  </w:style>
  <w:style w:type="paragraph" w:customStyle="1" w:styleId="a5">
    <w:name w:val="Заголовок"/>
    <w:basedOn w:val="a"/>
    <w:next w:val="a6"/>
    <w:rsid w:val="0004212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042129"/>
    <w:pPr>
      <w:spacing w:after="120"/>
    </w:pPr>
  </w:style>
  <w:style w:type="paragraph" w:styleId="a7">
    <w:name w:val="List"/>
    <w:basedOn w:val="a6"/>
    <w:rsid w:val="00042129"/>
    <w:rPr>
      <w:rFonts w:cs="Mangal"/>
    </w:rPr>
  </w:style>
  <w:style w:type="paragraph" w:customStyle="1" w:styleId="11">
    <w:name w:val="Название1"/>
    <w:basedOn w:val="a"/>
    <w:rsid w:val="0004212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42129"/>
    <w:pPr>
      <w:suppressLineNumbers/>
    </w:pPr>
    <w:rPr>
      <w:rFonts w:cs="Mangal"/>
    </w:rPr>
  </w:style>
  <w:style w:type="paragraph" w:styleId="a8">
    <w:name w:val="Balloon Text"/>
    <w:basedOn w:val="a"/>
    <w:rsid w:val="0004212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042129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Grizli777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test</dc:creator>
  <cp:lastModifiedBy>Пользователь</cp:lastModifiedBy>
  <cp:revision>3</cp:revision>
  <cp:lastPrinted>2019-06-17T08:45:00Z</cp:lastPrinted>
  <dcterms:created xsi:type="dcterms:W3CDTF">2021-07-22T09:49:00Z</dcterms:created>
  <dcterms:modified xsi:type="dcterms:W3CDTF">2024-04-08T06:05:00Z</dcterms:modified>
</cp:coreProperties>
</file>