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71" w:rsidRDefault="00A06571" w:rsidP="00A06571">
      <w:pPr>
        <w:spacing w:after="0" w:line="100" w:lineRule="atLeast"/>
        <w:ind w:left="720" w:hanging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ОБРАЗЕЦ ЗАЯВЛЕНИЯ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_______________________________________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исполнительного</w:t>
      </w:r>
      <w:proofErr w:type="gramEnd"/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органа государственной власти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(или: органа местного самоуправления))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от _____________________________________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или Ф.И.О.)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_________________________________,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телефон: _______________, факс: __________,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 электронной почты: _________________</w:t>
      </w:r>
    </w:p>
    <w:p w:rsidR="00A06571" w:rsidRDefault="00A06571" w:rsidP="00A06571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земельного участка, находящегося в муниципальной собственности, в постоянное (бессрочное) пользование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ОГРН _____________________________ ИНН 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ей) на основании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(полностью должность, ФИО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документа, подтверждающего полномочия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для связи с заявителем: ________________________________________,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(почтовый адрес)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_____________________________________, 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(контактные телефоны)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> адрес электронной почты)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Прошу предоставить в постоянное (бессрочное) пользование земельный участок с кадастровым номером _____________, площадью _________ кв.м.</w:t>
      </w:r>
    </w:p>
    <w:p w:rsidR="00A06571" w:rsidRDefault="00A06571" w:rsidP="00A06571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</w:t>
      </w:r>
      <w:r>
        <w:rPr>
          <w:rFonts w:ascii="Times New Roman" w:hAnsi="Times New Roman" w:cs="Times New Roman"/>
          <w:color w:val="000000"/>
          <w:sz w:val="28"/>
          <w:szCs w:val="28"/>
        </w:rPr>
        <w:t>Сведения о земельном участке: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Земельный участок имеет следующие адресные ориентиры: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numPr>
          <w:ilvl w:val="0"/>
          <w:numId w:val="4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Основание предоставления земельного участка без проведения торгов 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статьей 39.5, пунктом 2 статьи 39.6, пунктом 2 статьи 39.10 Земельного кодекса Российской Федерации)</w:t>
      </w:r>
    </w:p>
    <w:p w:rsidR="00A06571" w:rsidRDefault="00A06571" w:rsidP="00A06571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A06571" w:rsidRDefault="00A06571" w:rsidP="00A06571">
      <w:pPr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 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предоставляется для размещения объектов, предусмотренных этим документом и (или) этим проектом)</w:t>
      </w:r>
    </w:p>
    <w:p w:rsidR="00A06571" w:rsidRDefault="00A06571" w:rsidP="00A06571">
      <w:pPr>
        <w:numPr>
          <w:ilvl w:val="0"/>
          <w:numId w:val="2"/>
        </w:numPr>
        <w:shd w:val="clear" w:color="auto" w:fill="FFFFFF"/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5. </w:t>
      </w:r>
      <w:r>
        <w:rPr>
          <w:rFonts w:ascii="Times New Roman" w:hAnsi="Times New Roman" w:cs="Times New Roman"/>
          <w:color w:val="000000"/>
          <w:sz w:val="28"/>
          <w:szCs w:val="28"/>
        </w:rPr>
        <w:t>Реквизиты решения об изъятии земельного участка для государственных или муниципальных нужд 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 предоставляется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взамен земельного участка, изымаемого для государственных или муниципальных нужд)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(подпись заявителя) (Инициалы, фамилия заявителя) (дата подачи заявления)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исполнительного</w:t>
      </w:r>
      <w:proofErr w:type="gramEnd"/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органа государственной власти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(или: органа местного самоуправления))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от _____________________________________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или Ф.И.О.)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_________________________________,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телефон: _______________, факс: 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 электронной почты: 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ОГРН_____________________________ ИНН___________________________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(адрес (место нахождения) постоянно действующего исполнительного органа (в случае отсутствия - иного органа или лица, имеющих право действовать от имени юридического лица без доверенности)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ей) на основании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(полностью должность, ФИО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документа, подтверждающего полномочия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для связи с заявителем: ________________________________________,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(почтовый адрес)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_____________________________________, 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(контактные телефоны)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> адрес электронной почты)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Сведения о земельном участке: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Земельный участок имеет следующие адресные ориентиры: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Основание предоставления земельного участка без проведения торгов___________________________________________________________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статьей 39.5, пунктом 2 статьи 39.6, пунктом 2 статьи 39.10 Земельного кодекса Российской Федерации)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предоставляется для размещения объектов, предусмотренных этим документом и (или) этим проектом)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Реквизиты решения об изъятии земельного участка для государственных или муниципальных нужд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 предоставляется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взамен земельного участка, изымаемого для государственных или муниципальных нужд)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(подпись заявителя) (Инициалы, фамилия заявителя) (дата подачи заявления)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МП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исполнительного</w:t>
      </w:r>
      <w:proofErr w:type="gramEnd"/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органа государственной власти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(или: органа местного самоуправления))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от _____________________________________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(наименование или Ф.И.О.)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адрес: _________________________________,</w:t>
      </w:r>
    </w:p>
    <w:p w:rsidR="00A06571" w:rsidRDefault="00A06571" w:rsidP="00A06571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телефон: _______________, факс: 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адрес электронной почты: 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земельного участка, находящегося в муниципальной собственности, в безвозмездное пользование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(полностью ФИО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(полностью адрес постоянного проживания)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ей) паспорт серия ______ № ________, 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(вид иного документа, удостоверяющего личность)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выдан «__» _______ 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_______________________________________________,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ОГРНИП 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(когда и кем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____________________________________, действовавшег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ей) на основании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(полностью ФИО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(наименование и реквизиты документа, подтверждающего полномочия представителя заявителя)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 для связи с заявителем: ________________________________________,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(почтовый адрес)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_____________________________________, _________________________________,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(контактные телефоны) (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при наличии</w:t>
      </w:r>
      <w:r>
        <w:rPr>
          <w:rFonts w:ascii="Times New Roman" w:hAnsi="Times New Roman" w:cs="Times New Roman"/>
          <w:color w:val="000000"/>
          <w:sz w:val="28"/>
          <w:szCs w:val="28"/>
        </w:rPr>
        <w:t> адрес электронной почты)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предоставить в безвозмездное пользование земельный участок с кадастровым номером _______________________, площадью ____________ кв.м., сроком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1.Сведения о земельном участке: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Земельный участок имеет следующие адресные ориентиры: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Цель использования земельного участка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Основание предоставления земельного участка без проведения торгов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статьей 39.5, пунктом 2 статьи 39.6, пунктом 2 статьи 39.10 Земельного кодекса Российской Федерации)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Реквизиты решения о предварительном согласовании предоставления земельного участка 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предоставляется для размещения объектов, предусмотренных этим документом и (или) этим проектом)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Реквизиты решения об изъятии земельного участка для государственных или муниципальных нужд _________________________________________________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(указывается в случае, если земельный участок предоставляется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взамен земельного участка, изымаемого для государственных или муниципальных нужд)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______________/______________________ «__» _______ ____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6571" w:rsidRDefault="00A06571" w:rsidP="00A06571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(подпись заявителя) (Инициалы, фамилия заявителя) (дата подачи заявления)</w:t>
      </w:r>
    </w:p>
    <w:p w:rsidR="009A2FCF" w:rsidRDefault="009A2FCF"/>
    <w:sectPr w:rsidR="009A2FCF" w:rsidSect="009A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6571"/>
    <w:rsid w:val="009A2FCF"/>
    <w:rsid w:val="00A06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71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06571"/>
    <w:pPr>
      <w:widowControl w:val="0"/>
      <w:suppressAutoHyphens/>
      <w:spacing w:after="0" w:line="240" w:lineRule="auto"/>
    </w:pPr>
    <w:rPr>
      <w:rFonts w:ascii="Calibri" w:eastAsia="Arial" w:hAnsi="Calibri" w:cs="Calibri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11315</Characters>
  <Application>Microsoft Office Word</Application>
  <DocSecurity>0</DocSecurity>
  <Lines>94</Lines>
  <Paragraphs>26</Paragraphs>
  <ScaleCrop>false</ScaleCrop>
  <Company>Grizli777</Company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2019-02-15T13:53:00Z</dcterms:created>
  <dcterms:modified xsi:type="dcterms:W3CDTF">2019-02-15T13:53:00Z</dcterms:modified>
</cp:coreProperties>
</file>