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D25" w:rsidRPr="003A3D25" w:rsidRDefault="003A3D25" w:rsidP="003A3D25">
      <w:pPr>
        <w:pStyle w:val="af4"/>
        <w:jc w:val="center"/>
        <w:rPr>
          <w:rFonts w:ascii="Arial" w:hAnsi="Arial" w:cs="Arial"/>
          <w:b/>
          <w:color w:val="auto"/>
          <w:sz w:val="32"/>
          <w:szCs w:val="32"/>
        </w:rPr>
      </w:pPr>
      <w:r w:rsidRPr="003A3D25">
        <w:rPr>
          <w:rFonts w:ascii="Arial" w:hAnsi="Arial" w:cs="Arial"/>
          <w:b/>
          <w:color w:val="auto"/>
          <w:sz w:val="32"/>
          <w:szCs w:val="32"/>
        </w:rPr>
        <w:t>АДМИНИСТРАЦИЯ</w:t>
      </w:r>
    </w:p>
    <w:p w:rsidR="003A3D25" w:rsidRPr="003A3D25" w:rsidRDefault="003A3D25" w:rsidP="003A3D25">
      <w:pPr>
        <w:pStyle w:val="af4"/>
        <w:jc w:val="center"/>
        <w:rPr>
          <w:rFonts w:ascii="Arial" w:hAnsi="Arial" w:cs="Arial"/>
          <w:b/>
          <w:color w:val="auto"/>
          <w:sz w:val="32"/>
          <w:szCs w:val="32"/>
        </w:rPr>
      </w:pPr>
      <w:r w:rsidRPr="003A3D25">
        <w:rPr>
          <w:rFonts w:ascii="Arial" w:hAnsi="Arial" w:cs="Arial"/>
          <w:b/>
          <w:color w:val="auto"/>
          <w:sz w:val="32"/>
          <w:szCs w:val="32"/>
        </w:rPr>
        <w:t>УЛАНКОВСКОГО СЕЛЬСОВЕТА</w:t>
      </w:r>
    </w:p>
    <w:p w:rsidR="003A3D25" w:rsidRPr="003A3D25" w:rsidRDefault="003A3D25" w:rsidP="003A3D25">
      <w:pPr>
        <w:pStyle w:val="af4"/>
        <w:jc w:val="center"/>
        <w:rPr>
          <w:rFonts w:ascii="Arial" w:hAnsi="Arial" w:cs="Arial"/>
          <w:b/>
          <w:color w:val="auto"/>
          <w:sz w:val="32"/>
          <w:szCs w:val="32"/>
        </w:rPr>
      </w:pPr>
      <w:r w:rsidRPr="003A3D25">
        <w:rPr>
          <w:rFonts w:ascii="Arial" w:hAnsi="Arial" w:cs="Arial"/>
          <w:b/>
          <w:color w:val="auto"/>
          <w:sz w:val="32"/>
          <w:szCs w:val="32"/>
        </w:rPr>
        <w:t>СУДЖАНСКОГО РАЙОНА</w:t>
      </w:r>
    </w:p>
    <w:p w:rsidR="003A3D25" w:rsidRPr="003A3D25" w:rsidRDefault="003A3D25" w:rsidP="003A3D25">
      <w:pPr>
        <w:pStyle w:val="af4"/>
        <w:jc w:val="center"/>
        <w:rPr>
          <w:rFonts w:ascii="Arial" w:hAnsi="Arial" w:cs="Arial"/>
          <w:b/>
          <w:color w:val="auto"/>
          <w:sz w:val="32"/>
          <w:szCs w:val="32"/>
        </w:rPr>
      </w:pPr>
    </w:p>
    <w:p w:rsidR="003A3D25" w:rsidRPr="003A3D25" w:rsidRDefault="003A3D25" w:rsidP="003A3D25">
      <w:pPr>
        <w:pStyle w:val="af4"/>
        <w:jc w:val="center"/>
        <w:rPr>
          <w:rFonts w:ascii="Arial" w:hAnsi="Arial" w:cs="Arial"/>
          <w:b/>
          <w:color w:val="auto"/>
          <w:sz w:val="32"/>
          <w:szCs w:val="32"/>
        </w:rPr>
      </w:pPr>
      <w:r w:rsidRPr="003A3D25">
        <w:rPr>
          <w:rFonts w:ascii="Arial" w:hAnsi="Arial" w:cs="Arial"/>
          <w:b/>
          <w:color w:val="auto"/>
          <w:sz w:val="32"/>
          <w:szCs w:val="32"/>
        </w:rPr>
        <w:t>ПОСТАНОВЛЕНИЕ</w:t>
      </w:r>
    </w:p>
    <w:p w:rsidR="003A3D25" w:rsidRPr="003A3D25" w:rsidRDefault="003A3D25" w:rsidP="003A3D25">
      <w:pPr>
        <w:pStyle w:val="af4"/>
        <w:jc w:val="center"/>
        <w:rPr>
          <w:rFonts w:ascii="Arial" w:hAnsi="Arial" w:cs="Arial"/>
          <w:b/>
          <w:color w:val="auto"/>
          <w:sz w:val="32"/>
          <w:szCs w:val="32"/>
        </w:rPr>
      </w:pPr>
    </w:p>
    <w:p w:rsidR="003A3D25" w:rsidRPr="003A3D25" w:rsidRDefault="003A3D25" w:rsidP="003A3D25">
      <w:pPr>
        <w:pStyle w:val="af4"/>
        <w:jc w:val="center"/>
        <w:rPr>
          <w:rFonts w:ascii="Arial" w:hAnsi="Arial" w:cs="Arial"/>
          <w:b/>
          <w:bCs/>
          <w:color w:val="auto"/>
          <w:sz w:val="32"/>
          <w:szCs w:val="32"/>
        </w:rPr>
      </w:pPr>
      <w:r w:rsidRPr="003A3D25">
        <w:rPr>
          <w:rFonts w:ascii="Arial" w:hAnsi="Arial" w:cs="Arial"/>
          <w:b/>
          <w:bCs/>
          <w:color w:val="auto"/>
          <w:sz w:val="32"/>
          <w:szCs w:val="32"/>
        </w:rPr>
        <w:t>от 22 января 2021 года №7</w:t>
      </w:r>
    </w:p>
    <w:p w:rsidR="003A3D25" w:rsidRPr="003A3D25" w:rsidRDefault="003A3D25" w:rsidP="003A3D25">
      <w:pPr>
        <w:pStyle w:val="af4"/>
        <w:jc w:val="center"/>
        <w:rPr>
          <w:rFonts w:ascii="Arial" w:hAnsi="Arial" w:cs="Arial"/>
          <w:b/>
          <w:bCs/>
          <w:color w:val="auto"/>
          <w:sz w:val="32"/>
          <w:szCs w:val="32"/>
        </w:rPr>
      </w:pPr>
    </w:p>
    <w:p w:rsidR="003A3D25" w:rsidRPr="003A3D25" w:rsidRDefault="003A3D25" w:rsidP="003A3D25">
      <w:pPr>
        <w:tabs>
          <w:tab w:val="clear" w:pos="709"/>
        </w:tabs>
        <w:suppressAutoHyphens w:val="0"/>
        <w:autoSpaceDE w:val="0"/>
        <w:autoSpaceDN w:val="0"/>
        <w:adjustRightInd w:val="0"/>
        <w:spacing w:after="0" w:line="240" w:lineRule="auto"/>
        <w:jc w:val="center"/>
        <w:rPr>
          <w:rFonts w:ascii="Arial" w:hAnsi="Arial" w:cs="Arial"/>
          <w:b/>
          <w:bCs/>
          <w:color w:val="auto"/>
          <w:sz w:val="32"/>
          <w:szCs w:val="32"/>
        </w:rPr>
      </w:pPr>
      <w:r w:rsidRPr="003A3D25">
        <w:rPr>
          <w:rFonts w:ascii="Arial" w:hAnsi="Arial" w:cs="Arial"/>
          <w:b/>
          <w:color w:val="auto"/>
          <w:sz w:val="32"/>
          <w:szCs w:val="32"/>
        </w:rPr>
        <w:t xml:space="preserve">Об утверждении административного регламента предоставления Администрацией Уланковского сельсовета Суджанского района муниципальной услуги </w:t>
      </w:r>
      <w:r w:rsidRPr="003A3D25">
        <w:rPr>
          <w:rFonts w:ascii="Arial" w:hAnsi="Arial" w:cs="Arial"/>
          <w:b/>
          <w:bCs/>
          <w:color w:val="auto"/>
          <w:sz w:val="32"/>
          <w:szCs w:val="32"/>
        </w:rPr>
        <w:t>«</w:t>
      </w:r>
      <w:r w:rsidRPr="003A3D25">
        <w:rPr>
          <w:rFonts w:ascii="Arial" w:hAnsi="Arial" w:cs="Arial"/>
          <w:b/>
          <w:bCs/>
          <w:color w:val="auto"/>
          <w:kern w:val="0"/>
          <w:sz w:val="32"/>
          <w:szCs w:val="32"/>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3A3D25">
        <w:rPr>
          <w:rFonts w:ascii="Arial" w:hAnsi="Arial" w:cs="Arial"/>
          <w:b/>
          <w:bCs/>
          <w:color w:val="auto"/>
          <w:sz w:val="32"/>
          <w:szCs w:val="32"/>
        </w:rPr>
        <w:t>»</w:t>
      </w:r>
    </w:p>
    <w:p w:rsidR="003A3D25" w:rsidRPr="003A3D25" w:rsidRDefault="003A3D25" w:rsidP="003A3D25">
      <w:pPr>
        <w:spacing w:after="0" w:line="240" w:lineRule="auto"/>
        <w:jc w:val="center"/>
        <w:rPr>
          <w:rFonts w:ascii="Arial" w:hAnsi="Arial" w:cs="Arial"/>
          <w:color w:val="auto"/>
          <w:sz w:val="24"/>
          <w:szCs w:val="24"/>
        </w:rPr>
      </w:pPr>
    </w:p>
    <w:p w:rsidR="003A3D25" w:rsidRPr="003A3D25" w:rsidRDefault="003A3D25" w:rsidP="003A3D25">
      <w:pPr>
        <w:pStyle w:val="af4"/>
        <w:ind w:firstLine="1134"/>
        <w:jc w:val="both"/>
        <w:rPr>
          <w:rFonts w:ascii="Arial" w:hAnsi="Arial" w:cs="Arial"/>
          <w:color w:val="auto"/>
          <w:sz w:val="24"/>
          <w:szCs w:val="24"/>
        </w:rPr>
      </w:pPr>
      <w:r w:rsidRPr="003A3D25">
        <w:rPr>
          <w:rFonts w:ascii="Arial" w:hAnsi="Arial" w:cs="Arial"/>
          <w:color w:val="auto"/>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Уланковского сельсовета Суджанского района Курской области от 01.11.2018 г. № 60 «О разработке и утверждении административных регламентов предоставления муниципальных услуг», Администрации Уланковского сельсовета Суджанского района постановляет:</w:t>
      </w:r>
    </w:p>
    <w:p w:rsidR="003A3D25" w:rsidRPr="003A3D25" w:rsidRDefault="003A3D25" w:rsidP="003A3D25">
      <w:pPr>
        <w:pStyle w:val="af4"/>
        <w:ind w:firstLine="1134"/>
        <w:jc w:val="both"/>
        <w:rPr>
          <w:rFonts w:ascii="Arial" w:hAnsi="Arial" w:cs="Arial"/>
          <w:color w:val="auto"/>
          <w:sz w:val="24"/>
          <w:szCs w:val="24"/>
        </w:rPr>
      </w:pPr>
      <w:r w:rsidRPr="003A3D25">
        <w:rPr>
          <w:rFonts w:ascii="Arial" w:hAnsi="Arial" w:cs="Arial"/>
          <w:color w:val="auto"/>
          <w:sz w:val="24"/>
          <w:szCs w:val="24"/>
        </w:rPr>
        <w:t>1. Утвердить прилагаемый Административный регламент предоставления Администрацией Уланковского сельсовета Суджанского района муниципальной услуги «</w:t>
      </w:r>
      <w:r w:rsidRPr="003A3D25">
        <w:rPr>
          <w:rFonts w:ascii="Arial" w:hAnsi="Arial" w:cs="Arial"/>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3A3D25">
        <w:rPr>
          <w:rFonts w:ascii="Arial" w:hAnsi="Arial" w:cs="Arial"/>
          <w:color w:val="auto"/>
          <w:sz w:val="24"/>
          <w:szCs w:val="24"/>
        </w:rPr>
        <w:t>»</w:t>
      </w:r>
    </w:p>
    <w:p w:rsidR="003A3D25" w:rsidRPr="003A3D25" w:rsidRDefault="003A3D25" w:rsidP="003A3D25">
      <w:pPr>
        <w:pStyle w:val="af4"/>
        <w:ind w:firstLine="1134"/>
        <w:jc w:val="both"/>
        <w:rPr>
          <w:rFonts w:ascii="Arial" w:hAnsi="Arial" w:cs="Arial"/>
          <w:bCs/>
          <w:color w:val="auto"/>
          <w:sz w:val="24"/>
          <w:szCs w:val="24"/>
          <w:lang w:eastAsia="en-US"/>
        </w:rPr>
      </w:pPr>
      <w:r w:rsidRPr="003A3D25">
        <w:rPr>
          <w:rFonts w:ascii="Arial" w:hAnsi="Arial" w:cs="Arial"/>
          <w:color w:val="auto"/>
          <w:sz w:val="24"/>
          <w:szCs w:val="24"/>
        </w:rPr>
        <w:t xml:space="preserve">2. Признать утратившим силу Постановление </w:t>
      </w:r>
      <w:r w:rsidRPr="003A3D25">
        <w:rPr>
          <w:rFonts w:ascii="Arial" w:hAnsi="Arial" w:cs="Arial"/>
          <w:bCs/>
          <w:color w:val="auto"/>
          <w:sz w:val="24"/>
          <w:szCs w:val="24"/>
        </w:rPr>
        <w:t xml:space="preserve">от 15.02.2019 года № 13 </w:t>
      </w:r>
      <w:r w:rsidRPr="003A3D25">
        <w:rPr>
          <w:rFonts w:ascii="Arial" w:hAnsi="Arial" w:cs="Arial"/>
          <w:color w:val="auto"/>
          <w:sz w:val="24"/>
          <w:szCs w:val="24"/>
        </w:rPr>
        <w:t>«Об утверждении административного регламента по предоставлению муниципальной услуги «</w:t>
      </w:r>
      <w:r w:rsidRPr="003A3D25">
        <w:rPr>
          <w:rFonts w:ascii="Arial" w:hAnsi="Arial" w:cs="Arial"/>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3A3D25">
        <w:rPr>
          <w:rFonts w:ascii="Arial" w:hAnsi="Arial" w:cs="Arial"/>
          <w:color w:val="auto"/>
          <w:sz w:val="24"/>
          <w:szCs w:val="24"/>
        </w:rPr>
        <w:t>»( с изменениями и дополнениями).</w:t>
      </w:r>
    </w:p>
    <w:p w:rsidR="003A3D25" w:rsidRPr="003A3D25" w:rsidRDefault="003A3D25" w:rsidP="003A3D25">
      <w:pPr>
        <w:pStyle w:val="af4"/>
        <w:ind w:firstLine="1134"/>
        <w:jc w:val="both"/>
        <w:rPr>
          <w:rFonts w:ascii="Arial" w:hAnsi="Arial" w:cs="Arial"/>
          <w:bCs/>
          <w:color w:val="auto"/>
          <w:sz w:val="24"/>
          <w:szCs w:val="24"/>
          <w:lang w:eastAsia="ru-RU"/>
        </w:rPr>
      </w:pPr>
      <w:r w:rsidRPr="003A3D25">
        <w:rPr>
          <w:rFonts w:ascii="Arial" w:hAnsi="Arial" w:cs="Arial"/>
          <w:color w:val="auto"/>
          <w:sz w:val="24"/>
          <w:szCs w:val="24"/>
        </w:rPr>
        <w:t>3. Контроль за исполнением настоящего постановления оставляю за собой.</w:t>
      </w:r>
    </w:p>
    <w:p w:rsidR="003A3D25" w:rsidRPr="003A3D25" w:rsidRDefault="003A3D25" w:rsidP="003A3D25">
      <w:pPr>
        <w:pStyle w:val="af4"/>
        <w:ind w:firstLine="1134"/>
        <w:jc w:val="both"/>
        <w:rPr>
          <w:rFonts w:ascii="Arial" w:hAnsi="Arial" w:cs="Arial"/>
          <w:color w:val="auto"/>
          <w:sz w:val="24"/>
          <w:szCs w:val="24"/>
        </w:rPr>
      </w:pPr>
      <w:r w:rsidRPr="003A3D25">
        <w:rPr>
          <w:rFonts w:ascii="Arial" w:hAnsi="Arial" w:cs="Arial"/>
          <w:color w:val="auto"/>
          <w:sz w:val="24"/>
          <w:szCs w:val="24"/>
        </w:rPr>
        <w:t>4. Постановление вступает в силу со дня его подписания и подлежит размещению на официальном сайте Администрации Уланковского сельсовета.</w:t>
      </w:r>
    </w:p>
    <w:p w:rsidR="003A3D25" w:rsidRPr="003A3D25" w:rsidRDefault="003A3D25" w:rsidP="003A3D25">
      <w:pPr>
        <w:pStyle w:val="af4"/>
        <w:jc w:val="center"/>
        <w:rPr>
          <w:rFonts w:ascii="Arial" w:hAnsi="Arial" w:cs="Arial"/>
          <w:color w:val="auto"/>
          <w:sz w:val="24"/>
          <w:szCs w:val="24"/>
        </w:rPr>
      </w:pPr>
    </w:p>
    <w:p w:rsidR="003A3D25" w:rsidRPr="003A3D25" w:rsidRDefault="003A3D25" w:rsidP="003A3D25">
      <w:pPr>
        <w:pStyle w:val="af4"/>
        <w:jc w:val="center"/>
        <w:rPr>
          <w:rFonts w:ascii="Arial" w:hAnsi="Arial" w:cs="Arial"/>
          <w:color w:val="auto"/>
          <w:sz w:val="24"/>
          <w:szCs w:val="24"/>
        </w:rPr>
      </w:pPr>
      <w:r w:rsidRPr="003A3D25">
        <w:rPr>
          <w:rFonts w:ascii="Arial" w:hAnsi="Arial" w:cs="Arial"/>
          <w:color w:val="auto"/>
          <w:sz w:val="24"/>
          <w:szCs w:val="24"/>
        </w:rPr>
        <w:t>Глава Уланковского сельсовета __________________В.И.Погуляев</w:t>
      </w:r>
    </w:p>
    <w:p w:rsidR="003A3D25" w:rsidRPr="003A3D25" w:rsidRDefault="003A3D25" w:rsidP="003A3D25">
      <w:pPr>
        <w:pStyle w:val="af4"/>
        <w:jc w:val="center"/>
        <w:rPr>
          <w:rFonts w:ascii="Arial" w:hAnsi="Arial" w:cs="Arial"/>
          <w:color w:val="auto"/>
          <w:sz w:val="24"/>
          <w:szCs w:val="24"/>
        </w:rPr>
      </w:pPr>
    </w:p>
    <w:p w:rsidR="00B13E41" w:rsidRDefault="00B13E41" w:rsidP="00B13E41">
      <w:pPr>
        <w:pStyle w:val="af4"/>
        <w:jc w:val="center"/>
        <w:rPr>
          <w:rFonts w:ascii="Arial" w:hAnsi="Arial" w:cs="Arial"/>
          <w:color w:val="auto"/>
          <w:sz w:val="24"/>
          <w:szCs w:val="24"/>
        </w:rPr>
      </w:pPr>
    </w:p>
    <w:p w:rsidR="00216854" w:rsidRDefault="00216854" w:rsidP="00B13E41">
      <w:pPr>
        <w:pStyle w:val="af4"/>
        <w:jc w:val="center"/>
        <w:rPr>
          <w:rFonts w:ascii="Arial" w:hAnsi="Arial" w:cs="Arial"/>
          <w:color w:val="auto"/>
          <w:sz w:val="24"/>
          <w:szCs w:val="24"/>
        </w:rPr>
      </w:pPr>
    </w:p>
    <w:p w:rsidR="00B13E41" w:rsidRDefault="00B13E41" w:rsidP="00B13E41">
      <w:pPr>
        <w:pStyle w:val="af4"/>
        <w:jc w:val="center"/>
        <w:rPr>
          <w:rFonts w:ascii="Arial" w:hAnsi="Arial" w:cs="Arial"/>
          <w:color w:val="auto"/>
          <w:sz w:val="24"/>
          <w:szCs w:val="24"/>
        </w:rPr>
      </w:pPr>
    </w:p>
    <w:p w:rsidR="00B13E41" w:rsidRDefault="00B13E41" w:rsidP="00B13E41">
      <w:pPr>
        <w:pStyle w:val="af4"/>
        <w:jc w:val="center"/>
        <w:rPr>
          <w:rFonts w:ascii="Arial" w:hAnsi="Arial" w:cs="Arial"/>
          <w:color w:val="auto"/>
          <w:sz w:val="24"/>
          <w:szCs w:val="24"/>
        </w:rPr>
      </w:pPr>
    </w:p>
    <w:p w:rsidR="00B46BD9" w:rsidRPr="003A3D25" w:rsidRDefault="00D560C4">
      <w:pPr>
        <w:pStyle w:val="af4"/>
        <w:jc w:val="right"/>
        <w:rPr>
          <w:rFonts w:ascii="Arial" w:hAnsi="Arial" w:cs="Arial"/>
          <w:color w:val="auto"/>
          <w:sz w:val="24"/>
          <w:szCs w:val="24"/>
        </w:rPr>
      </w:pPr>
      <w:r w:rsidRPr="003A3D25">
        <w:rPr>
          <w:rFonts w:ascii="Arial" w:hAnsi="Arial" w:cs="Arial"/>
          <w:color w:val="auto"/>
          <w:sz w:val="24"/>
          <w:szCs w:val="24"/>
        </w:rPr>
        <w:lastRenderedPageBreak/>
        <w:t>Утвержден</w:t>
      </w:r>
    </w:p>
    <w:p w:rsidR="00B46BD9" w:rsidRPr="003A3D25" w:rsidRDefault="00D560C4">
      <w:pPr>
        <w:pStyle w:val="af4"/>
        <w:jc w:val="right"/>
        <w:rPr>
          <w:rFonts w:ascii="Arial" w:hAnsi="Arial" w:cs="Arial"/>
          <w:color w:val="auto"/>
          <w:sz w:val="24"/>
          <w:szCs w:val="24"/>
        </w:rPr>
      </w:pPr>
      <w:r w:rsidRPr="003A3D25">
        <w:rPr>
          <w:rFonts w:ascii="Arial" w:hAnsi="Arial" w:cs="Arial"/>
          <w:color w:val="auto"/>
          <w:sz w:val="24"/>
          <w:szCs w:val="24"/>
        </w:rPr>
        <w:t>постановлением Администрации</w:t>
      </w:r>
    </w:p>
    <w:p w:rsidR="00B46BD9" w:rsidRPr="003A3D25" w:rsidRDefault="00906113">
      <w:pPr>
        <w:pStyle w:val="af4"/>
        <w:jc w:val="right"/>
        <w:rPr>
          <w:rFonts w:ascii="Arial" w:hAnsi="Arial" w:cs="Arial"/>
          <w:color w:val="auto"/>
          <w:sz w:val="24"/>
          <w:szCs w:val="24"/>
        </w:rPr>
      </w:pPr>
      <w:r w:rsidRPr="003A3D25">
        <w:rPr>
          <w:rFonts w:ascii="Arial" w:hAnsi="Arial" w:cs="Arial"/>
          <w:color w:val="auto"/>
          <w:sz w:val="24"/>
          <w:szCs w:val="24"/>
        </w:rPr>
        <w:t>Уланковского</w:t>
      </w:r>
      <w:r w:rsidR="00D560C4" w:rsidRPr="003A3D25">
        <w:rPr>
          <w:rFonts w:ascii="Arial" w:hAnsi="Arial" w:cs="Arial"/>
          <w:color w:val="auto"/>
          <w:sz w:val="24"/>
          <w:szCs w:val="24"/>
        </w:rPr>
        <w:t xml:space="preserve"> сельсовета</w:t>
      </w:r>
    </w:p>
    <w:p w:rsidR="00B46BD9" w:rsidRPr="003A3D25" w:rsidRDefault="00D560C4">
      <w:pPr>
        <w:pStyle w:val="af4"/>
        <w:jc w:val="right"/>
        <w:rPr>
          <w:rFonts w:ascii="Arial" w:hAnsi="Arial" w:cs="Arial"/>
          <w:color w:val="auto"/>
          <w:sz w:val="24"/>
          <w:szCs w:val="24"/>
        </w:rPr>
      </w:pPr>
      <w:r w:rsidRPr="003A3D25">
        <w:rPr>
          <w:rFonts w:ascii="Arial" w:hAnsi="Arial" w:cs="Arial"/>
          <w:color w:val="auto"/>
          <w:sz w:val="24"/>
          <w:szCs w:val="24"/>
        </w:rPr>
        <w:t>Суджанского района</w:t>
      </w:r>
    </w:p>
    <w:p w:rsidR="00B46BD9" w:rsidRPr="003A3D25" w:rsidRDefault="00D560C4">
      <w:pPr>
        <w:pStyle w:val="af4"/>
        <w:jc w:val="right"/>
        <w:rPr>
          <w:rFonts w:ascii="Arial" w:hAnsi="Arial" w:cs="Arial"/>
          <w:color w:val="auto"/>
          <w:sz w:val="24"/>
          <w:szCs w:val="24"/>
        </w:rPr>
      </w:pPr>
      <w:r w:rsidRPr="003A3D25">
        <w:rPr>
          <w:rFonts w:ascii="Arial" w:hAnsi="Arial" w:cs="Arial"/>
          <w:color w:val="auto"/>
          <w:sz w:val="24"/>
          <w:szCs w:val="24"/>
        </w:rPr>
        <w:t>от</w:t>
      </w:r>
      <w:r w:rsidR="00B13E41">
        <w:rPr>
          <w:rFonts w:ascii="Arial" w:hAnsi="Arial" w:cs="Arial"/>
          <w:color w:val="auto"/>
          <w:sz w:val="24"/>
          <w:szCs w:val="24"/>
        </w:rPr>
        <w:t xml:space="preserve"> </w:t>
      </w:r>
      <w:r w:rsidR="003A3D25" w:rsidRPr="003A3D25">
        <w:rPr>
          <w:rFonts w:ascii="Arial" w:hAnsi="Arial" w:cs="Arial"/>
          <w:color w:val="auto"/>
          <w:sz w:val="24"/>
          <w:szCs w:val="24"/>
        </w:rPr>
        <w:t xml:space="preserve">22 </w:t>
      </w:r>
      <w:r w:rsidRPr="003A3D25">
        <w:rPr>
          <w:rFonts w:ascii="Arial" w:hAnsi="Arial" w:cs="Arial"/>
          <w:color w:val="auto"/>
          <w:sz w:val="24"/>
          <w:szCs w:val="24"/>
        </w:rPr>
        <w:t>января 2021 г. №</w:t>
      </w:r>
      <w:r w:rsidR="003A3D25" w:rsidRPr="003A3D25">
        <w:rPr>
          <w:rFonts w:ascii="Arial" w:hAnsi="Arial" w:cs="Arial"/>
          <w:color w:val="auto"/>
          <w:sz w:val="24"/>
          <w:szCs w:val="24"/>
        </w:rPr>
        <w:t>7</w:t>
      </w:r>
    </w:p>
    <w:p w:rsidR="00B46BD9" w:rsidRPr="003A3D25" w:rsidRDefault="00B46BD9">
      <w:pPr>
        <w:pStyle w:val="af4"/>
        <w:jc w:val="right"/>
        <w:rPr>
          <w:rFonts w:ascii="Arial" w:hAnsi="Arial" w:cs="Arial"/>
          <w:bCs/>
          <w:color w:val="auto"/>
          <w:sz w:val="24"/>
          <w:szCs w:val="24"/>
        </w:rPr>
      </w:pPr>
    </w:p>
    <w:p w:rsidR="00B46BD9" w:rsidRPr="00B13E41" w:rsidRDefault="00D560C4">
      <w:pPr>
        <w:pStyle w:val="af4"/>
        <w:jc w:val="center"/>
        <w:rPr>
          <w:rFonts w:ascii="Arial" w:eastAsia="Calibri" w:hAnsi="Arial" w:cs="Arial"/>
          <w:b/>
          <w:color w:val="auto"/>
          <w:sz w:val="32"/>
          <w:szCs w:val="32"/>
        </w:rPr>
      </w:pPr>
      <w:r w:rsidRPr="00B13E41">
        <w:rPr>
          <w:rFonts w:ascii="Arial" w:hAnsi="Arial" w:cs="Arial"/>
          <w:b/>
          <w:color w:val="auto"/>
          <w:sz w:val="32"/>
          <w:szCs w:val="32"/>
        </w:rPr>
        <w:t xml:space="preserve">Административный регламент предоставления Администрацией </w:t>
      </w:r>
      <w:r w:rsidR="00906113" w:rsidRPr="00B13E41">
        <w:rPr>
          <w:rFonts w:ascii="Arial" w:hAnsi="Arial" w:cs="Arial"/>
          <w:b/>
          <w:color w:val="auto"/>
          <w:sz w:val="32"/>
          <w:szCs w:val="32"/>
        </w:rPr>
        <w:t>Уланковского</w:t>
      </w:r>
      <w:r w:rsidRPr="00B13E41">
        <w:rPr>
          <w:rFonts w:ascii="Arial" w:hAnsi="Arial" w:cs="Arial"/>
          <w:b/>
          <w:color w:val="auto"/>
          <w:sz w:val="32"/>
          <w:szCs w:val="32"/>
        </w:rPr>
        <w:t xml:space="preserve"> сельсовета Суджанского района муниципальной услуги</w:t>
      </w:r>
      <w:r w:rsidR="00B13E41" w:rsidRPr="00B13E41">
        <w:rPr>
          <w:rFonts w:ascii="Arial" w:eastAsia="Calibri" w:hAnsi="Arial" w:cs="Arial"/>
          <w:b/>
          <w:color w:val="auto"/>
          <w:sz w:val="32"/>
          <w:szCs w:val="32"/>
        </w:rPr>
        <w:t xml:space="preserve"> </w:t>
      </w:r>
      <w:r w:rsidRPr="00B13E41">
        <w:rPr>
          <w:rFonts w:ascii="Arial" w:eastAsia="Calibri" w:hAnsi="Arial" w:cs="Arial"/>
          <w:b/>
          <w:color w:val="auto"/>
          <w:sz w:val="32"/>
          <w:szCs w:val="32"/>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B46BD9" w:rsidRPr="00B13E41" w:rsidRDefault="00B46BD9" w:rsidP="00B13E41">
      <w:pPr>
        <w:spacing w:after="0" w:line="240" w:lineRule="auto"/>
        <w:jc w:val="center"/>
        <w:rPr>
          <w:rFonts w:ascii="Arial" w:hAnsi="Arial" w:cs="Arial"/>
          <w:b/>
          <w:bCs/>
          <w:color w:val="auto"/>
          <w:sz w:val="32"/>
          <w:szCs w:val="32"/>
        </w:rPr>
      </w:pPr>
    </w:p>
    <w:p w:rsidR="00B46BD9" w:rsidRPr="003A3D25" w:rsidRDefault="00D560C4" w:rsidP="00B13E41">
      <w:pPr>
        <w:spacing w:after="0" w:line="240" w:lineRule="auto"/>
        <w:jc w:val="center"/>
        <w:rPr>
          <w:rFonts w:ascii="Arial" w:hAnsi="Arial" w:cs="Arial"/>
          <w:b/>
          <w:bCs/>
          <w:color w:val="auto"/>
          <w:sz w:val="28"/>
          <w:szCs w:val="28"/>
        </w:rPr>
      </w:pPr>
      <w:r w:rsidRPr="003A3D25">
        <w:rPr>
          <w:rFonts w:ascii="Arial" w:hAnsi="Arial" w:cs="Arial"/>
          <w:b/>
          <w:bCs/>
          <w:color w:val="auto"/>
          <w:sz w:val="28"/>
          <w:szCs w:val="28"/>
        </w:rPr>
        <w:t>I. Общие положения</w:t>
      </w:r>
    </w:p>
    <w:p w:rsidR="00B46BD9" w:rsidRPr="003A3D25" w:rsidRDefault="00B46BD9" w:rsidP="00B13E41">
      <w:pPr>
        <w:spacing w:after="0" w:line="240" w:lineRule="auto"/>
        <w:jc w:val="center"/>
        <w:rPr>
          <w:rFonts w:ascii="Arial" w:hAnsi="Arial" w:cs="Arial"/>
          <w:b/>
          <w:bCs/>
          <w:color w:val="auto"/>
          <w:sz w:val="24"/>
          <w:szCs w:val="24"/>
        </w:rPr>
      </w:pPr>
    </w:p>
    <w:p w:rsidR="00B46BD9" w:rsidRPr="00B13E41" w:rsidRDefault="00D560C4" w:rsidP="00B13E41">
      <w:pPr>
        <w:spacing w:after="0" w:line="240" w:lineRule="auto"/>
        <w:ind w:firstLine="709"/>
        <w:jc w:val="center"/>
        <w:rPr>
          <w:rFonts w:ascii="Arial" w:hAnsi="Arial" w:cs="Arial"/>
          <w:b/>
          <w:bCs/>
          <w:color w:val="auto"/>
          <w:sz w:val="26"/>
          <w:szCs w:val="26"/>
        </w:rPr>
      </w:pPr>
      <w:r w:rsidRPr="00B13E41">
        <w:rPr>
          <w:rFonts w:ascii="Arial" w:hAnsi="Arial" w:cs="Arial"/>
          <w:b/>
          <w:bCs/>
          <w:color w:val="auto"/>
          <w:sz w:val="26"/>
          <w:szCs w:val="26"/>
        </w:rPr>
        <w:t>1.1. Предмет регулирования административного регламента</w:t>
      </w:r>
    </w:p>
    <w:p w:rsidR="00B46BD9" w:rsidRPr="00B13E41" w:rsidRDefault="00B46BD9" w:rsidP="00B13E41">
      <w:pPr>
        <w:spacing w:after="0" w:line="240" w:lineRule="auto"/>
        <w:jc w:val="center"/>
        <w:rPr>
          <w:rFonts w:ascii="Arial" w:hAnsi="Arial" w:cs="Arial"/>
          <w:color w:val="auto"/>
          <w:sz w:val="26"/>
          <w:szCs w:val="26"/>
        </w:rPr>
      </w:pPr>
    </w:p>
    <w:p w:rsidR="00B46BD9" w:rsidRPr="003A3D25" w:rsidRDefault="00D560C4" w:rsidP="00B13E41">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Административный регламент предоставления Администрацией </w:t>
      </w:r>
      <w:r w:rsidR="00906113" w:rsidRPr="003A3D25">
        <w:rPr>
          <w:rStyle w:val="a4"/>
          <w:rFonts w:ascii="Arial" w:hAnsi="Arial" w:cs="Arial"/>
          <w:bCs/>
          <w:color w:val="auto"/>
          <w:sz w:val="24"/>
          <w:szCs w:val="24"/>
          <w:u w:val="none"/>
        </w:rPr>
        <w:t>Уланковского</w:t>
      </w:r>
      <w:r w:rsidRPr="003A3D25">
        <w:rPr>
          <w:rStyle w:val="a4"/>
          <w:rFonts w:ascii="Arial" w:hAnsi="Arial" w:cs="Arial"/>
          <w:bCs/>
          <w:color w:val="auto"/>
          <w:sz w:val="24"/>
          <w:szCs w:val="24"/>
          <w:u w:val="none"/>
        </w:rPr>
        <w:t xml:space="preserve"> </w:t>
      </w:r>
      <w:r w:rsidRPr="003A3D25">
        <w:rPr>
          <w:rStyle w:val="a4"/>
          <w:rFonts w:ascii="Arial" w:hAnsi="Arial" w:cs="Arial"/>
          <w:color w:val="auto"/>
          <w:sz w:val="24"/>
          <w:szCs w:val="24"/>
          <w:u w:val="none"/>
        </w:rPr>
        <w:t>сельсовета</w:t>
      </w:r>
      <w:r w:rsidRPr="003A3D25">
        <w:rPr>
          <w:rStyle w:val="a4"/>
          <w:rFonts w:ascii="Arial" w:hAnsi="Arial" w:cs="Arial"/>
          <w:bCs/>
          <w:color w:val="auto"/>
          <w:sz w:val="24"/>
          <w:szCs w:val="24"/>
          <w:u w:val="none"/>
        </w:rPr>
        <w:t xml:space="preserve"> Суджанского района</w:t>
      </w:r>
      <w:r w:rsidRPr="003A3D25">
        <w:rPr>
          <w:rFonts w:ascii="Arial" w:hAnsi="Arial" w:cs="Arial"/>
          <w:color w:val="auto"/>
          <w:sz w:val="24"/>
          <w:szCs w:val="24"/>
        </w:rPr>
        <w:t xml:space="preserve"> муниципальной услуги «</w:t>
      </w:r>
      <w:r w:rsidRPr="003A3D25">
        <w:rPr>
          <w:rFonts w:ascii="Arial" w:eastAsia="Calibri"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3A3D25">
        <w:rPr>
          <w:rFonts w:ascii="Arial" w:hAnsi="Arial" w:cs="Arial"/>
          <w:color w:val="auto"/>
          <w:sz w:val="24"/>
          <w:szCs w:val="24"/>
        </w:rPr>
        <w:t>» (далее – Административный регламент)</w:t>
      </w:r>
      <w:r w:rsidR="00B13E41">
        <w:rPr>
          <w:rFonts w:ascii="Arial" w:hAnsi="Arial" w:cs="Arial"/>
          <w:color w:val="auto"/>
          <w:sz w:val="24"/>
          <w:szCs w:val="24"/>
        </w:rPr>
        <w:t xml:space="preserve"> </w:t>
      </w:r>
      <w:r w:rsidRPr="003A3D25">
        <w:rPr>
          <w:rFonts w:ascii="Arial" w:hAnsi="Arial" w:cs="Arial"/>
          <w:color w:val="auto"/>
          <w:sz w:val="24"/>
          <w:szCs w:val="24"/>
        </w:rPr>
        <w:t>определяет</w:t>
      </w:r>
      <w:r w:rsidR="00B13E41">
        <w:rPr>
          <w:rFonts w:ascii="Arial" w:hAnsi="Arial" w:cs="Arial"/>
          <w:color w:val="auto"/>
          <w:sz w:val="24"/>
          <w:szCs w:val="24"/>
        </w:rPr>
        <w:t xml:space="preserve"> </w:t>
      </w:r>
      <w:r w:rsidRPr="003A3D25">
        <w:rPr>
          <w:rFonts w:ascii="Arial" w:hAnsi="Arial" w:cs="Arial"/>
          <w:color w:val="auto"/>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3A3D25">
        <w:rPr>
          <w:rFonts w:ascii="Arial" w:hAnsi="Arial" w:cs="Arial"/>
          <w:bCs/>
          <w:color w:val="auto"/>
          <w:sz w:val="24"/>
          <w:szCs w:val="24"/>
        </w:rPr>
        <w:t xml:space="preserve"> за исполнением административного регламента</w:t>
      </w:r>
      <w:r w:rsidRPr="003A3D25">
        <w:rPr>
          <w:rFonts w:ascii="Arial" w:hAnsi="Arial" w:cs="Arial"/>
          <w:color w:val="auto"/>
          <w:sz w:val="24"/>
          <w:szCs w:val="24"/>
        </w:rPr>
        <w:t>, досудебный (внесудебный) порядок обжалования решений и действий должностных лиц,</w:t>
      </w:r>
      <w:r w:rsidR="00B13E41">
        <w:rPr>
          <w:rFonts w:ascii="Arial" w:hAnsi="Arial" w:cs="Arial"/>
          <w:color w:val="auto"/>
          <w:sz w:val="24"/>
          <w:szCs w:val="24"/>
        </w:rPr>
        <w:t xml:space="preserve"> </w:t>
      </w:r>
      <w:r w:rsidRPr="003A3D25">
        <w:rPr>
          <w:rFonts w:ascii="Arial" w:hAnsi="Arial" w:cs="Arial"/>
          <w:bCs/>
          <w:color w:val="auto"/>
          <w:sz w:val="24"/>
          <w:szCs w:val="24"/>
        </w:rPr>
        <w:t>предоставляющих муниципальную услугу</w:t>
      </w:r>
      <w:r w:rsidRPr="003A3D25">
        <w:rPr>
          <w:rFonts w:ascii="Arial" w:hAnsi="Arial" w:cs="Arial"/>
          <w:color w:val="auto"/>
          <w:sz w:val="24"/>
          <w:szCs w:val="24"/>
        </w:rPr>
        <w:t>.</w:t>
      </w:r>
    </w:p>
    <w:p w:rsidR="00B46BD9" w:rsidRPr="00B13E41" w:rsidRDefault="00B46BD9" w:rsidP="00B13E41">
      <w:pPr>
        <w:spacing w:after="0" w:line="240" w:lineRule="auto"/>
        <w:jc w:val="center"/>
        <w:rPr>
          <w:rFonts w:ascii="Arial" w:hAnsi="Arial" w:cs="Arial"/>
          <w:b/>
          <w:bCs/>
          <w:color w:val="auto"/>
          <w:sz w:val="26"/>
          <w:szCs w:val="26"/>
        </w:rPr>
      </w:pPr>
    </w:p>
    <w:p w:rsidR="00B46BD9" w:rsidRPr="00B13E41" w:rsidRDefault="00D560C4" w:rsidP="00B13E41">
      <w:pPr>
        <w:spacing w:after="0" w:line="240" w:lineRule="auto"/>
        <w:jc w:val="center"/>
        <w:rPr>
          <w:rFonts w:ascii="Arial" w:hAnsi="Arial" w:cs="Arial"/>
          <w:b/>
          <w:bCs/>
          <w:color w:val="auto"/>
          <w:sz w:val="26"/>
          <w:szCs w:val="26"/>
        </w:rPr>
      </w:pPr>
      <w:r w:rsidRPr="00B13E41">
        <w:rPr>
          <w:rFonts w:ascii="Arial" w:hAnsi="Arial" w:cs="Arial"/>
          <w:b/>
          <w:bCs/>
          <w:color w:val="auto"/>
          <w:sz w:val="26"/>
          <w:szCs w:val="26"/>
        </w:rPr>
        <w:t>1.2. Круг заявителей</w:t>
      </w:r>
    </w:p>
    <w:p w:rsidR="00B46BD9" w:rsidRPr="00B13E41" w:rsidRDefault="00B46BD9" w:rsidP="00B13E41">
      <w:pPr>
        <w:spacing w:after="0" w:line="240" w:lineRule="auto"/>
        <w:jc w:val="center"/>
        <w:rPr>
          <w:rFonts w:ascii="Arial" w:hAnsi="Arial" w:cs="Arial"/>
          <w:b/>
          <w:bCs/>
          <w:color w:val="auto"/>
          <w:sz w:val="26"/>
          <w:szCs w:val="26"/>
        </w:rPr>
      </w:pPr>
    </w:p>
    <w:p w:rsidR="00B46BD9" w:rsidRPr="003A3D25" w:rsidRDefault="00D560C4" w:rsidP="00B13E41">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B46BD9" w:rsidRPr="00B13E41" w:rsidRDefault="00B46BD9" w:rsidP="00B13E41">
      <w:pPr>
        <w:spacing w:after="0" w:line="240" w:lineRule="auto"/>
        <w:jc w:val="center"/>
        <w:rPr>
          <w:rFonts w:ascii="Arial" w:hAnsi="Arial" w:cs="Arial"/>
          <w:b/>
          <w:bCs/>
          <w:color w:val="auto"/>
          <w:sz w:val="26"/>
          <w:szCs w:val="26"/>
        </w:rPr>
      </w:pPr>
    </w:p>
    <w:p w:rsidR="00B46BD9" w:rsidRPr="00B13E41" w:rsidRDefault="00D560C4" w:rsidP="00B13E41">
      <w:pPr>
        <w:spacing w:after="0" w:line="240" w:lineRule="auto"/>
        <w:jc w:val="center"/>
        <w:rPr>
          <w:rFonts w:ascii="Arial" w:hAnsi="Arial" w:cs="Arial"/>
          <w:b/>
          <w:bCs/>
          <w:color w:val="auto"/>
          <w:sz w:val="26"/>
          <w:szCs w:val="26"/>
        </w:rPr>
      </w:pPr>
      <w:r w:rsidRPr="00B13E41">
        <w:rPr>
          <w:rFonts w:ascii="Arial" w:hAnsi="Arial" w:cs="Arial"/>
          <w:b/>
          <w:bCs/>
          <w:color w:val="auto"/>
          <w:sz w:val="26"/>
          <w:szCs w:val="26"/>
        </w:rPr>
        <w:t>1.3. Требования к порядку информирования о предоставлении</w:t>
      </w:r>
    </w:p>
    <w:p w:rsidR="00B46BD9" w:rsidRPr="00B13E41" w:rsidRDefault="00D560C4" w:rsidP="00B13E41">
      <w:pPr>
        <w:spacing w:after="0" w:line="240" w:lineRule="auto"/>
        <w:jc w:val="center"/>
        <w:rPr>
          <w:rFonts w:ascii="Arial" w:hAnsi="Arial" w:cs="Arial"/>
          <w:b/>
          <w:bCs/>
          <w:color w:val="auto"/>
          <w:sz w:val="26"/>
          <w:szCs w:val="26"/>
        </w:rPr>
      </w:pPr>
      <w:r w:rsidRPr="00B13E41">
        <w:rPr>
          <w:rFonts w:ascii="Arial" w:hAnsi="Arial" w:cs="Arial"/>
          <w:b/>
          <w:bCs/>
          <w:color w:val="auto"/>
          <w:sz w:val="26"/>
          <w:szCs w:val="26"/>
        </w:rPr>
        <w:t>муниципальной услуги</w:t>
      </w:r>
    </w:p>
    <w:p w:rsidR="00B46BD9" w:rsidRPr="00B13E41" w:rsidRDefault="00B46BD9" w:rsidP="00B13E41">
      <w:pPr>
        <w:spacing w:after="0" w:line="240" w:lineRule="auto"/>
        <w:jc w:val="center"/>
        <w:rPr>
          <w:rFonts w:ascii="Arial" w:hAnsi="Arial" w:cs="Arial"/>
          <w:b/>
          <w:bCs/>
          <w:color w:val="auto"/>
          <w:sz w:val="26"/>
          <w:szCs w:val="26"/>
          <w:shd w:val="clear" w:color="auto" w:fill="FFFF00"/>
        </w:rPr>
      </w:pPr>
    </w:p>
    <w:p w:rsidR="00B46BD9" w:rsidRPr="00B13E41" w:rsidRDefault="00D560C4" w:rsidP="00B13E41">
      <w:pPr>
        <w:widowControl w:val="0"/>
        <w:tabs>
          <w:tab w:val="clear" w:pos="709"/>
        </w:tabs>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B13E41" w:rsidRPr="00B13E41">
        <w:rPr>
          <w:rFonts w:ascii="Arial" w:hAnsi="Arial" w:cs="Arial"/>
          <w:color w:val="auto"/>
          <w:sz w:val="24"/>
          <w:szCs w:val="24"/>
        </w:rPr>
        <w:t xml:space="preserve"> </w:t>
      </w:r>
      <w:r w:rsidRPr="00B13E41">
        <w:rPr>
          <w:rFonts w:ascii="Arial" w:hAnsi="Arial" w:cs="Arial"/>
          <w:color w:val="auto"/>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lastRenderedPageBreak/>
        <w:t>Информирование заявителей по вопросам предоставления муниципальной</w:t>
      </w:r>
      <w:r w:rsidR="00B13E41" w:rsidRPr="00B13E41">
        <w:rPr>
          <w:rFonts w:ascii="Arial" w:hAnsi="Arial" w:cs="Arial"/>
          <w:color w:val="auto"/>
          <w:sz w:val="24"/>
          <w:szCs w:val="24"/>
        </w:rPr>
        <w:t xml:space="preserve"> </w:t>
      </w:r>
      <w:r w:rsidRPr="00B13E41">
        <w:rPr>
          <w:rFonts w:ascii="Arial" w:hAnsi="Arial" w:cs="Arial"/>
          <w:color w:val="auto"/>
          <w:sz w:val="24"/>
          <w:szCs w:val="24"/>
        </w:rPr>
        <w:t>услуги, в том числе о ходе предоставления муниципальной услуги, проводится путем</w:t>
      </w:r>
      <w:r w:rsidR="00B13E41" w:rsidRPr="00B13E41">
        <w:rPr>
          <w:rFonts w:ascii="Arial" w:hAnsi="Arial" w:cs="Arial"/>
          <w:color w:val="auto"/>
          <w:sz w:val="24"/>
          <w:szCs w:val="24"/>
        </w:rPr>
        <w:t xml:space="preserve"> </w:t>
      </w:r>
      <w:r w:rsidRPr="00B13E41">
        <w:rPr>
          <w:rFonts w:ascii="Arial" w:hAnsi="Arial" w:cs="Arial"/>
          <w:color w:val="auto"/>
          <w:sz w:val="24"/>
          <w:szCs w:val="24"/>
        </w:rPr>
        <w:t xml:space="preserve">устного информирования, письменного информирования (в том числе в электронной форме). </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Информирование заявителей организуется следующим образом:</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индивидуальное информирование (устное, письменное);</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публичное информирование (средства массовой информации, сеть «Интернет»).</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Информирование заявителей организуется следующим образом:</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индивидуальное информирование (устное, письменное);</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публичное информирование (средства массовой информации, сеть «Интернет»).</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xml:space="preserve">Индивидуальное устное информирование осуществляется специалистами Администрации </w:t>
      </w:r>
      <w:r w:rsidR="00906113" w:rsidRPr="00B13E41">
        <w:rPr>
          <w:rStyle w:val="a4"/>
          <w:rFonts w:ascii="Arial" w:hAnsi="Arial" w:cs="Arial"/>
          <w:bCs/>
          <w:color w:val="auto"/>
          <w:sz w:val="24"/>
          <w:szCs w:val="24"/>
          <w:u w:val="none"/>
        </w:rPr>
        <w:t>Уланковского</w:t>
      </w:r>
      <w:r w:rsidRPr="00B13E41">
        <w:rPr>
          <w:rStyle w:val="a4"/>
          <w:rFonts w:ascii="Arial" w:hAnsi="Arial" w:cs="Arial"/>
          <w:bCs/>
          <w:color w:val="auto"/>
          <w:sz w:val="24"/>
          <w:szCs w:val="24"/>
          <w:u w:val="none"/>
        </w:rPr>
        <w:t xml:space="preserve"> </w:t>
      </w:r>
      <w:r w:rsidRPr="00B13E41">
        <w:rPr>
          <w:rStyle w:val="a4"/>
          <w:rFonts w:ascii="Arial" w:hAnsi="Arial" w:cs="Arial"/>
          <w:color w:val="auto"/>
          <w:sz w:val="24"/>
          <w:szCs w:val="24"/>
          <w:u w:val="none"/>
        </w:rPr>
        <w:t>сельсовета</w:t>
      </w:r>
      <w:r w:rsidRPr="00B13E41">
        <w:rPr>
          <w:rStyle w:val="a4"/>
          <w:rFonts w:ascii="Arial" w:hAnsi="Arial" w:cs="Arial"/>
          <w:bCs/>
          <w:color w:val="auto"/>
          <w:sz w:val="24"/>
          <w:szCs w:val="24"/>
          <w:u w:val="none"/>
        </w:rPr>
        <w:t xml:space="preserve"> Суджанского района</w:t>
      </w:r>
      <w:r w:rsidRPr="00B13E41">
        <w:rPr>
          <w:rFonts w:ascii="Arial" w:hAnsi="Arial" w:cs="Arial"/>
          <w:color w:val="auto"/>
          <w:sz w:val="24"/>
          <w:szCs w:val="24"/>
        </w:rPr>
        <w:t xml:space="preserve"> </w:t>
      </w:r>
      <w:r w:rsidRPr="00B13E41">
        <w:rPr>
          <w:rFonts w:ascii="Arial" w:hAnsi="Arial" w:cs="Arial"/>
          <w:bCs/>
          <w:color w:val="auto"/>
          <w:sz w:val="24"/>
          <w:szCs w:val="24"/>
        </w:rPr>
        <w:t>(далее - Администрация)</w:t>
      </w:r>
      <w:r w:rsidR="00B13E41" w:rsidRPr="00B13E41">
        <w:rPr>
          <w:rFonts w:ascii="Arial" w:hAnsi="Arial" w:cs="Arial"/>
          <w:bCs/>
          <w:color w:val="auto"/>
          <w:sz w:val="24"/>
          <w:szCs w:val="24"/>
        </w:rPr>
        <w:t xml:space="preserve"> </w:t>
      </w:r>
      <w:r w:rsidRPr="00B13E41">
        <w:rPr>
          <w:rFonts w:ascii="Arial" w:hAnsi="Arial" w:cs="Arial"/>
          <w:color w:val="auto"/>
          <w:sz w:val="24"/>
          <w:szCs w:val="24"/>
        </w:rPr>
        <w:t>при обращении заявителей за информацией лично (в том числе по телефону).</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График работы Администрации, график личного приема заявителей размещается в</w:t>
      </w:r>
      <w:r w:rsidR="00B13E41" w:rsidRPr="00B13E41">
        <w:rPr>
          <w:rFonts w:ascii="Arial" w:hAnsi="Arial" w:cs="Arial"/>
          <w:color w:val="auto"/>
          <w:sz w:val="24"/>
          <w:szCs w:val="24"/>
        </w:rPr>
        <w:t xml:space="preserve"> </w:t>
      </w:r>
      <w:r w:rsidRPr="00B13E41">
        <w:rPr>
          <w:rFonts w:ascii="Arial" w:hAnsi="Arial" w:cs="Arial"/>
          <w:color w:val="auto"/>
          <w:sz w:val="24"/>
          <w:szCs w:val="24"/>
        </w:rPr>
        <w:t>информационно - телекоммуникационной сети «Интернет» на официальном сайте Администрации и на информационном стенде.</w:t>
      </w:r>
    </w:p>
    <w:p w:rsidR="00B46BD9" w:rsidRPr="00B13E41" w:rsidRDefault="00B13E41"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xml:space="preserve"> </w:t>
      </w:r>
      <w:r w:rsidR="00D560C4" w:rsidRPr="00B13E41">
        <w:rPr>
          <w:rFonts w:ascii="Arial" w:hAnsi="Arial" w:cs="Arial"/>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B13E41" w:rsidRPr="00B13E41">
        <w:rPr>
          <w:rFonts w:ascii="Arial" w:hAnsi="Arial" w:cs="Arial"/>
          <w:color w:val="auto"/>
          <w:sz w:val="24"/>
          <w:szCs w:val="24"/>
        </w:rPr>
        <w:t xml:space="preserve"> </w:t>
      </w:r>
      <w:r w:rsidRPr="00B13E41">
        <w:rPr>
          <w:rFonts w:ascii="Arial" w:hAnsi="Arial" w:cs="Arial"/>
          <w:color w:val="auto"/>
          <w:sz w:val="24"/>
          <w:szCs w:val="24"/>
        </w:rPr>
        <w:t>письменный ответ по существу поставленных в устном обращении</w:t>
      </w:r>
      <w:r w:rsidR="00B13E41" w:rsidRPr="00B13E41">
        <w:rPr>
          <w:rFonts w:ascii="Arial" w:hAnsi="Arial" w:cs="Arial"/>
          <w:color w:val="auto"/>
          <w:sz w:val="24"/>
          <w:szCs w:val="24"/>
        </w:rPr>
        <w:t xml:space="preserve"> </w:t>
      </w:r>
      <w:r w:rsidRPr="00B13E41">
        <w:rPr>
          <w:rFonts w:ascii="Arial" w:hAnsi="Arial" w:cs="Arial"/>
          <w:color w:val="auto"/>
          <w:sz w:val="24"/>
          <w:szCs w:val="24"/>
        </w:rPr>
        <w:t>вопросов.</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xml:space="preserve">Время индивидуального устного информирования (в том числе по телефону) заявителя не может превышать 10 минут. </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Ответ на телефонный звонок содержит</w:t>
      </w:r>
      <w:r w:rsidR="00B13E41" w:rsidRPr="00B13E41">
        <w:rPr>
          <w:rFonts w:ascii="Arial" w:hAnsi="Arial" w:cs="Arial"/>
          <w:color w:val="auto"/>
          <w:sz w:val="24"/>
          <w:szCs w:val="24"/>
        </w:rPr>
        <w:t xml:space="preserve"> </w:t>
      </w:r>
      <w:r w:rsidRPr="00B13E41">
        <w:rPr>
          <w:rFonts w:ascii="Arial" w:hAnsi="Arial" w:cs="Arial"/>
          <w:color w:val="auto"/>
          <w:sz w:val="24"/>
          <w:szCs w:val="24"/>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Во время разговора специалисты четко произносят слова, избегают</w:t>
      </w:r>
      <w:r w:rsidR="00B13E41" w:rsidRPr="00B13E41">
        <w:rPr>
          <w:rFonts w:ascii="Arial" w:hAnsi="Arial" w:cs="Arial"/>
          <w:color w:val="auto"/>
          <w:sz w:val="24"/>
          <w:szCs w:val="24"/>
        </w:rPr>
        <w:t xml:space="preserve"> </w:t>
      </w:r>
      <w:r w:rsidRPr="00B13E41">
        <w:rPr>
          <w:rFonts w:ascii="Arial" w:hAnsi="Arial" w:cs="Arial"/>
          <w:color w:val="auto"/>
          <w:sz w:val="24"/>
          <w:szCs w:val="24"/>
        </w:rPr>
        <w:t>«параллельных разговоров» с окружающими людьми и не прерывают</w:t>
      </w:r>
      <w:r w:rsidR="00B13E41" w:rsidRPr="00B13E41">
        <w:rPr>
          <w:rFonts w:ascii="Arial" w:hAnsi="Arial" w:cs="Arial"/>
          <w:color w:val="auto"/>
          <w:sz w:val="24"/>
          <w:szCs w:val="24"/>
        </w:rPr>
        <w:t xml:space="preserve"> </w:t>
      </w:r>
      <w:r w:rsidRPr="00B13E41">
        <w:rPr>
          <w:rFonts w:ascii="Arial" w:hAnsi="Arial" w:cs="Arial"/>
          <w:color w:val="auto"/>
          <w:sz w:val="24"/>
          <w:szCs w:val="24"/>
        </w:rPr>
        <w:t>разговор, в том числе по причине поступления звонка на другой аппарат.</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При ответах на телефонные звонки и устные обращения специалисты соблюдают</w:t>
      </w:r>
      <w:r w:rsidR="00B13E41" w:rsidRPr="00B13E41">
        <w:rPr>
          <w:rFonts w:ascii="Arial" w:hAnsi="Arial" w:cs="Arial"/>
          <w:color w:val="auto"/>
          <w:sz w:val="24"/>
          <w:szCs w:val="24"/>
        </w:rPr>
        <w:t xml:space="preserve"> </w:t>
      </w:r>
      <w:r w:rsidRPr="00B13E41">
        <w:rPr>
          <w:rFonts w:ascii="Arial" w:hAnsi="Arial" w:cs="Arial"/>
          <w:color w:val="auto"/>
          <w:sz w:val="24"/>
          <w:szCs w:val="24"/>
        </w:rPr>
        <w:t>правила служебной этики.</w:t>
      </w:r>
    </w:p>
    <w:p w:rsidR="00906113" w:rsidRPr="00B13E41" w:rsidRDefault="00D560C4" w:rsidP="00B13E41">
      <w:pPr>
        <w:autoSpaceDE w:val="0"/>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Письменное, индивидуальное информирование осуществляется в письменной форме за подписью Главы</w:t>
      </w:r>
      <w:r w:rsidR="00906113" w:rsidRPr="00B13E41">
        <w:rPr>
          <w:rFonts w:ascii="Arial" w:hAnsi="Arial" w:cs="Arial"/>
          <w:color w:val="auto"/>
          <w:sz w:val="24"/>
          <w:szCs w:val="24"/>
        </w:rPr>
        <w:t>.</w:t>
      </w:r>
    </w:p>
    <w:p w:rsidR="00B46BD9" w:rsidRPr="00B13E41" w:rsidRDefault="00D560C4" w:rsidP="00B13E41">
      <w:pPr>
        <w:autoSpaceDE w:val="0"/>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стой, четкой и понятной форме и</w:t>
      </w:r>
      <w:r w:rsidR="00B13E41" w:rsidRPr="00B13E41">
        <w:rPr>
          <w:rFonts w:ascii="Arial" w:hAnsi="Arial" w:cs="Arial"/>
          <w:color w:val="auto"/>
          <w:sz w:val="24"/>
          <w:szCs w:val="24"/>
        </w:rPr>
        <w:t xml:space="preserve"> </w:t>
      </w:r>
      <w:r w:rsidRPr="00B13E41">
        <w:rPr>
          <w:rFonts w:ascii="Arial" w:hAnsi="Arial" w:cs="Arial"/>
          <w:color w:val="auto"/>
          <w:sz w:val="24"/>
          <w:szCs w:val="24"/>
        </w:rPr>
        <w:t>содержит ответы на поставленные вопросы,</w:t>
      </w:r>
      <w:r w:rsidR="00B13E41" w:rsidRPr="00B13E41">
        <w:rPr>
          <w:rFonts w:ascii="Arial" w:hAnsi="Arial" w:cs="Arial"/>
          <w:color w:val="auto"/>
          <w:sz w:val="24"/>
          <w:szCs w:val="24"/>
        </w:rPr>
        <w:t xml:space="preserve"> </w:t>
      </w:r>
      <w:r w:rsidRPr="00B13E41">
        <w:rPr>
          <w:rFonts w:ascii="Arial" w:hAnsi="Arial" w:cs="Arial"/>
          <w:color w:val="auto"/>
          <w:sz w:val="24"/>
          <w:szCs w:val="24"/>
        </w:rPr>
        <w:t>а также</w:t>
      </w:r>
      <w:r w:rsidR="00B13E41" w:rsidRPr="00B13E41">
        <w:rPr>
          <w:rFonts w:ascii="Arial" w:hAnsi="Arial" w:cs="Arial"/>
          <w:color w:val="auto"/>
          <w:sz w:val="24"/>
          <w:szCs w:val="24"/>
        </w:rPr>
        <w:t xml:space="preserve"> </w:t>
      </w:r>
      <w:r w:rsidRPr="00B13E41">
        <w:rPr>
          <w:rFonts w:ascii="Arial" w:hAnsi="Arial" w:cs="Arial"/>
          <w:color w:val="auto"/>
          <w:sz w:val="24"/>
          <w:szCs w:val="24"/>
        </w:rPr>
        <w:t>фамилию, имя, отчество (при наличии) и номер телефона исполнителя и должность, фамилию и инициалы лица, подписавшего ответ.</w:t>
      </w:r>
      <w:r w:rsidR="00B13E41" w:rsidRPr="00B13E41">
        <w:rPr>
          <w:rFonts w:ascii="Arial" w:hAnsi="Arial" w:cs="Arial"/>
          <w:color w:val="auto"/>
          <w:sz w:val="24"/>
          <w:szCs w:val="24"/>
        </w:rPr>
        <w:t xml:space="preserve"> </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lastRenderedPageBreak/>
        <w:t>Ответ на обращение направляется в форме электронного документа по адресу электронной почты, указанному в обращении, поступившем</w:t>
      </w:r>
      <w:r w:rsidR="00B13E41" w:rsidRPr="00B13E41">
        <w:rPr>
          <w:rFonts w:ascii="Arial" w:hAnsi="Arial" w:cs="Arial"/>
          <w:color w:val="auto"/>
          <w:sz w:val="24"/>
          <w:szCs w:val="24"/>
        </w:rPr>
        <w:t xml:space="preserve"> </w:t>
      </w:r>
      <w:r w:rsidRPr="00B13E41">
        <w:rPr>
          <w:rFonts w:ascii="Arial" w:hAnsi="Arial" w:cs="Arial"/>
          <w:color w:val="auto"/>
          <w:sz w:val="24"/>
          <w:szCs w:val="24"/>
        </w:rPr>
        <w:t>в Администрацию</w:t>
      </w:r>
      <w:r w:rsidR="00B13E41" w:rsidRPr="00B13E41">
        <w:rPr>
          <w:rFonts w:ascii="Arial" w:hAnsi="Arial" w:cs="Arial"/>
          <w:color w:val="auto"/>
          <w:sz w:val="24"/>
          <w:szCs w:val="24"/>
        </w:rPr>
        <w:t xml:space="preserve"> </w:t>
      </w:r>
      <w:r w:rsidRPr="00B13E41">
        <w:rPr>
          <w:rFonts w:ascii="Arial" w:hAnsi="Arial" w:cs="Arial"/>
          <w:color w:val="auto"/>
          <w:sz w:val="24"/>
          <w:szCs w:val="24"/>
        </w:rPr>
        <w:t>или должностному лицу в форме электронного документа, и в письменной форме по почтовому адресу, указанному в обращении, поступившем в</w:t>
      </w:r>
      <w:r w:rsidR="00B13E41" w:rsidRPr="00B13E41">
        <w:rPr>
          <w:rFonts w:ascii="Arial" w:hAnsi="Arial" w:cs="Arial"/>
          <w:color w:val="auto"/>
          <w:sz w:val="24"/>
          <w:szCs w:val="24"/>
        </w:rPr>
        <w:t xml:space="preserve"> </w:t>
      </w:r>
      <w:r w:rsidRPr="00B13E41">
        <w:rPr>
          <w:rFonts w:ascii="Arial" w:hAnsi="Arial" w:cs="Arial"/>
          <w:color w:val="auto"/>
          <w:sz w:val="24"/>
          <w:szCs w:val="24"/>
        </w:rPr>
        <w:t xml:space="preserve">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B13E41">
          <w:rPr>
            <w:rStyle w:val="a4"/>
            <w:rFonts w:ascii="Arial" w:hAnsi="Arial" w:cs="Arial"/>
            <w:color w:val="auto"/>
            <w:sz w:val="24"/>
            <w:szCs w:val="24"/>
            <w:u w:val="none"/>
          </w:rPr>
          <w:t>части 2 статьи 6</w:t>
        </w:r>
      </w:hyperlink>
      <w:r w:rsidRPr="00B13E41">
        <w:rPr>
          <w:rFonts w:ascii="Arial" w:hAnsi="Arial" w:cs="Arial"/>
          <w:color w:val="auto"/>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6BD9" w:rsidRPr="00B13E41" w:rsidRDefault="00D560C4" w:rsidP="00B13E41">
      <w:pPr>
        <w:spacing w:after="0" w:line="240" w:lineRule="auto"/>
        <w:ind w:firstLine="1134"/>
        <w:jc w:val="both"/>
        <w:rPr>
          <w:rFonts w:ascii="Arial" w:hAnsi="Arial" w:cs="Arial"/>
          <w:bCs/>
          <w:color w:val="auto"/>
          <w:sz w:val="24"/>
          <w:szCs w:val="24"/>
        </w:rPr>
      </w:pPr>
      <w:r w:rsidRPr="00B13E41">
        <w:rPr>
          <w:rFonts w:ascii="Arial" w:hAnsi="Arial" w:cs="Arial"/>
          <w:bCs/>
          <w:color w:val="auto"/>
          <w:sz w:val="24"/>
          <w:szCs w:val="24"/>
        </w:rPr>
        <w:t>На Едином портале можно получить информацию о (об):</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круге заявителей;</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w:t>
      </w:r>
      <w:r w:rsidR="00B13E41" w:rsidRPr="00B13E41">
        <w:rPr>
          <w:rFonts w:ascii="Arial" w:hAnsi="Arial" w:cs="Arial"/>
          <w:color w:val="auto"/>
          <w:sz w:val="24"/>
          <w:szCs w:val="24"/>
        </w:rPr>
        <w:t xml:space="preserve"> </w:t>
      </w:r>
      <w:r w:rsidRPr="00B13E41">
        <w:rPr>
          <w:rFonts w:ascii="Arial" w:hAnsi="Arial" w:cs="Arial"/>
          <w:color w:val="auto"/>
          <w:sz w:val="24"/>
          <w:szCs w:val="24"/>
        </w:rPr>
        <w:t>сроке предоставления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результате предоставления муниципальной услуги, порядке выдачи результата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исчерпывающем перечне</w:t>
      </w:r>
      <w:r w:rsidR="00B13E41" w:rsidRPr="00B13E41">
        <w:rPr>
          <w:rFonts w:ascii="Arial" w:hAnsi="Arial" w:cs="Arial"/>
          <w:color w:val="auto"/>
          <w:sz w:val="24"/>
          <w:szCs w:val="24"/>
        </w:rPr>
        <w:t xml:space="preserve"> </w:t>
      </w:r>
      <w:r w:rsidRPr="00B13E41">
        <w:rPr>
          <w:rFonts w:ascii="Arial" w:hAnsi="Arial" w:cs="Arial"/>
          <w:color w:val="auto"/>
          <w:sz w:val="24"/>
          <w:szCs w:val="24"/>
        </w:rPr>
        <w:t>оснований для приостановления или отказа в предоставлении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формы заявлений (уведомлений, сообщений), используемые при предоставлении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Информация об услуге предоставляется бесплатно.</w:t>
      </w:r>
    </w:p>
    <w:p w:rsidR="00B46BD9" w:rsidRPr="00B13E41" w:rsidRDefault="00D560C4" w:rsidP="00B13E41">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lastRenderedPageBreak/>
        <w:t>перечни документов, необходимых для предоставления муниципальной услуги, и требования, предъявляемые</w:t>
      </w:r>
      <w:r w:rsidR="00B13E41" w:rsidRPr="00B13E41">
        <w:rPr>
          <w:rFonts w:ascii="Arial" w:hAnsi="Arial" w:cs="Arial"/>
          <w:color w:val="auto"/>
          <w:sz w:val="24"/>
          <w:szCs w:val="24"/>
        </w:rPr>
        <w:t xml:space="preserve"> </w:t>
      </w:r>
      <w:r w:rsidRPr="00B13E41">
        <w:rPr>
          <w:rFonts w:ascii="Arial" w:hAnsi="Arial" w:cs="Arial"/>
          <w:color w:val="auto"/>
          <w:sz w:val="24"/>
          <w:szCs w:val="24"/>
        </w:rPr>
        <w:t>к этим документам;</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порядок обжалования решения, действий или бездействия должностных лиц, предоставляющих муниципальную услугу;</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основания отказа в предоставлении</w:t>
      </w:r>
      <w:r w:rsidR="00B13E41" w:rsidRPr="00B13E41">
        <w:rPr>
          <w:rFonts w:ascii="Arial" w:hAnsi="Arial" w:cs="Arial"/>
          <w:color w:val="auto"/>
          <w:sz w:val="24"/>
          <w:szCs w:val="24"/>
        </w:rPr>
        <w:t xml:space="preserve"> </w:t>
      </w:r>
      <w:r w:rsidRPr="00B13E41">
        <w:rPr>
          <w:rFonts w:ascii="Arial" w:hAnsi="Arial" w:cs="Arial"/>
          <w:color w:val="auto"/>
          <w:sz w:val="24"/>
          <w:szCs w:val="24"/>
        </w:rPr>
        <w:t>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основания приостановления предоставления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порядок информирования о ходе предоставления муниципальной услуги;</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порядок получения консультаций;</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образцы оформления документов, необходимых для предоставления муниципальной услуги, и требования к ним;</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 образцы заполнения электронной формы запроса.</w:t>
      </w:r>
    </w:p>
    <w:p w:rsidR="00B46BD9" w:rsidRPr="00B13E41" w:rsidRDefault="00D560C4" w:rsidP="00B13E41">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6BD9" w:rsidRPr="00B13E41" w:rsidRDefault="00D560C4" w:rsidP="00B13E41">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t>Справочная информация (местонахождение и графики работы Администрации,</w:t>
      </w:r>
      <w:r w:rsidR="00B13E41" w:rsidRPr="00B13E41">
        <w:rPr>
          <w:rFonts w:ascii="Arial" w:hAnsi="Arial" w:cs="Arial"/>
          <w:color w:val="auto"/>
          <w:sz w:val="24"/>
          <w:szCs w:val="24"/>
        </w:rPr>
        <w:t xml:space="preserve"> </w:t>
      </w:r>
      <w:r w:rsidRPr="00B13E41">
        <w:rPr>
          <w:rFonts w:ascii="Arial" w:hAnsi="Arial" w:cs="Arial"/>
          <w:color w:val="auto"/>
          <w:sz w:val="24"/>
          <w:szCs w:val="24"/>
        </w:rPr>
        <w:t>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w:t>
      </w:r>
      <w:r w:rsidR="00B13E41" w:rsidRPr="00B13E41">
        <w:rPr>
          <w:rFonts w:ascii="Arial" w:hAnsi="Arial" w:cs="Arial"/>
          <w:color w:val="auto"/>
          <w:sz w:val="24"/>
          <w:szCs w:val="24"/>
        </w:rPr>
        <w:t xml:space="preserve"> </w:t>
      </w:r>
      <w:r w:rsidRPr="00B13E41">
        <w:rPr>
          <w:rFonts w:ascii="Arial" w:hAnsi="Arial" w:cs="Arial"/>
          <w:color w:val="auto"/>
          <w:sz w:val="24"/>
          <w:szCs w:val="24"/>
        </w:rPr>
        <w:t>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w:t>
      </w:r>
      <w:r w:rsidR="00B13E41" w:rsidRPr="00B13E41">
        <w:rPr>
          <w:rFonts w:ascii="Arial" w:hAnsi="Arial" w:cs="Arial"/>
          <w:color w:val="auto"/>
          <w:sz w:val="24"/>
          <w:szCs w:val="24"/>
        </w:rPr>
        <w:t xml:space="preserve"> </w:t>
      </w:r>
      <w:r w:rsidRPr="00B13E41">
        <w:rPr>
          <w:rFonts w:ascii="Arial" w:hAnsi="Arial" w:cs="Arial"/>
          <w:color w:val="auto"/>
          <w:sz w:val="24"/>
          <w:szCs w:val="24"/>
        </w:rPr>
        <w:t>муниципальную услугу, в сети «Интернет») размещена на</w:t>
      </w:r>
      <w:r w:rsidR="00B13E41" w:rsidRPr="00B13E41">
        <w:rPr>
          <w:rFonts w:ascii="Arial" w:hAnsi="Arial" w:cs="Arial"/>
          <w:color w:val="auto"/>
          <w:sz w:val="24"/>
          <w:szCs w:val="24"/>
        </w:rPr>
        <w:t xml:space="preserve"> </w:t>
      </w:r>
      <w:r w:rsidRPr="00B13E41">
        <w:rPr>
          <w:rFonts w:ascii="Arial" w:hAnsi="Arial" w:cs="Arial"/>
          <w:color w:val="auto"/>
          <w:sz w:val="24"/>
          <w:szCs w:val="24"/>
        </w:rPr>
        <w:t xml:space="preserve">официальном сайте Администрации </w:t>
      </w:r>
      <w:r w:rsidR="00906113" w:rsidRPr="00B13E41">
        <w:rPr>
          <w:rFonts w:ascii="Arial" w:hAnsi="Arial" w:cs="Arial"/>
          <w:color w:val="auto"/>
          <w:sz w:val="24"/>
          <w:szCs w:val="24"/>
        </w:rPr>
        <w:t>http://Уланковский-сельсовет.рф</w:t>
      </w:r>
      <w:r w:rsidR="00B13E41" w:rsidRPr="00B13E41">
        <w:rPr>
          <w:rFonts w:ascii="Arial" w:hAnsi="Arial" w:cs="Arial"/>
          <w:color w:val="auto"/>
          <w:sz w:val="24"/>
          <w:szCs w:val="24"/>
        </w:rPr>
        <w:t xml:space="preserve"> </w:t>
      </w:r>
      <w:r w:rsidR="00906113" w:rsidRPr="00B13E41">
        <w:rPr>
          <w:rFonts w:ascii="Arial" w:hAnsi="Arial" w:cs="Arial"/>
          <w:color w:val="auto"/>
          <w:sz w:val="24"/>
          <w:szCs w:val="24"/>
        </w:rPr>
        <w:t>в сети «Интернет», а также</w:t>
      </w:r>
      <w:r w:rsidR="00B13E41" w:rsidRPr="00B13E41">
        <w:rPr>
          <w:rFonts w:ascii="Arial" w:hAnsi="Arial" w:cs="Arial"/>
          <w:color w:val="auto"/>
          <w:sz w:val="24"/>
          <w:szCs w:val="24"/>
        </w:rPr>
        <w:t xml:space="preserve"> </w:t>
      </w:r>
      <w:r w:rsidR="00906113" w:rsidRPr="00B13E41">
        <w:rPr>
          <w:rFonts w:ascii="Arial" w:hAnsi="Arial" w:cs="Arial"/>
          <w:color w:val="auto"/>
          <w:sz w:val="24"/>
          <w:szCs w:val="24"/>
        </w:rPr>
        <w:t>на</w:t>
      </w:r>
      <w:r w:rsidR="00B13E41" w:rsidRPr="00B13E41">
        <w:rPr>
          <w:rFonts w:ascii="Arial" w:hAnsi="Arial" w:cs="Arial"/>
          <w:color w:val="auto"/>
          <w:sz w:val="24"/>
          <w:szCs w:val="24"/>
        </w:rPr>
        <w:t xml:space="preserve"> </w:t>
      </w:r>
      <w:r w:rsidR="00906113" w:rsidRPr="00B13E41">
        <w:rPr>
          <w:rFonts w:ascii="Arial" w:hAnsi="Arial" w:cs="Arial"/>
          <w:color w:val="auto"/>
          <w:sz w:val="24"/>
          <w:szCs w:val="24"/>
        </w:rPr>
        <w:t xml:space="preserve">Едином портале </w:t>
      </w:r>
      <w:hyperlink r:id="rId8" w:history="1">
        <w:r w:rsidR="00906113" w:rsidRPr="00B13E41">
          <w:rPr>
            <w:rStyle w:val="a4"/>
            <w:rFonts w:ascii="Arial" w:hAnsi="Arial" w:cs="Arial"/>
            <w:color w:val="auto"/>
            <w:sz w:val="24"/>
            <w:szCs w:val="24"/>
            <w:u w:val="none"/>
          </w:rPr>
          <w:t>https://www.gosuslugi.ru</w:t>
        </w:r>
      </w:hyperlink>
      <w:r w:rsidR="00906113" w:rsidRPr="00B13E41">
        <w:rPr>
          <w:rFonts w:ascii="Arial" w:hAnsi="Arial" w:cs="Arial"/>
          <w:color w:val="auto"/>
          <w:sz w:val="24"/>
          <w:szCs w:val="24"/>
        </w:rPr>
        <w:t>.</w:t>
      </w:r>
    </w:p>
    <w:p w:rsidR="003A3D25" w:rsidRPr="00B13E41" w:rsidRDefault="003A3D25" w:rsidP="00B13E41">
      <w:pPr>
        <w:spacing w:after="0" w:line="240" w:lineRule="auto"/>
        <w:jc w:val="center"/>
        <w:rPr>
          <w:rFonts w:ascii="Arial" w:hAnsi="Arial" w:cs="Arial"/>
          <w:b/>
          <w:bCs/>
          <w:color w:val="auto"/>
          <w:sz w:val="28"/>
          <w:szCs w:val="28"/>
        </w:rPr>
      </w:pPr>
    </w:p>
    <w:p w:rsidR="00B46BD9" w:rsidRPr="00B13E41" w:rsidRDefault="00D560C4" w:rsidP="00B13E41">
      <w:pPr>
        <w:spacing w:after="0" w:line="240" w:lineRule="auto"/>
        <w:jc w:val="center"/>
        <w:rPr>
          <w:rFonts w:ascii="Arial" w:hAnsi="Arial" w:cs="Arial"/>
          <w:b/>
          <w:bCs/>
          <w:color w:val="auto"/>
          <w:sz w:val="28"/>
          <w:szCs w:val="28"/>
        </w:rPr>
      </w:pPr>
      <w:r w:rsidRPr="00B13E41">
        <w:rPr>
          <w:rFonts w:ascii="Arial" w:hAnsi="Arial" w:cs="Arial"/>
          <w:b/>
          <w:bCs/>
          <w:color w:val="auto"/>
          <w:sz w:val="28"/>
          <w:szCs w:val="28"/>
        </w:rPr>
        <w:t>II. Стандарт предоставления услуги</w:t>
      </w:r>
    </w:p>
    <w:p w:rsidR="00B46BD9" w:rsidRPr="00B13E41" w:rsidRDefault="00B46BD9" w:rsidP="00B13E41">
      <w:pPr>
        <w:spacing w:after="0" w:line="240" w:lineRule="auto"/>
        <w:jc w:val="center"/>
        <w:rPr>
          <w:rFonts w:ascii="Arial" w:hAnsi="Arial" w:cs="Arial"/>
          <w:b/>
          <w:bCs/>
          <w:color w:val="auto"/>
          <w:sz w:val="28"/>
          <w:szCs w:val="28"/>
        </w:rPr>
      </w:pPr>
    </w:p>
    <w:p w:rsidR="00B46BD9" w:rsidRPr="00B13E41" w:rsidRDefault="00D560C4" w:rsidP="00B13E41">
      <w:pPr>
        <w:spacing w:after="0" w:line="240" w:lineRule="auto"/>
        <w:jc w:val="center"/>
        <w:rPr>
          <w:rFonts w:ascii="Arial" w:hAnsi="Arial" w:cs="Arial"/>
          <w:b/>
          <w:bCs/>
          <w:color w:val="auto"/>
          <w:sz w:val="26"/>
          <w:szCs w:val="26"/>
        </w:rPr>
      </w:pPr>
      <w:r w:rsidRPr="00B13E41">
        <w:rPr>
          <w:rFonts w:ascii="Arial" w:hAnsi="Arial" w:cs="Arial"/>
          <w:b/>
          <w:bCs/>
          <w:color w:val="auto"/>
          <w:sz w:val="26"/>
          <w:szCs w:val="26"/>
        </w:rPr>
        <w:t>2.1. Наименование муниципальной услуги</w:t>
      </w:r>
    </w:p>
    <w:p w:rsidR="00B46BD9" w:rsidRPr="00B13E41" w:rsidRDefault="00B46BD9" w:rsidP="00B13E41">
      <w:pPr>
        <w:spacing w:after="0" w:line="240" w:lineRule="auto"/>
        <w:jc w:val="center"/>
        <w:rPr>
          <w:rFonts w:ascii="Arial" w:hAnsi="Arial" w:cs="Arial"/>
          <w:b/>
          <w:bCs/>
          <w:color w:val="auto"/>
          <w:sz w:val="26"/>
          <w:szCs w:val="26"/>
        </w:rPr>
      </w:pPr>
    </w:p>
    <w:p w:rsidR="00B46BD9" w:rsidRPr="003A3D25" w:rsidRDefault="003A3D25" w:rsidP="00B13E41">
      <w:pPr>
        <w:spacing w:after="0" w:line="240" w:lineRule="auto"/>
        <w:ind w:firstLine="1134"/>
        <w:jc w:val="both"/>
        <w:rPr>
          <w:rFonts w:ascii="Arial" w:eastAsia="Calibri" w:hAnsi="Arial" w:cs="Arial"/>
          <w:color w:val="auto"/>
          <w:sz w:val="24"/>
          <w:szCs w:val="24"/>
        </w:rPr>
      </w:pPr>
      <w:r w:rsidRPr="003A3D25">
        <w:rPr>
          <w:rFonts w:ascii="Arial" w:hAnsi="Arial" w:cs="Arial"/>
          <w:bCs/>
          <w:iCs/>
          <w:color w:val="auto"/>
          <w:sz w:val="24"/>
          <w:szCs w:val="24"/>
        </w:rPr>
        <w:t>2.1.1.</w:t>
      </w:r>
      <w:r w:rsidR="00D560C4" w:rsidRPr="003A3D25">
        <w:rPr>
          <w:rFonts w:ascii="Arial" w:eastAsia="Calibri" w:hAnsi="Arial" w:cs="Arial"/>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w:t>
      </w:r>
      <w:r w:rsidRPr="003A3D25">
        <w:rPr>
          <w:rFonts w:ascii="Arial" w:eastAsia="Calibri" w:hAnsi="Arial" w:cs="Arial"/>
          <w:color w:val="auto"/>
          <w:sz w:val="24"/>
          <w:szCs w:val="24"/>
        </w:rPr>
        <w:t>ренду без проведения торгов.</w:t>
      </w:r>
    </w:p>
    <w:p w:rsidR="00B46BD9" w:rsidRPr="00B13E41" w:rsidRDefault="00B46BD9" w:rsidP="00B13E41">
      <w:pPr>
        <w:tabs>
          <w:tab w:val="clear" w:pos="709"/>
        </w:tabs>
        <w:suppressAutoHyphens w:val="0"/>
        <w:autoSpaceDE w:val="0"/>
        <w:spacing w:after="0" w:line="240" w:lineRule="auto"/>
        <w:jc w:val="center"/>
        <w:rPr>
          <w:rFonts w:ascii="Arial" w:eastAsia="Calibri" w:hAnsi="Arial" w:cs="Arial"/>
          <w:color w:val="auto"/>
          <w:sz w:val="26"/>
          <w:szCs w:val="26"/>
        </w:rPr>
      </w:pPr>
    </w:p>
    <w:p w:rsidR="00B46BD9" w:rsidRPr="00B13E41" w:rsidRDefault="00D560C4" w:rsidP="00B13E41">
      <w:pPr>
        <w:spacing w:after="0" w:line="240" w:lineRule="auto"/>
        <w:jc w:val="center"/>
        <w:rPr>
          <w:rFonts w:ascii="Arial" w:hAnsi="Arial" w:cs="Arial"/>
          <w:b/>
          <w:bCs/>
          <w:color w:val="auto"/>
          <w:sz w:val="26"/>
          <w:szCs w:val="26"/>
        </w:rPr>
      </w:pPr>
      <w:r w:rsidRPr="00B13E41">
        <w:rPr>
          <w:rFonts w:ascii="Arial" w:hAnsi="Arial" w:cs="Arial"/>
          <w:b/>
          <w:bCs/>
          <w:color w:val="auto"/>
          <w:sz w:val="26"/>
          <w:szCs w:val="26"/>
        </w:rPr>
        <w:t>2.2. Наименование органа местного самоуправления, предоставляющего</w:t>
      </w:r>
      <w:r w:rsidR="00B13E41" w:rsidRPr="00B13E41">
        <w:rPr>
          <w:rFonts w:ascii="Arial" w:hAnsi="Arial" w:cs="Arial"/>
          <w:b/>
          <w:bCs/>
          <w:color w:val="auto"/>
          <w:sz w:val="26"/>
          <w:szCs w:val="26"/>
        </w:rPr>
        <w:t xml:space="preserve"> </w:t>
      </w:r>
      <w:r w:rsidRPr="00B13E41">
        <w:rPr>
          <w:rFonts w:ascii="Arial" w:hAnsi="Arial" w:cs="Arial"/>
          <w:b/>
          <w:bCs/>
          <w:color w:val="auto"/>
          <w:sz w:val="26"/>
          <w:szCs w:val="26"/>
        </w:rPr>
        <w:t>муниципальную услугу</w:t>
      </w:r>
    </w:p>
    <w:p w:rsidR="00B46BD9" w:rsidRPr="00B13E41" w:rsidRDefault="00B46BD9" w:rsidP="00B13E41">
      <w:pPr>
        <w:spacing w:after="0" w:line="240" w:lineRule="auto"/>
        <w:jc w:val="center"/>
        <w:rPr>
          <w:rFonts w:ascii="Arial" w:hAnsi="Arial" w:cs="Arial"/>
          <w:b/>
          <w:bCs/>
          <w:color w:val="auto"/>
          <w:sz w:val="26"/>
          <w:szCs w:val="26"/>
        </w:rPr>
      </w:pPr>
    </w:p>
    <w:p w:rsidR="00B46BD9" w:rsidRPr="003A3D25" w:rsidRDefault="00D560C4" w:rsidP="00B13E41">
      <w:pPr>
        <w:pStyle w:val="p6"/>
        <w:shd w:val="clear" w:color="auto" w:fill="FFFFFF"/>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2.2.1. Муниципальная услуга предоставляется</w:t>
      </w:r>
      <w:r w:rsidR="00906113" w:rsidRPr="003A3D25">
        <w:rPr>
          <w:rFonts w:ascii="Arial" w:hAnsi="Arial" w:cs="Arial"/>
          <w:bCs/>
          <w:iCs/>
          <w:color w:val="auto"/>
          <w:sz w:val="24"/>
          <w:szCs w:val="24"/>
        </w:rPr>
        <w:t xml:space="preserve"> Администрацией Уланковского сельсовета</w:t>
      </w:r>
      <w:r w:rsidR="00B13E41">
        <w:rPr>
          <w:rFonts w:ascii="Arial" w:hAnsi="Arial" w:cs="Arial"/>
          <w:bCs/>
          <w:iCs/>
          <w:color w:val="auto"/>
          <w:sz w:val="24"/>
          <w:szCs w:val="24"/>
        </w:rPr>
        <w:t xml:space="preserve"> </w:t>
      </w:r>
      <w:r w:rsidR="00906113" w:rsidRPr="003A3D25">
        <w:rPr>
          <w:rFonts w:ascii="Arial" w:hAnsi="Arial" w:cs="Arial"/>
          <w:bCs/>
          <w:iCs/>
          <w:color w:val="auto"/>
          <w:sz w:val="24"/>
          <w:szCs w:val="24"/>
        </w:rPr>
        <w:t xml:space="preserve">Суджанского района </w:t>
      </w:r>
      <w:r w:rsidRPr="003A3D25">
        <w:rPr>
          <w:rFonts w:ascii="Arial" w:hAnsi="Arial" w:cs="Arial"/>
          <w:bCs/>
          <w:iCs/>
          <w:color w:val="auto"/>
          <w:sz w:val="24"/>
          <w:szCs w:val="24"/>
        </w:rPr>
        <w:t xml:space="preserve">(далее – Администрация). </w:t>
      </w:r>
    </w:p>
    <w:p w:rsidR="00B46BD9" w:rsidRPr="003A3D25" w:rsidRDefault="00D560C4" w:rsidP="00B13E41">
      <w:pPr>
        <w:pStyle w:val="p6"/>
        <w:shd w:val="clear" w:color="auto" w:fill="FFFFFF"/>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xml:space="preserve">Непосредственно услугу предоставляет структурное подразделение Администрации </w:t>
      </w:r>
      <w:r w:rsidR="00906113" w:rsidRPr="003A3D25">
        <w:rPr>
          <w:rStyle w:val="a4"/>
          <w:rFonts w:ascii="Arial" w:hAnsi="Arial" w:cs="Arial"/>
          <w:bCs/>
          <w:iCs/>
          <w:color w:val="auto"/>
          <w:sz w:val="24"/>
          <w:szCs w:val="24"/>
          <w:u w:val="none"/>
        </w:rPr>
        <w:t>Уланковского</w:t>
      </w:r>
      <w:r w:rsidRPr="003A3D25">
        <w:rPr>
          <w:rStyle w:val="a4"/>
          <w:rFonts w:ascii="Arial" w:hAnsi="Arial" w:cs="Arial"/>
          <w:bCs/>
          <w:iCs/>
          <w:color w:val="auto"/>
          <w:sz w:val="24"/>
          <w:szCs w:val="24"/>
          <w:u w:val="none"/>
        </w:rPr>
        <w:t xml:space="preserve"> сельсовета Суджанского района</w:t>
      </w:r>
      <w:r w:rsidRPr="003A3D25">
        <w:rPr>
          <w:rFonts w:ascii="Arial" w:hAnsi="Arial" w:cs="Arial"/>
          <w:bCs/>
          <w:iCs/>
          <w:color w:val="auto"/>
          <w:sz w:val="24"/>
          <w:szCs w:val="24"/>
        </w:rPr>
        <w:t xml:space="preserve"> .</w:t>
      </w:r>
    </w:p>
    <w:p w:rsidR="00B46BD9" w:rsidRPr="003A3D25" w:rsidRDefault="00B13E41" w:rsidP="00B13E41">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Pr>
          <w:rFonts w:ascii="Arial" w:hAnsi="Arial" w:cs="Arial"/>
          <w:color w:val="auto"/>
          <w:sz w:val="24"/>
          <w:szCs w:val="24"/>
        </w:rPr>
        <w:t xml:space="preserve">2.2.2. </w:t>
      </w:r>
      <w:r w:rsidR="00D560C4" w:rsidRPr="003A3D25">
        <w:rPr>
          <w:rFonts w:ascii="Arial" w:hAnsi="Arial" w:cs="Arial"/>
          <w:color w:val="auto"/>
          <w:sz w:val="24"/>
          <w:szCs w:val="24"/>
        </w:rPr>
        <w:t>В предоставлении муниципальной услуги участвуют:</w:t>
      </w:r>
    </w:p>
    <w:p w:rsidR="00B46BD9" w:rsidRPr="003A3D25" w:rsidRDefault="00D560C4" w:rsidP="00B13E41">
      <w:pPr>
        <w:pStyle w:val="af4"/>
        <w:ind w:firstLine="1134"/>
        <w:jc w:val="both"/>
        <w:rPr>
          <w:rFonts w:ascii="Arial" w:hAnsi="Arial" w:cs="Arial"/>
          <w:color w:val="auto"/>
          <w:sz w:val="24"/>
          <w:szCs w:val="24"/>
        </w:rPr>
      </w:pPr>
      <w:r w:rsidRPr="003A3D25">
        <w:rPr>
          <w:rFonts w:ascii="Arial" w:hAnsi="Arial" w:cs="Arial"/>
          <w:color w:val="auto"/>
          <w:sz w:val="24"/>
          <w:szCs w:val="24"/>
        </w:rPr>
        <w:t>-</w:t>
      </w:r>
      <w:r w:rsidR="00B13E41">
        <w:rPr>
          <w:rFonts w:ascii="Arial" w:hAnsi="Arial" w:cs="Arial"/>
          <w:color w:val="auto"/>
          <w:sz w:val="24"/>
          <w:szCs w:val="24"/>
        </w:rPr>
        <w:t xml:space="preserve"> </w:t>
      </w:r>
      <w:r w:rsidRPr="003A3D25">
        <w:rPr>
          <w:rFonts w:ascii="Arial" w:hAnsi="Arial" w:cs="Arial"/>
          <w:color w:val="auto"/>
          <w:sz w:val="24"/>
          <w:szCs w:val="24"/>
        </w:rPr>
        <w:t>Управление Федеральной службы государственной регистрации, кадастра и картографии по Курской области;</w:t>
      </w:r>
    </w:p>
    <w:p w:rsidR="00B46BD9" w:rsidRPr="003A3D25" w:rsidRDefault="00D560C4" w:rsidP="00B13E41">
      <w:pPr>
        <w:pStyle w:val="af4"/>
        <w:ind w:firstLine="1134"/>
        <w:jc w:val="both"/>
        <w:rPr>
          <w:rFonts w:ascii="Arial" w:hAnsi="Arial" w:cs="Arial"/>
          <w:color w:val="auto"/>
          <w:sz w:val="24"/>
          <w:szCs w:val="24"/>
        </w:rPr>
      </w:pPr>
      <w:r w:rsidRPr="003A3D25">
        <w:rPr>
          <w:rFonts w:ascii="Arial" w:hAnsi="Arial" w:cs="Arial"/>
          <w:color w:val="auto"/>
          <w:sz w:val="24"/>
          <w:szCs w:val="24"/>
        </w:rPr>
        <w:t>- Управление Федеральной налоговой службы по Курской области;</w:t>
      </w:r>
    </w:p>
    <w:p w:rsidR="00B46BD9" w:rsidRPr="003A3D25" w:rsidRDefault="00D560C4" w:rsidP="00B13E41">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филиал автономного учреждения</w:t>
      </w:r>
      <w:r w:rsidR="00B13E41">
        <w:rPr>
          <w:rFonts w:ascii="Arial" w:hAnsi="Arial" w:cs="Arial"/>
          <w:color w:val="auto"/>
          <w:sz w:val="24"/>
          <w:szCs w:val="24"/>
        </w:rPr>
        <w:t xml:space="preserve"> </w:t>
      </w:r>
      <w:r w:rsidRPr="003A3D25">
        <w:rPr>
          <w:rFonts w:ascii="Arial" w:hAnsi="Arial" w:cs="Arial"/>
          <w:color w:val="auto"/>
          <w:sz w:val="24"/>
          <w:szCs w:val="24"/>
        </w:rPr>
        <w:t>Курской области «Многофункциональный центр по предоставлению государственных и муниципальных услуг» (далее - МФЦ).</w:t>
      </w:r>
      <w:r w:rsidR="00B13E41">
        <w:rPr>
          <w:rFonts w:ascii="Arial" w:hAnsi="Arial" w:cs="Arial"/>
          <w:color w:val="auto"/>
          <w:sz w:val="24"/>
          <w:szCs w:val="24"/>
        </w:rPr>
        <w:t xml:space="preserve"> </w:t>
      </w:r>
    </w:p>
    <w:p w:rsidR="00B46BD9" w:rsidRPr="003A3D25" w:rsidRDefault="00D560C4" w:rsidP="00B13E41">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lastRenderedPageBreak/>
        <w:t>2.2.3. В соответствии с требованиями</w:t>
      </w:r>
      <w:r w:rsidR="00B13E41">
        <w:rPr>
          <w:rFonts w:ascii="Arial" w:hAnsi="Arial" w:cs="Arial"/>
          <w:color w:val="auto"/>
          <w:sz w:val="24"/>
          <w:szCs w:val="24"/>
        </w:rPr>
        <w:t xml:space="preserve"> </w:t>
      </w:r>
      <w:r w:rsidRPr="003A3D25">
        <w:rPr>
          <w:rFonts w:ascii="Arial" w:hAnsi="Arial" w:cs="Arial"/>
          <w:color w:val="auto"/>
          <w:sz w:val="24"/>
          <w:szCs w:val="24"/>
        </w:rPr>
        <w:t>пункта 3 части 1 статьи 7 Федерального закона от 27.07.2010 года № 210-ФЗ «Об организации предоставления государственных и муниципальных услуг»</w:t>
      </w:r>
      <w:r w:rsidR="00B13E41">
        <w:rPr>
          <w:rFonts w:ascii="Arial" w:hAnsi="Arial" w:cs="Arial"/>
          <w:color w:val="auto"/>
          <w:sz w:val="24"/>
          <w:szCs w:val="24"/>
        </w:rPr>
        <w:t xml:space="preserve"> </w:t>
      </w:r>
      <w:r w:rsidRPr="003A3D25">
        <w:rPr>
          <w:rFonts w:ascii="Arial" w:hAnsi="Arial" w:cs="Arial"/>
          <w:color w:val="auto"/>
          <w:sz w:val="24"/>
          <w:szCs w:val="24"/>
        </w:rPr>
        <w:t>Администрация</w:t>
      </w:r>
      <w:r w:rsidR="00B13E41">
        <w:rPr>
          <w:rFonts w:ascii="Arial" w:hAnsi="Arial" w:cs="Arial"/>
          <w:color w:val="auto"/>
          <w:sz w:val="24"/>
          <w:szCs w:val="24"/>
        </w:rPr>
        <w:t xml:space="preserve"> </w:t>
      </w:r>
      <w:r w:rsidRPr="003A3D25">
        <w:rPr>
          <w:rFonts w:ascii="Arial" w:hAnsi="Arial" w:cs="Arial"/>
          <w:color w:val="auto"/>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w:t>
      </w:r>
      <w:r w:rsidR="00B13E41">
        <w:rPr>
          <w:rFonts w:ascii="Arial" w:hAnsi="Arial" w:cs="Arial"/>
          <w:color w:val="auto"/>
          <w:sz w:val="24"/>
          <w:szCs w:val="24"/>
        </w:rPr>
        <w:t xml:space="preserve"> </w:t>
      </w:r>
      <w:r w:rsidRPr="003A3D25">
        <w:rPr>
          <w:rFonts w:ascii="Arial" w:hAnsi="Arial" w:cs="Arial"/>
          <w:color w:val="auto"/>
          <w:sz w:val="24"/>
          <w:szCs w:val="24"/>
        </w:rPr>
        <w:t>местного самоуправления,</w:t>
      </w:r>
      <w:r w:rsidR="00B13E41">
        <w:rPr>
          <w:rFonts w:ascii="Arial" w:hAnsi="Arial" w:cs="Arial"/>
          <w:color w:val="auto"/>
          <w:sz w:val="24"/>
          <w:szCs w:val="24"/>
        </w:rPr>
        <w:t xml:space="preserve"> </w:t>
      </w:r>
      <w:r w:rsidRPr="003A3D25">
        <w:rPr>
          <w:rFonts w:ascii="Arial" w:hAnsi="Arial" w:cs="Arial"/>
          <w:color w:val="auto"/>
          <w:sz w:val="24"/>
          <w:szCs w:val="24"/>
        </w:rPr>
        <w:t>организации, за исключением получения услуг и получения документов и информации, предоставляемых в результате предоставления таких услуг,</w:t>
      </w:r>
      <w:r w:rsidR="00B13E41">
        <w:rPr>
          <w:rFonts w:ascii="Arial" w:hAnsi="Arial" w:cs="Arial"/>
          <w:color w:val="auto"/>
          <w:sz w:val="24"/>
          <w:szCs w:val="24"/>
        </w:rPr>
        <w:t xml:space="preserve"> </w:t>
      </w:r>
      <w:r w:rsidRPr="003A3D25">
        <w:rPr>
          <w:rFonts w:ascii="Arial" w:hAnsi="Arial" w:cs="Arial"/>
          <w:color w:val="auto"/>
          <w:sz w:val="24"/>
          <w:szCs w:val="24"/>
        </w:rPr>
        <w:t>включенных в перечень услуг, которые являются необходимыми и обязательными для предоставления</w:t>
      </w:r>
      <w:r w:rsidR="00B13E41">
        <w:rPr>
          <w:rFonts w:ascii="Arial" w:hAnsi="Arial" w:cs="Arial"/>
          <w:color w:val="auto"/>
          <w:sz w:val="24"/>
          <w:szCs w:val="24"/>
        </w:rPr>
        <w:t xml:space="preserve"> </w:t>
      </w:r>
      <w:r w:rsidRPr="003A3D25">
        <w:rPr>
          <w:rFonts w:ascii="Arial" w:hAnsi="Arial" w:cs="Arial"/>
          <w:color w:val="auto"/>
          <w:sz w:val="24"/>
          <w:szCs w:val="24"/>
        </w:rPr>
        <w:t>муниципальных услуг, утвержденных нормативным правовым актом представительного органа местного самоуправления.</w:t>
      </w:r>
    </w:p>
    <w:p w:rsidR="00B46BD9" w:rsidRPr="00B13E41" w:rsidRDefault="00B46BD9" w:rsidP="00B13E41">
      <w:pPr>
        <w:pStyle w:val="af4"/>
        <w:jc w:val="center"/>
        <w:rPr>
          <w:rFonts w:ascii="Arial" w:hAnsi="Arial" w:cs="Arial"/>
          <w:color w:val="auto"/>
          <w:sz w:val="26"/>
          <w:szCs w:val="26"/>
        </w:rPr>
      </w:pPr>
    </w:p>
    <w:p w:rsidR="00B46BD9" w:rsidRPr="00B13E41" w:rsidRDefault="00D560C4" w:rsidP="00B13E41">
      <w:pPr>
        <w:spacing w:after="0" w:line="240" w:lineRule="auto"/>
        <w:jc w:val="center"/>
        <w:rPr>
          <w:rFonts w:ascii="Arial" w:hAnsi="Arial" w:cs="Arial"/>
          <w:b/>
          <w:bCs/>
          <w:color w:val="auto"/>
          <w:sz w:val="26"/>
          <w:szCs w:val="26"/>
        </w:rPr>
      </w:pPr>
      <w:r w:rsidRPr="00B13E41">
        <w:rPr>
          <w:rFonts w:ascii="Arial" w:hAnsi="Arial" w:cs="Arial"/>
          <w:b/>
          <w:bCs/>
          <w:color w:val="auto"/>
          <w:sz w:val="26"/>
          <w:szCs w:val="26"/>
        </w:rPr>
        <w:t>2.3. Описание результата предоставления муниципальной</w:t>
      </w:r>
      <w:r w:rsidR="00B13E41" w:rsidRPr="00B13E41">
        <w:rPr>
          <w:rFonts w:ascii="Arial" w:hAnsi="Arial" w:cs="Arial"/>
          <w:b/>
          <w:bCs/>
          <w:color w:val="auto"/>
          <w:sz w:val="26"/>
          <w:szCs w:val="26"/>
        </w:rPr>
        <w:t xml:space="preserve"> </w:t>
      </w:r>
      <w:r w:rsidRPr="00B13E41">
        <w:rPr>
          <w:rFonts w:ascii="Arial" w:hAnsi="Arial" w:cs="Arial"/>
          <w:b/>
          <w:bCs/>
          <w:color w:val="auto"/>
          <w:sz w:val="26"/>
          <w:szCs w:val="26"/>
        </w:rPr>
        <w:t>услуги</w:t>
      </w:r>
    </w:p>
    <w:p w:rsidR="00B46BD9" w:rsidRPr="00B13E41" w:rsidRDefault="00B46BD9" w:rsidP="00B13E41">
      <w:pPr>
        <w:spacing w:after="0" w:line="240" w:lineRule="auto"/>
        <w:jc w:val="center"/>
        <w:rPr>
          <w:rFonts w:ascii="Arial" w:hAnsi="Arial" w:cs="Arial"/>
          <w:b/>
          <w:bCs/>
          <w:color w:val="auto"/>
          <w:sz w:val="26"/>
          <w:szCs w:val="26"/>
        </w:rPr>
      </w:pPr>
    </w:p>
    <w:p w:rsidR="00B46BD9" w:rsidRPr="003A3D25" w:rsidRDefault="00D560C4" w:rsidP="00B13E41">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Результатом предоставления муниципальной услуги является:</w:t>
      </w:r>
    </w:p>
    <w:p w:rsidR="00B46BD9" w:rsidRPr="003A3D25" w:rsidRDefault="00D560C4" w:rsidP="00B13E41">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 проект договора аренды, договора купли - продажи земельного участка; </w:t>
      </w:r>
    </w:p>
    <w:p w:rsidR="00B46BD9" w:rsidRPr="003A3D25" w:rsidRDefault="00D560C4" w:rsidP="00B13E41">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решение о предоставлении земельного участка в собственность бесплатно;</w:t>
      </w:r>
    </w:p>
    <w:p w:rsidR="00B46BD9" w:rsidRPr="003A3D25" w:rsidRDefault="00D560C4" w:rsidP="00B13E41">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решение об отказе в предоставлении земельного участка с обоснованием причин отказа.</w:t>
      </w:r>
    </w:p>
    <w:p w:rsidR="00B46BD9" w:rsidRPr="003A3D25" w:rsidRDefault="00D560C4" w:rsidP="00B13E41">
      <w:pPr>
        <w:widowControl w:val="0"/>
        <w:tabs>
          <w:tab w:val="clear" w:pos="709"/>
        </w:tabs>
        <w:spacing w:after="0" w:line="240" w:lineRule="auto"/>
        <w:ind w:firstLine="1134"/>
        <w:jc w:val="both"/>
        <w:textAlignment w:val="baseline"/>
        <w:rPr>
          <w:rFonts w:ascii="Arial" w:eastAsia="Tahoma" w:hAnsi="Arial" w:cs="Arial"/>
          <w:color w:val="auto"/>
          <w:sz w:val="24"/>
          <w:szCs w:val="24"/>
        </w:rPr>
      </w:pPr>
      <w:r w:rsidRPr="003A3D25">
        <w:rPr>
          <w:rFonts w:ascii="Arial" w:eastAsia="Tahoma" w:hAnsi="Arial" w:cs="Arial"/>
          <w:color w:val="auto"/>
          <w:sz w:val="24"/>
          <w:szCs w:val="24"/>
        </w:rPr>
        <w:t xml:space="preserve">- уведомление о возврате заявления о предоставлении земельного участка. </w:t>
      </w:r>
    </w:p>
    <w:p w:rsidR="00B46BD9" w:rsidRPr="00B13E41" w:rsidRDefault="00B46BD9" w:rsidP="00B13E41">
      <w:pPr>
        <w:spacing w:after="0" w:line="240" w:lineRule="auto"/>
        <w:jc w:val="center"/>
        <w:rPr>
          <w:rFonts w:ascii="Arial" w:hAnsi="Arial" w:cs="Arial"/>
          <w:color w:val="auto"/>
          <w:sz w:val="26"/>
          <w:szCs w:val="26"/>
        </w:rPr>
      </w:pPr>
    </w:p>
    <w:p w:rsidR="00B46BD9" w:rsidRPr="00B13E41" w:rsidRDefault="00D560C4" w:rsidP="00B13E41">
      <w:pPr>
        <w:tabs>
          <w:tab w:val="clear" w:pos="709"/>
        </w:tabs>
        <w:suppressAutoHyphens w:val="0"/>
        <w:autoSpaceDE w:val="0"/>
        <w:spacing w:after="0" w:line="240" w:lineRule="auto"/>
        <w:ind w:firstLine="539"/>
        <w:jc w:val="center"/>
        <w:rPr>
          <w:rFonts w:ascii="Arial" w:hAnsi="Arial" w:cs="Arial"/>
          <w:b/>
          <w:color w:val="auto"/>
          <w:sz w:val="26"/>
          <w:szCs w:val="26"/>
        </w:rPr>
      </w:pPr>
      <w:r w:rsidRPr="00B13E41">
        <w:rPr>
          <w:rFonts w:ascii="Arial" w:hAnsi="Arial" w:cs="Arial"/>
          <w:b/>
          <w:color w:val="auto"/>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46BD9" w:rsidRPr="00B13E41" w:rsidRDefault="00B46BD9" w:rsidP="00B13E41">
      <w:pPr>
        <w:autoSpaceDE w:val="0"/>
        <w:spacing w:after="0" w:line="240" w:lineRule="auto"/>
        <w:jc w:val="center"/>
        <w:rPr>
          <w:rFonts w:ascii="Arial" w:eastAsia="Calibri" w:hAnsi="Arial" w:cs="Arial"/>
          <w:b/>
          <w:bCs/>
          <w:color w:val="auto"/>
          <w:sz w:val="26"/>
          <w:szCs w:val="26"/>
        </w:rPr>
      </w:pPr>
    </w:p>
    <w:p w:rsidR="00B46BD9" w:rsidRPr="003A3D25" w:rsidRDefault="00D560C4" w:rsidP="00B13E41">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B46BD9" w:rsidRPr="003A3D25" w:rsidRDefault="00D560C4" w:rsidP="00B13E41">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eastAsia="Tahoma" w:hAnsi="Arial" w:cs="Arial"/>
          <w:color w:val="auto"/>
          <w:sz w:val="24"/>
          <w:szCs w:val="24"/>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r w:rsidR="00B13E41">
        <w:rPr>
          <w:rFonts w:ascii="Arial" w:eastAsia="Tahoma" w:hAnsi="Arial" w:cs="Arial"/>
          <w:color w:val="auto"/>
          <w:sz w:val="24"/>
          <w:szCs w:val="24"/>
        </w:rPr>
        <w:t xml:space="preserve"> </w:t>
      </w:r>
      <w:r w:rsidRPr="003A3D25">
        <w:rPr>
          <w:rFonts w:ascii="Arial" w:hAnsi="Arial" w:cs="Arial"/>
          <w:color w:val="auto"/>
          <w:sz w:val="24"/>
          <w:szCs w:val="24"/>
        </w:rPr>
        <w:t>если не требуется образование испрашиваемого земельного участка или уточнение его границ</w:t>
      </w:r>
    </w:p>
    <w:p w:rsidR="00B46BD9" w:rsidRPr="003A3D25" w:rsidRDefault="00D560C4" w:rsidP="00B13E41">
      <w:pPr>
        <w:tabs>
          <w:tab w:val="clear" w:pos="709"/>
        </w:tabs>
        <w:suppressAutoHyphens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2.4.3. Срок выдачи (направления) документов, являющихся результатом предоставления</w:t>
      </w:r>
      <w:r w:rsidR="00B13E41">
        <w:rPr>
          <w:rFonts w:ascii="Arial" w:hAnsi="Arial" w:cs="Arial"/>
          <w:color w:val="auto"/>
          <w:sz w:val="24"/>
          <w:szCs w:val="24"/>
        </w:rPr>
        <w:t xml:space="preserve"> </w:t>
      </w:r>
      <w:r w:rsidRPr="003A3D25">
        <w:rPr>
          <w:rFonts w:ascii="Arial" w:hAnsi="Arial" w:cs="Arial"/>
          <w:color w:val="auto"/>
          <w:sz w:val="24"/>
          <w:szCs w:val="24"/>
        </w:rPr>
        <w:t>муниципальной услуги,</w:t>
      </w:r>
      <w:r w:rsidR="00B13E41">
        <w:rPr>
          <w:rFonts w:ascii="Arial" w:hAnsi="Arial" w:cs="Arial"/>
          <w:color w:val="auto"/>
          <w:sz w:val="24"/>
          <w:szCs w:val="24"/>
        </w:rPr>
        <w:t xml:space="preserve"> </w:t>
      </w:r>
      <w:r w:rsidRPr="003A3D25">
        <w:rPr>
          <w:rFonts w:ascii="Arial" w:hAnsi="Arial" w:cs="Arial"/>
          <w:color w:val="auto"/>
          <w:sz w:val="24"/>
          <w:szCs w:val="24"/>
        </w:rPr>
        <w:t>составляет 1 рабочий день с</w:t>
      </w:r>
      <w:r w:rsidR="00B13E41">
        <w:rPr>
          <w:rFonts w:ascii="Arial" w:hAnsi="Arial" w:cs="Arial"/>
          <w:color w:val="auto"/>
          <w:sz w:val="24"/>
          <w:szCs w:val="24"/>
        </w:rPr>
        <w:t xml:space="preserve"> </w:t>
      </w:r>
      <w:r w:rsidRPr="003A3D25">
        <w:rPr>
          <w:rFonts w:ascii="Arial" w:hAnsi="Arial" w:cs="Arial"/>
          <w:color w:val="auto"/>
          <w:sz w:val="24"/>
          <w:szCs w:val="24"/>
        </w:rPr>
        <w:t>даты</w:t>
      </w:r>
      <w:r w:rsidR="00B13E41">
        <w:rPr>
          <w:rFonts w:ascii="Arial" w:hAnsi="Arial" w:cs="Arial"/>
          <w:color w:val="auto"/>
          <w:sz w:val="24"/>
          <w:szCs w:val="24"/>
        </w:rPr>
        <w:t xml:space="preserve"> </w:t>
      </w:r>
      <w:r w:rsidRPr="003A3D25">
        <w:rPr>
          <w:rFonts w:ascii="Arial" w:hAnsi="Arial" w:cs="Arial"/>
          <w:color w:val="auto"/>
          <w:sz w:val="24"/>
          <w:szCs w:val="24"/>
        </w:rPr>
        <w:t xml:space="preserve">регистрации одного из документов, указанных в подразделе 2.3. настоящего Административного регламента. </w:t>
      </w:r>
    </w:p>
    <w:p w:rsidR="00B46BD9" w:rsidRPr="003A3D25" w:rsidRDefault="00D560C4" w:rsidP="00B13E41">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46BD9" w:rsidRPr="00B13E41" w:rsidRDefault="00B46BD9" w:rsidP="00B13E41">
      <w:pPr>
        <w:tabs>
          <w:tab w:val="clear" w:pos="709"/>
        </w:tabs>
        <w:suppressAutoHyphens w:val="0"/>
        <w:spacing w:after="0" w:line="240" w:lineRule="auto"/>
        <w:ind w:firstLine="550"/>
        <w:jc w:val="center"/>
        <w:rPr>
          <w:rFonts w:ascii="Arial" w:hAnsi="Arial" w:cs="Arial"/>
          <w:color w:val="auto"/>
          <w:sz w:val="26"/>
          <w:szCs w:val="26"/>
        </w:rPr>
      </w:pPr>
    </w:p>
    <w:p w:rsidR="00B46BD9" w:rsidRPr="00B13E41" w:rsidRDefault="00D560C4" w:rsidP="00B13E41">
      <w:pPr>
        <w:widowControl w:val="0"/>
        <w:tabs>
          <w:tab w:val="clear" w:pos="709"/>
        </w:tabs>
        <w:suppressAutoHyphens w:val="0"/>
        <w:autoSpaceDE w:val="0"/>
        <w:spacing w:after="0" w:line="240" w:lineRule="auto"/>
        <w:jc w:val="center"/>
        <w:rPr>
          <w:rFonts w:ascii="Arial" w:hAnsi="Arial" w:cs="Arial"/>
          <w:b/>
          <w:color w:val="auto"/>
          <w:sz w:val="26"/>
          <w:szCs w:val="26"/>
        </w:rPr>
      </w:pPr>
      <w:r w:rsidRPr="00B13E41">
        <w:rPr>
          <w:rFonts w:ascii="Arial" w:hAnsi="Arial" w:cs="Arial"/>
          <w:b/>
          <w:color w:val="auto"/>
          <w:sz w:val="26"/>
          <w:szCs w:val="26"/>
        </w:rPr>
        <w:t>2.5. Нормативные правовые акты, регулирующие предоставление</w:t>
      </w:r>
    </w:p>
    <w:p w:rsidR="00B46BD9" w:rsidRPr="00B13E41" w:rsidRDefault="00D560C4" w:rsidP="00B13E41">
      <w:pPr>
        <w:widowControl w:val="0"/>
        <w:tabs>
          <w:tab w:val="clear" w:pos="709"/>
        </w:tabs>
        <w:suppressAutoHyphens w:val="0"/>
        <w:autoSpaceDE w:val="0"/>
        <w:spacing w:after="0" w:line="240" w:lineRule="auto"/>
        <w:jc w:val="center"/>
        <w:rPr>
          <w:rFonts w:ascii="Arial" w:hAnsi="Arial" w:cs="Arial"/>
          <w:b/>
          <w:color w:val="auto"/>
          <w:sz w:val="26"/>
          <w:szCs w:val="26"/>
        </w:rPr>
      </w:pPr>
      <w:r w:rsidRPr="00B13E41">
        <w:rPr>
          <w:rFonts w:ascii="Arial" w:hAnsi="Arial" w:cs="Arial"/>
          <w:b/>
          <w:color w:val="auto"/>
          <w:sz w:val="26"/>
          <w:szCs w:val="26"/>
        </w:rPr>
        <w:t>муниципальной</w:t>
      </w:r>
      <w:r w:rsidR="00B13E41" w:rsidRPr="00B13E41">
        <w:rPr>
          <w:rFonts w:ascii="Arial" w:hAnsi="Arial" w:cs="Arial"/>
          <w:b/>
          <w:color w:val="auto"/>
          <w:sz w:val="26"/>
          <w:szCs w:val="26"/>
        </w:rPr>
        <w:t xml:space="preserve"> </w:t>
      </w:r>
      <w:r w:rsidRPr="00B13E41">
        <w:rPr>
          <w:rFonts w:ascii="Arial" w:hAnsi="Arial" w:cs="Arial"/>
          <w:b/>
          <w:color w:val="auto"/>
          <w:sz w:val="26"/>
          <w:szCs w:val="26"/>
        </w:rPr>
        <w:t>услуги</w:t>
      </w:r>
    </w:p>
    <w:p w:rsidR="00B46BD9" w:rsidRDefault="00D560C4" w:rsidP="00926152">
      <w:pPr>
        <w:spacing w:after="0" w:line="240" w:lineRule="auto"/>
        <w:ind w:firstLine="1134"/>
        <w:jc w:val="both"/>
        <w:rPr>
          <w:rFonts w:ascii="Arial" w:hAnsi="Arial" w:cs="Arial"/>
          <w:color w:val="auto"/>
          <w:sz w:val="24"/>
          <w:szCs w:val="24"/>
        </w:rPr>
      </w:pPr>
      <w:r w:rsidRPr="00B13E41">
        <w:rPr>
          <w:rFonts w:ascii="Arial" w:hAnsi="Arial" w:cs="Arial"/>
          <w:color w:val="auto"/>
          <w:sz w:val="24"/>
          <w:szCs w:val="24"/>
        </w:rPr>
        <w:lastRenderedPageBreak/>
        <w:t>Перечень нормативных правовых актов, регулирующих предоставление муниципальной услуги (с</w:t>
      </w:r>
      <w:r w:rsidR="00B13E41" w:rsidRPr="00B13E41">
        <w:rPr>
          <w:rFonts w:ascii="Arial" w:hAnsi="Arial" w:cs="Arial"/>
          <w:color w:val="auto"/>
          <w:sz w:val="24"/>
          <w:szCs w:val="24"/>
        </w:rPr>
        <w:t xml:space="preserve"> </w:t>
      </w:r>
      <w:r w:rsidRPr="00B13E41">
        <w:rPr>
          <w:rFonts w:ascii="Arial" w:hAnsi="Arial" w:cs="Arial"/>
          <w:color w:val="auto"/>
          <w:sz w:val="24"/>
          <w:szCs w:val="24"/>
        </w:rPr>
        <w:t xml:space="preserve">указанием их реквизитов и источников официального опубликования), размещен на официальном сайте Администрации </w:t>
      </w:r>
      <w:hyperlink w:history="1"/>
      <w:r w:rsidRPr="00B13E41">
        <w:rPr>
          <w:rFonts w:ascii="Arial" w:hAnsi="Arial" w:cs="Arial"/>
          <w:color w:val="auto"/>
          <w:sz w:val="24"/>
          <w:szCs w:val="24"/>
        </w:rPr>
        <w:t>http://</w:t>
      </w:r>
      <w:r w:rsidR="00906113" w:rsidRPr="00B13E41">
        <w:rPr>
          <w:rFonts w:ascii="Arial" w:hAnsi="Arial" w:cs="Arial"/>
          <w:color w:val="auto"/>
          <w:sz w:val="24"/>
          <w:szCs w:val="24"/>
        </w:rPr>
        <w:t>Уланковский</w:t>
      </w:r>
      <w:r w:rsidRPr="00B13E41">
        <w:rPr>
          <w:rFonts w:ascii="Arial" w:hAnsi="Arial" w:cs="Arial"/>
          <w:color w:val="auto"/>
          <w:sz w:val="24"/>
          <w:szCs w:val="24"/>
        </w:rPr>
        <w:t>-сельсовет.рф</w:t>
      </w:r>
      <w:r w:rsidR="00B13E41" w:rsidRPr="00B13E41">
        <w:rPr>
          <w:rFonts w:ascii="Arial" w:hAnsi="Arial" w:cs="Arial"/>
          <w:color w:val="auto"/>
          <w:sz w:val="24"/>
          <w:szCs w:val="24"/>
        </w:rPr>
        <w:t xml:space="preserve"> </w:t>
      </w:r>
      <w:r w:rsidRPr="00B13E41">
        <w:rPr>
          <w:rFonts w:ascii="Arial" w:hAnsi="Arial" w:cs="Arial"/>
          <w:color w:val="auto"/>
          <w:sz w:val="24"/>
          <w:szCs w:val="24"/>
        </w:rPr>
        <w:t>в сети «Интернет», а также</w:t>
      </w:r>
      <w:r w:rsidR="00B13E41" w:rsidRPr="00B13E41">
        <w:rPr>
          <w:rFonts w:ascii="Arial" w:hAnsi="Arial" w:cs="Arial"/>
          <w:color w:val="auto"/>
          <w:sz w:val="24"/>
          <w:szCs w:val="24"/>
        </w:rPr>
        <w:t xml:space="preserve"> </w:t>
      </w:r>
      <w:r w:rsidRPr="00B13E41">
        <w:rPr>
          <w:rFonts w:ascii="Arial" w:hAnsi="Arial" w:cs="Arial"/>
          <w:color w:val="auto"/>
          <w:sz w:val="24"/>
          <w:szCs w:val="24"/>
        </w:rPr>
        <w:t>на</w:t>
      </w:r>
      <w:r w:rsidR="00B13E41" w:rsidRPr="00B13E41">
        <w:rPr>
          <w:rFonts w:ascii="Arial" w:hAnsi="Arial" w:cs="Arial"/>
          <w:color w:val="auto"/>
          <w:sz w:val="24"/>
          <w:szCs w:val="24"/>
        </w:rPr>
        <w:t xml:space="preserve"> </w:t>
      </w:r>
      <w:r w:rsidRPr="00B13E41">
        <w:rPr>
          <w:rFonts w:ascii="Arial" w:hAnsi="Arial" w:cs="Arial"/>
          <w:color w:val="auto"/>
          <w:sz w:val="24"/>
          <w:szCs w:val="24"/>
        </w:rPr>
        <w:t xml:space="preserve">Едином портале </w:t>
      </w:r>
      <w:hyperlink r:id="rId9" w:history="1">
        <w:r w:rsidRPr="00B13E41">
          <w:rPr>
            <w:rStyle w:val="a4"/>
            <w:rFonts w:ascii="Arial" w:hAnsi="Arial" w:cs="Arial"/>
            <w:color w:val="auto"/>
            <w:sz w:val="24"/>
            <w:szCs w:val="24"/>
            <w:u w:val="none"/>
          </w:rPr>
          <w:t>https://www.gosuslugi.ru</w:t>
        </w:r>
      </w:hyperlink>
      <w:r w:rsidRPr="00B13E41">
        <w:rPr>
          <w:rFonts w:ascii="Arial" w:hAnsi="Arial" w:cs="Arial"/>
          <w:color w:val="auto"/>
          <w:sz w:val="24"/>
          <w:szCs w:val="24"/>
        </w:rPr>
        <w:t>.</w:t>
      </w:r>
    </w:p>
    <w:p w:rsidR="00B13E41" w:rsidRPr="000613EA" w:rsidRDefault="00B13E41" w:rsidP="000613EA">
      <w:pPr>
        <w:spacing w:after="0" w:line="240" w:lineRule="auto"/>
        <w:jc w:val="center"/>
        <w:rPr>
          <w:rFonts w:ascii="Arial" w:hAnsi="Arial" w:cs="Arial"/>
          <w:color w:val="auto"/>
          <w:sz w:val="26"/>
          <w:szCs w:val="26"/>
        </w:rPr>
      </w:pPr>
    </w:p>
    <w:p w:rsidR="00B46BD9" w:rsidRPr="000613EA" w:rsidRDefault="00D560C4" w:rsidP="000613EA">
      <w:pPr>
        <w:widowControl w:val="0"/>
        <w:autoSpaceDE w:val="0"/>
        <w:spacing w:after="0" w:line="240" w:lineRule="auto"/>
        <w:jc w:val="center"/>
        <w:rPr>
          <w:rFonts w:ascii="Arial" w:eastAsia="Calibri" w:hAnsi="Arial" w:cs="Arial"/>
          <w:b/>
          <w:bCs/>
          <w:color w:val="auto"/>
          <w:sz w:val="26"/>
          <w:szCs w:val="26"/>
        </w:rPr>
      </w:pPr>
      <w:r w:rsidRPr="000613EA">
        <w:rPr>
          <w:rFonts w:ascii="Arial" w:hAnsi="Arial" w:cs="Arial"/>
          <w:b/>
          <w:bCs/>
          <w:color w:val="auto"/>
          <w:sz w:val="26"/>
          <w:szCs w:val="26"/>
        </w:rPr>
        <w:t xml:space="preserve">2.6. </w:t>
      </w:r>
      <w:r w:rsidRPr="000613EA">
        <w:rPr>
          <w:rFonts w:ascii="Arial" w:eastAsia="Calibri" w:hAnsi="Arial" w:cs="Arial"/>
          <w:b/>
          <w:bCs/>
          <w:color w:val="auto"/>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6BD9" w:rsidRPr="000613EA" w:rsidRDefault="00B46BD9" w:rsidP="000613EA">
      <w:pPr>
        <w:spacing w:after="0" w:line="240" w:lineRule="auto"/>
        <w:jc w:val="center"/>
        <w:rPr>
          <w:rFonts w:ascii="Arial" w:hAnsi="Arial" w:cs="Arial"/>
          <w:b/>
          <w:bCs/>
          <w:color w:val="auto"/>
          <w:sz w:val="26"/>
          <w:szCs w:val="26"/>
        </w:rPr>
      </w:pP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2.6.1.</w:t>
      </w:r>
      <w:r w:rsidR="00B13E41">
        <w:rPr>
          <w:rFonts w:ascii="Arial" w:hAnsi="Arial" w:cs="Arial"/>
          <w:bCs/>
          <w:iCs/>
          <w:color w:val="auto"/>
          <w:sz w:val="24"/>
          <w:szCs w:val="24"/>
        </w:rPr>
        <w:t xml:space="preserve"> </w:t>
      </w:r>
      <w:r w:rsidRPr="003A3D25">
        <w:rPr>
          <w:rFonts w:ascii="Arial" w:hAnsi="Arial" w:cs="Arial"/>
          <w:bCs/>
          <w:iCs/>
          <w:color w:val="auto"/>
          <w:sz w:val="24"/>
          <w:szCs w:val="24"/>
        </w:rPr>
        <w:t>Для предоставления земельного участка в собственность или аренду без проведения торгов необходимы следующие документы:</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заявление о предоставлении муниципальной услуги по форме согласно приложению № 1</w:t>
      </w:r>
      <w:r w:rsidR="00B13E41">
        <w:rPr>
          <w:rFonts w:ascii="Arial" w:hAnsi="Arial" w:cs="Arial"/>
          <w:bCs/>
          <w:iCs/>
          <w:color w:val="auto"/>
          <w:sz w:val="24"/>
          <w:szCs w:val="24"/>
        </w:rPr>
        <w:t xml:space="preserve"> </w:t>
      </w:r>
      <w:r w:rsidRPr="003A3D25">
        <w:rPr>
          <w:rFonts w:ascii="Arial" w:hAnsi="Arial" w:cs="Arial"/>
          <w:bCs/>
          <w:iCs/>
          <w:color w:val="auto"/>
          <w:sz w:val="24"/>
          <w:szCs w:val="24"/>
        </w:rPr>
        <w:t>к настоящему Административному регламенту и содержащему следующую информацию:</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фамилия, имя, отчество, место жительства заявителя и реквизиты документа, удостоверяющего личность заявителя (для гражданина);</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кадастровый номер испрашиваемого земельного участка;</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цель использования земельного участка;</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 почтовый адрес и (или) адрес электронной почты для связи с заявителем.</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2.6.2. К заявлению прилагаются следующие документы:</w:t>
      </w:r>
    </w:p>
    <w:p w:rsidR="00B46BD9" w:rsidRPr="003A3D25" w:rsidRDefault="00D560C4" w:rsidP="000613EA">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0" w:history="1">
        <w:r w:rsidRPr="003A3D25">
          <w:rPr>
            <w:rStyle w:val="a4"/>
            <w:rFonts w:ascii="Arial" w:hAnsi="Arial" w:cs="Arial"/>
            <w:color w:val="auto"/>
            <w:sz w:val="24"/>
            <w:szCs w:val="24"/>
            <w:u w:val="none"/>
          </w:rPr>
          <w:t>перечнем</w:t>
        </w:r>
      </w:hyperlink>
      <w:r w:rsidRPr="003A3D25">
        <w:rPr>
          <w:rFonts w:ascii="Arial" w:hAnsi="Arial" w:cs="Arial"/>
          <w:color w:val="auto"/>
          <w:sz w:val="24"/>
          <w:szCs w:val="24"/>
        </w:rPr>
        <w:t xml:space="preserve">, </w:t>
      </w:r>
      <w:r w:rsidRPr="003A3D25">
        <w:rPr>
          <w:rFonts w:ascii="Arial" w:hAnsi="Arial" w:cs="Arial"/>
          <w:color w:val="auto"/>
          <w:sz w:val="24"/>
          <w:szCs w:val="24"/>
        </w:rPr>
        <w:lastRenderedPageBreak/>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B46BD9" w:rsidRPr="003A3D25" w:rsidRDefault="00D560C4" w:rsidP="000613EA">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46BD9" w:rsidRPr="003A3D25" w:rsidRDefault="00D560C4" w:rsidP="000613EA">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46BD9" w:rsidRPr="003A3D25" w:rsidRDefault="00D560C4" w:rsidP="000613EA">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46BD9" w:rsidRPr="003A3D25" w:rsidRDefault="00D560C4" w:rsidP="000613EA">
      <w:pPr>
        <w:tabs>
          <w:tab w:val="clear" w:pos="709"/>
        </w:tabs>
        <w:suppressAutoHyphens w:val="0"/>
        <w:autoSpaceDE w:val="0"/>
        <w:spacing w:after="0" w:line="240" w:lineRule="auto"/>
        <w:ind w:firstLine="1134"/>
        <w:jc w:val="both"/>
        <w:rPr>
          <w:rFonts w:ascii="Arial" w:eastAsia="Calibri" w:hAnsi="Arial" w:cs="Arial"/>
          <w:color w:val="auto"/>
          <w:sz w:val="24"/>
          <w:szCs w:val="24"/>
        </w:rPr>
      </w:pPr>
      <w:r w:rsidRPr="003A3D25">
        <w:rPr>
          <w:rFonts w:ascii="Arial" w:hAnsi="Arial" w:cs="Arial"/>
          <w:bCs/>
          <w:iCs/>
          <w:color w:val="auto"/>
          <w:sz w:val="24"/>
          <w:szCs w:val="24"/>
        </w:rPr>
        <w:t xml:space="preserve">5) </w:t>
      </w:r>
      <w:r w:rsidRPr="003A3D25">
        <w:rPr>
          <w:rFonts w:ascii="Arial" w:eastAsia="Calibri" w:hAnsi="Arial" w:cs="Arial"/>
          <w:color w:val="auto"/>
          <w:sz w:val="24"/>
          <w:szCs w:val="24"/>
        </w:rPr>
        <w:t xml:space="preserve">копия документа, подтверждающего личность заявителя. </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2.6.4. Заявитель вправе предоставить заявление и документы следующим способом:</w:t>
      </w: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в Администрацию:</w:t>
      </w:r>
    </w:p>
    <w:p w:rsidR="00B46BD9" w:rsidRPr="003A3D25" w:rsidRDefault="00D560C4" w:rsidP="000613EA">
      <w:pPr>
        <w:autoSpaceDE w:val="0"/>
        <w:spacing w:after="0" w:line="240" w:lineRule="auto"/>
        <w:ind w:firstLine="1134"/>
        <w:jc w:val="both"/>
        <w:rPr>
          <w:rFonts w:ascii="Arial" w:hAnsi="Arial" w:cs="Arial"/>
          <w:bCs/>
          <w:color w:val="auto"/>
          <w:sz w:val="24"/>
          <w:szCs w:val="24"/>
        </w:rPr>
      </w:pPr>
      <w:r w:rsidRPr="003A3D25">
        <w:rPr>
          <w:rFonts w:ascii="Arial" w:hAnsi="Arial" w:cs="Arial"/>
          <w:color w:val="auto"/>
          <w:sz w:val="24"/>
          <w:szCs w:val="24"/>
        </w:rPr>
        <w:t>-</w:t>
      </w:r>
      <w:r w:rsidR="00B13E41">
        <w:rPr>
          <w:rFonts w:ascii="Arial" w:hAnsi="Arial" w:cs="Arial"/>
          <w:color w:val="auto"/>
          <w:sz w:val="24"/>
          <w:szCs w:val="24"/>
        </w:rPr>
        <w:t xml:space="preserve"> </w:t>
      </w:r>
      <w:r w:rsidRPr="003A3D25">
        <w:rPr>
          <w:rFonts w:ascii="Arial" w:hAnsi="Arial" w:cs="Arial"/>
          <w:bCs/>
          <w:color w:val="auto"/>
          <w:sz w:val="24"/>
          <w:szCs w:val="24"/>
        </w:rPr>
        <w:t>на бумажном носителе</w:t>
      </w:r>
      <w:r w:rsidR="00B13E41">
        <w:rPr>
          <w:rFonts w:ascii="Arial" w:hAnsi="Arial" w:cs="Arial"/>
          <w:bCs/>
          <w:color w:val="auto"/>
          <w:sz w:val="24"/>
          <w:szCs w:val="24"/>
        </w:rPr>
        <w:t xml:space="preserve"> </w:t>
      </w:r>
      <w:r w:rsidRPr="003A3D25">
        <w:rPr>
          <w:rFonts w:ascii="Arial" w:hAnsi="Arial" w:cs="Arial"/>
          <w:bCs/>
          <w:color w:val="auto"/>
          <w:sz w:val="24"/>
          <w:szCs w:val="24"/>
        </w:rPr>
        <w:t>посредством почтового отправления или</w:t>
      </w:r>
      <w:r w:rsidR="00B13E41">
        <w:rPr>
          <w:rFonts w:ascii="Arial" w:hAnsi="Arial" w:cs="Arial"/>
          <w:bCs/>
          <w:color w:val="auto"/>
          <w:sz w:val="24"/>
          <w:szCs w:val="24"/>
        </w:rPr>
        <w:t xml:space="preserve"> </w:t>
      </w:r>
      <w:r w:rsidRPr="003A3D25">
        <w:rPr>
          <w:rFonts w:ascii="Arial" w:hAnsi="Arial" w:cs="Arial"/>
          <w:bCs/>
          <w:color w:val="auto"/>
          <w:sz w:val="24"/>
          <w:szCs w:val="24"/>
        </w:rPr>
        <w:t>при личном обращении заявителя либо его уполномоченного представителя;</w:t>
      </w:r>
    </w:p>
    <w:p w:rsidR="00B46BD9" w:rsidRPr="003A3D25" w:rsidRDefault="00D560C4" w:rsidP="000613EA">
      <w:pPr>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 в электронной форме,</w:t>
      </w:r>
      <w:r w:rsidR="00B13E41">
        <w:rPr>
          <w:rFonts w:ascii="Arial" w:hAnsi="Arial" w:cs="Arial"/>
          <w:bCs/>
          <w:color w:val="auto"/>
          <w:sz w:val="24"/>
          <w:szCs w:val="24"/>
        </w:rPr>
        <w:t xml:space="preserve"> </w:t>
      </w:r>
      <w:r w:rsidRPr="003A3D25">
        <w:rPr>
          <w:rFonts w:ascii="Arial" w:hAnsi="Arial" w:cs="Arial"/>
          <w:bCs/>
          <w:color w:val="auto"/>
          <w:sz w:val="24"/>
          <w:szCs w:val="24"/>
        </w:rPr>
        <w:t>путем заполнения формы запроса, размещенной на официальном сайте органа власти</w:t>
      </w:r>
      <w:r w:rsidR="00B13E41">
        <w:rPr>
          <w:rFonts w:ascii="Arial" w:hAnsi="Arial" w:cs="Arial"/>
          <w:bCs/>
          <w:color w:val="auto"/>
          <w:sz w:val="24"/>
          <w:szCs w:val="24"/>
        </w:rPr>
        <w:t xml:space="preserve"> </w:t>
      </w:r>
      <w:r w:rsidRPr="003A3D25">
        <w:rPr>
          <w:rFonts w:ascii="Arial" w:hAnsi="Arial" w:cs="Arial"/>
          <w:bCs/>
          <w:color w:val="auto"/>
          <w:sz w:val="24"/>
          <w:szCs w:val="24"/>
        </w:rPr>
        <w:t xml:space="preserve">в сети Интернет, в том числе посредством отправки через личный кабинет Регионального портала </w:t>
      </w:r>
      <w:r w:rsidRPr="003A3D25">
        <w:rPr>
          <w:rFonts w:ascii="Arial" w:hAnsi="Arial" w:cs="Arial"/>
          <w:color w:val="auto"/>
          <w:sz w:val="24"/>
          <w:szCs w:val="24"/>
        </w:rPr>
        <w:t>без необходимости дополнительной подачи запроса в какой-либо иной форме</w:t>
      </w:r>
      <w:r w:rsidR="00B13E41">
        <w:rPr>
          <w:rFonts w:ascii="Arial" w:hAnsi="Arial" w:cs="Arial"/>
          <w:color w:val="auto"/>
          <w:sz w:val="24"/>
          <w:szCs w:val="24"/>
        </w:rPr>
        <w:t xml:space="preserve"> </w:t>
      </w:r>
      <w:r w:rsidRPr="003A3D25">
        <w:rPr>
          <w:rFonts w:ascii="Arial" w:hAnsi="Arial" w:cs="Arial"/>
          <w:color w:val="auto"/>
          <w:sz w:val="24"/>
          <w:szCs w:val="24"/>
        </w:rPr>
        <w:t>или</w:t>
      </w:r>
      <w:r w:rsidRPr="003A3D25">
        <w:rPr>
          <w:rFonts w:ascii="Arial" w:hAnsi="Arial" w:cs="Arial"/>
          <w:bCs/>
          <w:color w:val="auto"/>
          <w:sz w:val="24"/>
          <w:szCs w:val="24"/>
        </w:rPr>
        <w:t xml:space="preserve"> путем направления электронного документа на официальную электронную почту органа власти.</w:t>
      </w: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в МФЦ:</w:t>
      </w: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 - на бумажном носителе</w:t>
      </w:r>
      <w:r w:rsidR="00B13E41">
        <w:rPr>
          <w:rFonts w:ascii="Arial" w:hAnsi="Arial" w:cs="Arial"/>
          <w:color w:val="auto"/>
          <w:sz w:val="24"/>
          <w:szCs w:val="24"/>
        </w:rPr>
        <w:t xml:space="preserve"> </w:t>
      </w:r>
      <w:r w:rsidRPr="003A3D25">
        <w:rPr>
          <w:rFonts w:ascii="Arial" w:hAnsi="Arial" w:cs="Arial"/>
          <w:color w:val="auto"/>
          <w:sz w:val="24"/>
          <w:szCs w:val="24"/>
        </w:rPr>
        <w:t>при личном обращении заявителя либо его уполномоченного представителя.</w:t>
      </w:r>
    </w:p>
    <w:p w:rsidR="00B46BD9" w:rsidRPr="003A3D25" w:rsidRDefault="00D560C4" w:rsidP="000613EA">
      <w:pPr>
        <w:spacing w:after="0" w:line="240" w:lineRule="auto"/>
        <w:ind w:firstLine="1134"/>
        <w:jc w:val="both"/>
        <w:rPr>
          <w:rFonts w:ascii="Arial" w:hAnsi="Arial" w:cs="Arial"/>
          <w:bCs/>
          <w:color w:val="auto"/>
          <w:sz w:val="24"/>
          <w:szCs w:val="24"/>
        </w:rPr>
      </w:pPr>
      <w:r w:rsidRPr="003A3D25">
        <w:rPr>
          <w:rFonts w:ascii="Arial" w:hAnsi="Arial" w:cs="Arial"/>
          <w:color w:val="auto"/>
          <w:sz w:val="24"/>
          <w:szCs w:val="24"/>
        </w:rPr>
        <w:t>2.6.5.</w:t>
      </w:r>
      <w:r w:rsidRPr="003A3D25">
        <w:rPr>
          <w:rFonts w:ascii="Arial" w:hAnsi="Arial" w:cs="Arial"/>
          <w:bCs/>
          <w:color w:val="auto"/>
          <w:sz w:val="24"/>
          <w:szCs w:val="24"/>
        </w:rPr>
        <w:t xml:space="preserve"> При подаче заявления</w:t>
      </w:r>
      <w:r w:rsidR="00B13E41">
        <w:rPr>
          <w:rFonts w:ascii="Arial" w:hAnsi="Arial" w:cs="Arial"/>
          <w:bCs/>
          <w:color w:val="auto"/>
          <w:sz w:val="24"/>
          <w:szCs w:val="24"/>
        </w:rPr>
        <w:t xml:space="preserve"> </w:t>
      </w:r>
      <w:r w:rsidRPr="003A3D25">
        <w:rPr>
          <w:rFonts w:ascii="Arial" w:hAnsi="Arial" w:cs="Arial"/>
          <w:bCs/>
          <w:color w:val="auto"/>
          <w:sz w:val="24"/>
          <w:szCs w:val="24"/>
        </w:rPr>
        <w:t>и документов при личном приеме заявитель предъявляет</w:t>
      </w:r>
      <w:r w:rsidR="00B13E41">
        <w:rPr>
          <w:rFonts w:ascii="Arial" w:hAnsi="Arial" w:cs="Arial"/>
          <w:bCs/>
          <w:color w:val="auto"/>
          <w:sz w:val="24"/>
          <w:szCs w:val="24"/>
        </w:rPr>
        <w:t xml:space="preserve"> </w:t>
      </w:r>
      <w:r w:rsidRPr="003A3D25">
        <w:rPr>
          <w:rFonts w:ascii="Arial" w:hAnsi="Arial" w:cs="Arial"/>
          <w:bCs/>
          <w:color w:val="auto"/>
          <w:sz w:val="24"/>
          <w:szCs w:val="24"/>
        </w:rPr>
        <w:t>подлинники</w:t>
      </w:r>
      <w:r w:rsidR="00B13E41">
        <w:rPr>
          <w:rFonts w:ascii="Arial" w:hAnsi="Arial" w:cs="Arial"/>
          <w:bCs/>
          <w:color w:val="auto"/>
          <w:sz w:val="24"/>
          <w:szCs w:val="24"/>
        </w:rPr>
        <w:t xml:space="preserve"> </w:t>
      </w:r>
      <w:r w:rsidRPr="003A3D25">
        <w:rPr>
          <w:rFonts w:ascii="Arial" w:hAnsi="Arial" w:cs="Arial"/>
          <w:bCs/>
          <w:color w:val="auto"/>
          <w:sz w:val="24"/>
          <w:szCs w:val="24"/>
        </w:rPr>
        <w:t>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46BD9" w:rsidRPr="003A3D25" w:rsidRDefault="00D560C4" w:rsidP="000613EA">
      <w:pPr>
        <w:tabs>
          <w:tab w:val="clear" w:pos="709"/>
        </w:tabs>
        <w:suppressAutoHyphens w:val="0"/>
        <w:autoSpaceDE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2.6.6.Заявление о предоставлении муниципальной</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услуги и прилагаемые к нему документы</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надлежащим образом оформляются, скрепляются</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подписью</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и печатью</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 xml:space="preserve">(при наличии) заявителя. </w:t>
      </w:r>
    </w:p>
    <w:p w:rsidR="00B46BD9" w:rsidRPr="003A3D25" w:rsidRDefault="00D560C4" w:rsidP="000613EA">
      <w:pPr>
        <w:tabs>
          <w:tab w:val="clear" w:pos="709"/>
        </w:tabs>
        <w:suppressAutoHyphens w:val="0"/>
        <w:autoSpaceDE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Подчистки, приписки, зачеркнутые слова</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и исправления в документах</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 xml:space="preserve">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B46BD9" w:rsidRPr="003A3D25" w:rsidRDefault="00D560C4" w:rsidP="000613EA">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eastAsia="Calibri" w:hAnsi="Arial" w:cs="Arial"/>
          <w:color w:val="auto"/>
          <w:sz w:val="24"/>
          <w:szCs w:val="24"/>
        </w:rPr>
        <w:t>Документы не должны иметь</w:t>
      </w:r>
      <w:r w:rsidR="00B13E41">
        <w:rPr>
          <w:rFonts w:ascii="Arial" w:eastAsia="Calibri" w:hAnsi="Arial" w:cs="Arial"/>
          <w:color w:val="auto"/>
          <w:sz w:val="24"/>
          <w:szCs w:val="24"/>
        </w:rPr>
        <w:t xml:space="preserve"> </w:t>
      </w:r>
      <w:r w:rsidRPr="003A3D25">
        <w:rPr>
          <w:rFonts w:ascii="Arial" w:hAnsi="Arial" w:cs="Arial"/>
          <w:color w:val="auto"/>
          <w:sz w:val="24"/>
          <w:szCs w:val="24"/>
        </w:rPr>
        <w:t>повреждений, не позволяющих однозначно истолковать их содержание.</w:t>
      </w:r>
    </w:p>
    <w:p w:rsidR="00B46BD9" w:rsidRPr="000613EA" w:rsidRDefault="00B46BD9" w:rsidP="000613EA">
      <w:pPr>
        <w:autoSpaceDE w:val="0"/>
        <w:spacing w:after="0" w:line="240" w:lineRule="auto"/>
        <w:jc w:val="center"/>
        <w:rPr>
          <w:rFonts w:ascii="Arial" w:hAnsi="Arial" w:cs="Arial"/>
          <w:bCs/>
          <w:iCs/>
          <w:color w:val="auto"/>
          <w:sz w:val="26"/>
          <w:szCs w:val="26"/>
        </w:rPr>
      </w:pPr>
    </w:p>
    <w:p w:rsidR="00B46BD9" w:rsidRPr="000613EA" w:rsidRDefault="00D560C4" w:rsidP="000613EA">
      <w:pPr>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46BD9" w:rsidRPr="000613EA" w:rsidRDefault="00B46BD9" w:rsidP="000613EA">
      <w:pPr>
        <w:spacing w:after="0" w:line="240" w:lineRule="auto"/>
        <w:jc w:val="center"/>
        <w:rPr>
          <w:rFonts w:ascii="Arial" w:hAnsi="Arial" w:cs="Arial"/>
          <w:b/>
          <w:bCs/>
          <w:color w:val="auto"/>
          <w:sz w:val="26"/>
          <w:szCs w:val="26"/>
        </w:rPr>
      </w:pP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w:t>
      </w:r>
      <w:r w:rsidR="00B13E41">
        <w:rPr>
          <w:rFonts w:ascii="Arial" w:hAnsi="Arial" w:cs="Arial"/>
          <w:color w:val="auto"/>
          <w:sz w:val="24"/>
          <w:szCs w:val="24"/>
        </w:rPr>
        <w:t xml:space="preserve"> </w:t>
      </w:r>
      <w:r w:rsidRPr="003A3D25">
        <w:rPr>
          <w:rFonts w:ascii="Arial" w:hAnsi="Arial" w:cs="Arial"/>
          <w:color w:val="auto"/>
          <w:sz w:val="24"/>
          <w:szCs w:val="24"/>
        </w:rPr>
        <w:t>местного самоуправления и иных органов участвующих в предоставлении муниципальной услуги: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В случае отсутствия в ЕГРН сведений о</w:t>
      </w:r>
      <w:r w:rsidR="000613EA">
        <w:rPr>
          <w:rFonts w:ascii="Arial" w:hAnsi="Arial" w:cs="Arial"/>
          <w:color w:val="auto"/>
          <w:sz w:val="24"/>
          <w:szCs w:val="24"/>
        </w:rPr>
        <w:t xml:space="preserve"> правах на здания, сооружения </w:t>
      </w:r>
      <w:r w:rsidRPr="003A3D25">
        <w:rPr>
          <w:rFonts w:ascii="Arial" w:hAnsi="Arial" w:cs="Arial"/>
          <w:color w:val="auto"/>
          <w:sz w:val="24"/>
          <w:szCs w:val="24"/>
        </w:rPr>
        <w:t>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 выписка из</w:t>
      </w:r>
      <w:r w:rsidR="00B13E41">
        <w:rPr>
          <w:rFonts w:ascii="Arial" w:hAnsi="Arial" w:cs="Arial"/>
          <w:color w:val="auto"/>
          <w:sz w:val="24"/>
          <w:szCs w:val="24"/>
        </w:rPr>
        <w:t xml:space="preserve"> </w:t>
      </w:r>
      <w:r w:rsidRPr="003A3D25">
        <w:rPr>
          <w:rFonts w:ascii="Arial" w:hAnsi="Arial" w:cs="Arial"/>
          <w:color w:val="auto"/>
          <w:sz w:val="24"/>
          <w:szCs w:val="24"/>
        </w:rPr>
        <w:t>ЕГРН на приобретаемый земельный участок;</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 xml:space="preserve">3) выписка из Единого государственного реестра юридических лиц (в случае если заявитель является юридическим лицом); </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4) выписка из Единого</w:t>
      </w:r>
      <w:r w:rsidR="00B13E41">
        <w:rPr>
          <w:rFonts w:ascii="Arial" w:hAnsi="Arial" w:cs="Arial"/>
          <w:color w:val="auto"/>
          <w:sz w:val="24"/>
          <w:szCs w:val="24"/>
        </w:rPr>
        <w:t xml:space="preserve"> </w:t>
      </w:r>
      <w:r w:rsidRPr="003A3D25">
        <w:rPr>
          <w:rFonts w:ascii="Arial" w:hAnsi="Arial" w:cs="Arial"/>
          <w:color w:val="auto"/>
          <w:sz w:val="24"/>
          <w:szCs w:val="24"/>
        </w:rPr>
        <w:t xml:space="preserve">государственного реестра индивидуальных предпринимателей (в случае если заявитель является индивидуальным предпринимателем); </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5)</w:t>
      </w:r>
      <w:r w:rsidR="00B13E41">
        <w:rPr>
          <w:rFonts w:ascii="Arial" w:hAnsi="Arial" w:cs="Arial"/>
          <w:color w:val="auto"/>
          <w:sz w:val="24"/>
          <w:szCs w:val="24"/>
        </w:rPr>
        <w:t xml:space="preserve"> </w:t>
      </w:r>
      <w:r w:rsidRPr="003A3D25">
        <w:rPr>
          <w:rFonts w:ascii="Arial" w:hAnsi="Arial" w:cs="Arial"/>
          <w:color w:val="auto"/>
          <w:sz w:val="24"/>
          <w:szCs w:val="24"/>
        </w:rPr>
        <w:t>утвержденный проект планировки и утвержденный проект межевания территории;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6) проект организации и застройки территории некоммерческого объединения (в случае отсутствия утвержденного проекта межевания территории).</w:t>
      </w:r>
    </w:p>
    <w:p w:rsidR="00B46BD9" w:rsidRPr="003A3D25" w:rsidRDefault="00D560C4" w:rsidP="000613EA">
      <w:pPr>
        <w:pStyle w:val="WW-"/>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B46BD9" w:rsidRPr="003A3D25" w:rsidRDefault="00D560C4" w:rsidP="000613EA">
      <w:pPr>
        <w:pStyle w:val="WW-"/>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w:t>
      </w:r>
      <w:r w:rsidR="00B13E41">
        <w:rPr>
          <w:rFonts w:ascii="Arial" w:hAnsi="Arial" w:cs="Arial"/>
          <w:color w:val="auto"/>
          <w:sz w:val="24"/>
          <w:szCs w:val="24"/>
        </w:rPr>
        <w:t xml:space="preserve"> </w:t>
      </w:r>
      <w:r w:rsidRPr="003A3D25">
        <w:rPr>
          <w:rFonts w:ascii="Arial" w:hAnsi="Arial" w:cs="Arial"/>
          <w:color w:val="auto"/>
          <w:sz w:val="24"/>
          <w:szCs w:val="24"/>
        </w:rPr>
        <w:t>муниципальную услугу, не может являться основанием для отказа в предоставлении заявителю муниципальной</w:t>
      </w:r>
      <w:r w:rsidR="00B13E41">
        <w:rPr>
          <w:rFonts w:ascii="Arial" w:hAnsi="Arial" w:cs="Arial"/>
          <w:color w:val="auto"/>
          <w:sz w:val="24"/>
          <w:szCs w:val="24"/>
        </w:rPr>
        <w:t xml:space="preserve"> </w:t>
      </w:r>
      <w:r w:rsidRPr="003A3D25">
        <w:rPr>
          <w:rFonts w:ascii="Arial" w:hAnsi="Arial" w:cs="Arial"/>
          <w:color w:val="auto"/>
          <w:sz w:val="24"/>
          <w:szCs w:val="24"/>
        </w:rPr>
        <w:t>услуги.</w:t>
      </w:r>
    </w:p>
    <w:p w:rsidR="00B46BD9" w:rsidRPr="000613EA" w:rsidRDefault="00B46BD9" w:rsidP="000613EA">
      <w:pPr>
        <w:spacing w:after="0" w:line="240" w:lineRule="auto"/>
        <w:jc w:val="center"/>
        <w:rPr>
          <w:rFonts w:ascii="Arial" w:hAnsi="Arial" w:cs="Arial"/>
          <w:color w:val="auto"/>
          <w:sz w:val="26"/>
          <w:szCs w:val="26"/>
        </w:rPr>
      </w:pPr>
    </w:p>
    <w:p w:rsidR="00B46BD9" w:rsidRPr="000613EA" w:rsidRDefault="00D560C4" w:rsidP="000613EA">
      <w:pPr>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t>2.8. Указание на запрет требовать от заявителя</w:t>
      </w:r>
    </w:p>
    <w:p w:rsidR="00B46BD9" w:rsidRPr="000613EA" w:rsidRDefault="00B46BD9" w:rsidP="000613EA">
      <w:pPr>
        <w:spacing w:after="0" w:line="240" w:lineRule="auto"/>
        <w:jc w:val="center"/>
        <w:rPr>
          <w:rFonts w:ascii="Arial" w:hAnsi="Arial" w:cs="Arial"/>
          <w:b/>
          <w:bCs/>
          <w:color w:val="auto"/>
          <w:sz w:val="26"/>
          <w:szCs w:val="26"/>
        </w:rPr>
      </w:pPr>
    </w:p>
    <w:p w:rsidR="00B46BD9" w:rsidRPr="003A3D25" w:rsidRDefault="00D560C4" w:rsidP="000613EA">
      <w:pPr>
        <w:spacing w:after="0" w:line="240" w:lineRule="auto"/>
        <w:ind w:firstLine="709"/>
        <w:jc w:val="both"/>
        <w:rPr>
          <w:rFonts w:ascii="Arial" w:hAnsi="Arial" w:cs="Arial"/>
          <w:color w:val="auto"/>
          <w:sz w:val="24"/>
          <w:szCs w:val="24"/>
        </w:rPr>
      </w:pPr>
      <w:r w:rsidRPr="003A3D25">
        <w:rPr>
          <w:rFonts w:ascii="Arial" w:hAnsi="Arial" w:cs="Arial"/>
          <w:color w:val="auto"/>
          <w:sz w:val="24"/>
          <w:szCs w:val="24"/>
        </w:rPr>
        <w:t>2.8.1. Не допускается требовать от заявителя:</w:t>
      </w:r>
    </w:p>
    <w:p w:rsidR="00B46BD9" w:rsidRPr="003A3D25" w:rsidRDefault="00D560C4" w:rsidP="000613EA">
      <w:pPr>
        <w:spacing w:after="0" w:line="240" w:lineRule="auto"/>
        <w:ind w:firstLine="709"/>
        <w:jc w:val="both"/>
        <w:rPr>
          <w:rFonts w:ascii="Arial" w:hAnsi="Arial" w:cs="Arial"/>
          <w:color w:val="auto"/>
          <w:sz w:val="24"/>
          <w:szCs w:val="24"/>
        </w:rPr>
      </w:pPr>
      <w:r w:rsidRPr="003A3D25">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6BD9" w:rsidRPr="003A3D25" w:rsidRDefault="00D560C4" w:rsidP="000613EA">
      <w:pPr>
        <w:spacing w:after="0" w:line="240" w:lineRule="auto"/>
        <w:ind w:firstLine="540"/>
        <w:jc w:val="both"/>
        <w:rPr>
          <w:rFonts w:ascii="Arial" w:hAnsi="Arial" w:cs="Arial"/>
          <w:color w:val="auto"/>
          <w:sz w:val="24"/>
          <w:szCs w:val="24"/>
        </w:rPr>
      </w:pPr>
      <w:r w:rsidRPr="003A3D25">
        <w:rPr>
          <w:rFonts w:ascii="Arial" w:hAnsi="Arial" w:cs="Arial"/>
          <w:color w:val="auto"/>
          <w:sz w:val="24"/>
          <w:szCs w:val="24"/>
        </w:rPr>
        <w:t>- представления документов и информации, в том числе подтверждающих</w:t>
      </w:r>
      <w:r w:rsidR="00B13E41">
        <w:rPr>
          <w:rFonts w:ascii="Arial" w:hAnsi="Arial" w:cs="Arial"/>
          <w:color w:val="auto"/>
          <w:sz w:val="24"/>
          <w:szCs w:val="24"/>
        </w:rPr>
        <w:t xml:space="preserve"> </w:t>
      </w:r>
      <w:r w:rsidRPr="003A3D25">
        <w:rPr>
          <w:rFonts w:ascii="Arial" w:hAnsi="Arial" w:cs="Arial"/>
          <w:color w:val="auto"/>
          <w:sz w:val="24"/>
          <w:szCs w:val="24"/>
        </w:rPr>
        <w:t>внесение</w:t>
      </w:r>
      <w:r w:rsidR="00B13E41">
        <w:rPr>
          <w:rFonts w:ascii="Arial" w:hAnsi="Arial" w:cs="Arial"/>
          <w:color w:val="auto"/>
          <w:sz w:val="24"/>
          <w:szCs w:val="24"/>
        </w:rPr>
        <w:t xml:space="preserve"> </w:t>
      </w:r>
      <w:r w:rsidRPr="003A3D25">
        <w:rPr>
          <w:rFonts w:ascii="Arial" w:hAnsi="Arial" w:cs="Arial"/>
          <w:color w:val="auto"/>
          <w:sz w:val="24"/>
          <w:szCs w:val="24"/>
        </w:rPr>
        <w:t xml:space="preserve">заявителем платы за предоставление муниципальной услуги, которые находятся в распоряжении органов, предоставляющих государственные услуги, </w:t>
      </w:r>
      <w:r w:rsidRPr="003A3D25">
        <w:rPr>
          <w:rFonts w:ascii="Arial" w:hAnsi="Arial" w:cs="Arial"/>
          <w:color w:val="auto"/>
          <w:sz w:val="24"/>
          <w:szCs w:val="24"/>
        </w:rPr>
        <w:lastRenderedPageBreak/>
        <w:t>органов, предоставляющих</w:t>
      </w:r>
      <w:r w:rsidR="00B13E41">
        <w:rPr>
          <w:rFonts w:ascii="Arial" w:hAnsi="Arial" w:cs="Arial"/>
          <w:color w:val="auto"/>
          <w:sz w:val="24"/>
          <w:szCs w:val="24"/>
        </w:rPr>
        <w:t xml:space="preserve"> </w:t>
      </w:r>
      <w:r w:rsidRPr="003A3D25">
        <w:rPr>
          <w:rFonts w:ascii="Arial" w:hAnsi="Arial" w:cs="Arial"/>
          <w:color w:val="auto"/>
          <w:sz w:val="24"/>
          <w:szCs w:val="24"/>
        </w:rPr>
        <w:t>муниципальные услуги, иных государственных органов,</w:t>
      </w:r>
      <w:r w:rsidR="00B13E41">
        <w:rPr>
          <w:rFonts w:ascii="Arial" w:hAnsi="Arial" w:cs="Arial"/>
          <w:color w:val="auto"/>
          <w:sz w:val="24"/>
          <w:szCs w:val="24"/>
        </w:rPr>
        <w:t xml:space="preserve"> </w:t>
      </w:r>
      <w:r w:rsidRPr="003A3D25">
        <w:rPr>
          <w:rFonts w:ascii="Arial" w:hAnsi="Arial" w:cs="Arial"/>
          <w:color w:val="auto"/>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w:t>
      </w:r>
      <w:r w:rsidR="00B13E41">
        <w:rPr>
          <w:rFonts w:ascii="Arial" w:hAnsi="Arial" w:cs="Arial"/>
          <w:color w:val="auto"/>
          <w:sz w:val="24"/>
          <w:szCs w:val="24"/>
        </w:rPr>
        <w:t xml:space="preserve"> </w:t>
      </w:r>
      <w:r w:rsidRPr="003A3D25">
        <w:rPr>
          <w:rFonts w:ascii="Arial" w:hAnsi="Arial" w:cs="Arial"/>
          <w:color w:val="auto"/>
          <w:sz w:val="24"/>
          <w:szCs w:val="24"/>
        </w:rPr>
        <w:t>в соответствии с нормативными правовыми актами Российской Федерации, нормативными правовыми актами Курской области, муниципальными</w:t>
      </w:r>
      <w:r w:rsidR="00B13E41">
        <w:rPr>
          <w:rFonts w:ascii="Arial" w:hAnsi="Arial" w:cs="Arial"/>
          <w:color w:val="auto"/>
          <w:sz w:val="24"/>
          <w:szCs w:val="24"/>
        </w:rPr>
        <w:t xml:space="preserve"> </w:t>
      </w:r>
      <w:r w:rsidRPr="003A3D25">
        <w:rPr>
          <w:rFonts w:ascii="Arial" w:hAnsi="Arial" w:cs="Arial"/>
          <w:color w:val="auto"/>
          <w:sz w:val="24"/>
          <w:szCs w:val="24"/>
        </w:rPr>
        <w:t>правовыми</w:t>
      </w:r>
      <w:r w:rsidR="00B13E41">
        <w:rPr>
          <w:rFonts w:ascii="Arial" w:hAnsi="Arial" w:cs="Arial"/>
          <w:color w:val="auto"/>
          <w:sz w:val="24"/>
          <w:szCs w:val="24"/>
        </w:rPr>
        <w:t xml:space="preserve"> </w:t>
      </w:r>
      <w:r w:rsidRPr="003A3D25">
        <w:rPr>
          <w:rFonts w:ascii="Arial" w:hAnsi="Arial" w:cs="Arial"/>
          <w:color w:val="auto"/>
          <w:sz w:val="24"/>
          <w:szCs w:val="24"/>
        </w:rPr>
        <w:t>актами,</w:t>
      </w:r>
      <w:r w:rsidR="00B13E41">
        <w:rPr>
          <w:rFonts w:ascii="Arial" w:hAnsi="Arial" w:cs="Arial"/>
          <w:color w:val="auto"/>
          <w:sz w:val="24"/>
          <w:szCs w:val="24"/>
        </w:rPr>
        <w:t xml:space="preserve"> </w:t>
      </w:r>
      <w:r w:rsidRPr="003A3D25">
        <w:rPr>
          <w:rFonts w:ascii="Arial" w:hAnsi="Arial" w:cs="Arial"/>
          <w:color w:val="auto"/>
          <w:sz w:val="24"/>
          <w:szCs w:val="24"/>
        </w:rPr>
        <w:t>за</w:t>
      </w:r>
      <w:r w:rsidR="00B13E41">
        <w:rPr>
          <w:rFonts w:ascii="Arial" w:hAnsi="Arial" w:cs="Arial"/>
          <w:color w:val="auto"/>
          <w:sz w:val="24"/>
          <w:szCs w:val="24"/>
        </w:rPr>
        <w:t xml:space="preserve"> </w:t>
      </w:r>
      <w:r w:rsidRPr="003A3D25">
        <w:rPr>
          <w:rFonts w:ascii="Arial" w:hAnsi="Arial" w:cs="Arial"/>
          <w:color w:val="auto"/>
          <w:sz w:val="24"/>
          <w:szCs w:val="24"/>
        </w:rPr>
        <w:t>исключением документов, включенных в определенный частью 6 статьи</w:t>
      </w:r>
      <w:r w:rsidR="00B13E41">
        <w:rPr>
          <w:rFonts w:ascii="Arial" w:hAnsi="Arial" w:cs="Arial"/>
          <w:color w:val="auto"/>
          <w:sz w:val="24"/>
          <w:szCs w:val="24"/>
        </w:rPr>
        <w:t xml:space="preserve"> </w:t>
      </w:r>
      <w:r w:rsidRPr="003A3D25">
        <w:rPr>
          <w:rFonts w:ascii="Arial" w:hAnsi="Arial" w:cs="Arial"/>
          <w:color w:val="auto"/>
          <w:sz w:val="24"/>
          <w:szCs w:val="24"/>
        </w:rPr>
        <w:t>7 Федерального закона</w:t>
      </w:r>
      <w:r w:rsidR="00B13E41">
        <w:rPr>
          <w:rFonts w:ascii="Arial" w:hAnsi="Arial" w:cs="Arial"/>
          <w:color w:val="auto"/>
          <w:sz w:val="24"/>
          <w:szCs w:val="24"/>
        </w:rPr>
        <w:t xml:space="preserve"> </w:t>
      </w:r>
      <w:r w:rsidRPr="003A3D25">
        <w:rPr>
          <w:rFonts w:ascii="Arial" w:hAnsi="Arial" w:cs="Arial"/>
          <w:color w:val="auto"/>
          <w:sz w:val="24"/>
          <w:szCs w:val="24"/>
        </w:rPr>
        <w:t>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w:t>
      </w:r>
      <w:r w:rsidR="00B13E41">
        <w:rPr>
          <w:rFonts w:ascii="Arial" w:hAnsi="Arial" w:cs="Arial"/>
          <w:color w:val="auto"/>
          <w:sz w:val="24"/>
          <w:szCs w:val="24"/>
        </w:rPr>
        <w:t xml:space="preserve"> </w:t>
      </w:r>
      <w:r w:rsidRPr="003A3D25">
        <w:rPr>
          <w:rFonts w:ascii="Arial" w:hAnsi="Arial" w:cs="Arial"/>
          <w:color w:val="auto"/>
          <w:sz w:val="24"/>
          <w:szCs w:val="24"/>
        </w:rPr>
        <w:t>по собственной инициативе;</w:t>
      </w:r>
    </w:p>
    <w:p w:rsidR="00B46BD9" w:rsidRPr="000613EA" w:rsidRDefault="00B46BD9" w:rsidP="000613EA">
      <w:pPr>
        <w:spacing w:after="0" w:line="240" w:lineRule="auto"/>
        <w:jc w:val="center"/>
        <w:rPr>
          <w:rFonts w:ascii="Arial" w:hAnsi="Arial" w:cs="Arial"/>
          <w:b/>
          <w:bCs/>
          <w:color w:val="auto"/>
          <w:sz w:val="26"/>
          <w:szCs w:val="26"/>
        </w:rPr>
      </w:pPr>
    </w:p>
    <w:p w:rsidR="00B46BD9" w:rsidRPr="000613EA" w:rsidRDefault="00D560C4" w:rsidP="000613EA">
      <w:pPr>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t>2.9. Исчерпывающий перечень оснований для отказа в приеме документов, необходимых для предоставления услуги</w:t>
      </w:r>
    </w:p>
    <w:p w:rsidR="000613EA" w:rsidRPr="000613EA" w:rsidRDefault="000613EA" w:rsidP="000613EA">
      <w:pPr>
        <w:spacing w:after="0" w:line="240" w:lineRule="auto"/>
        <w:jc w:val="center"/>
        <w:rPr>
          <w:rFonts w:ascii="Arial" w:hAnsi="Arial" w:cs="Arial"/>
          <w:b/>
          <w:bCs/>
          <w:color w:val="auto"/>
          <w:sz w:val="26"/>
          <w:szCs w:val="26"/>
        </w:rPr>
      </w:pP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B46BD9" w:rsidRPr="000613EA" w:rsidRDefault="00B46BD9" w:rsidP="000613EA">
      <w:pPr>
        <w:spacing w:after="0" w:line="240" w:lineRule="auto"/>
        <w:jc w:val="center"/>
        <w:rPr>
          <w:rFonts w:ascii="Arial" w:hAnsi="Arial" w:cs="Arial"/>
          <w:color w:val="auto"/>
          <w:sz w:val="26"/>
          <w:szCs w:val="26"/>
        </w:rPr>
      </w:pPr>
    </w:p>
    <w:p w:rsidR="00B46BD9" w:rsidRPr="000613EA" w:rsidRDefault="00D560C4" w:rsidP="000613EA">
      <w:pPr>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t>2.10. Исчерпывающий перечень оснований для приостановления предоставления муниципальной услуги</w:t>
      </w:r>
      <w:r w:rsidR="00B13E41" w:rsidRPr="000613EA">
        <w:rPr>
          <w:rFonts w:ascii="Arial" w:hAnsi="Arial" w:cs="Arial"/>
          <w:b/>
          <w:bCs/>
          <w:color w:val="auto"/>
          <w:sz w:val="26"/>
          <w:szCs w:val="26"/>
        </w:rPr>
        <w:t xml:space="preserve"> </w:t>
      </w:r>
      <w:r w:rsidRPr="000613EA">
        <w:rPr>
          <w:rFonts w:ascii="Arial" w:hAnsi="Arial" w:cs="Arial"/>
          <w:b/>
          <w:bCs/>
          <w:color w:val="auto"/>
          <w:sz w:val="26"/>
          <w:szCs w:val="26"/>
        </w:rPr>
        <w:t>или отказа в предоставлении услуги</w:t>
      </w:r>
    </w:p>
    <w:p w:rsidR="00B46BD9" w:rsidRPr="000613EA" w:rsidRDefault="00B46BD9" w:rsidP="000613EA">
      <w:pPr>
        <w:spacing w:after="0" w:line="240" w:lineRule="auto"/>
        <w:jc w:val="center"/>
        <w:rPr>
          <w:rFonts w:ascii="Arial" w:hAnsi="Arial" w:cs="Arial"/>
          <w:b/>
          <w:bCs/>
          <w:color w:val="auto"/>
          <w:sz w:val="26"/>
          <w:szCs w:val="26"/>
        </w:rPr>
      </w:pP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2.10.1. Оснований для приостановления предоставления муниципальной услуги законодательством Российской Федерации не предусмотрено. </w:t>
      </w: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2.10.2. Основания для отказа в предоставлении муниципальной услуги: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 xml:space="preserve"> 3)</w:t>
      </w:r>
      <w:r w:rsidR="00B13E41">
        <w:rPr>
          <w:rFonts w:ascii="Arial" w:hAnsi="Arial" w:cs="Arial"/>
          <w:color w:val="auto"/>
          <w:sz w:val="24"/>
          <w:szCs w:val="24"/>
        </w:rPr>
        <w:t xml:space="preserve"> </w:t>
      </w:r>
      <w:r w:rsidRPr="003A3D25">
        <w:rPr>
          <w:rFonts w:ascii="Arial" w:hAnsi="Arial" w:cs="Arial"/>
          <w:color w:val="auto"/>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w:t>
      </w:r>
      <w:r w:rsidRPr="003A3D25">
        <w:rPr>
          <w:rFonts w:ascii="Arial" w:hAnsi="Arial" w:cs="Arial"/>
          <w:color w:val="auto"/>
          <w:sz w:val="24"/>
          <w:szCs w:val="24"/>
        </w:rPr>
        <w:lastRenderedPageBreak/>
        <w:t>исключением случаев, если на земельном участке расположены сооружения (в том числе сооружения, строительство которых не завершено,</w:t>
      </w:r>
      <w:r w:rsidR="00B13E41">
        <w:rPr>
          <w:rFonts w:ascii="Arial" w:hAnsi="Arial" w:cs="Arial"/>
          <w:color w:val="auto"/>
          <w:sz w:val="24"/>
          <w:szCs w:val="24"/>
        </w:rPr>
        <w:t xml:space="preserve"> </w:t>
      </w:r>
      <w:r w:rsidRPr="003A3D25">
        <w:rPr>
          <w:rFonts w:ascii="Arial" w:hAnsi="Arial" w:cs="Arial"/>
          <w:color w:val="auto"/>
          <w:sz w:val="24"/>
          <w:szCs w:val="24"/>
        </w:rPr>
        <w:t>размещение которых допускается на основании сервитута, публичного сервитута, или объекты, размещенные в соответствии со 39.36 Земельного кодекса,</w:t>
      </w:r>
      <w:r w:rsidR="00B13E41">
        <w:rPr>
          <w:rFonts w:ascii="Arial" w:hAnsi="Arial" w:cs="Arial"/>
          <w:color w:val="auto"/>
          <w:sz w:val="24"/>
          <w:szCs w:val="24"/>
        </w:rPr>
        <w:t xml:space="preserve"> </w:t>
      </w:r>
      <w:r w:rsidRPr="003A3D25">
        <w:rPr>
          <w:rFonts w:ascii="Arial" w:hAnsi="Arial" w:cs="Arial"/>
          <w:color w:val="auto"/>
          <w:sz w:val="24"/>
          <w:szCs w:val="24"/>
        </w:rPr>
        <w:t xml:space="preserve">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3A3D25">
          <w:rPr>
            <w:rStyle w:val="a4"/>
            <w:rFonts w:ascii="Arial" w:hAnsi="Arial" w:cs="Arial"/>
            <w:color w:val="auto"/>
            <w:sz w:val="24"/>
            <w:szCs w:val="24"/>
            <w:u w:val="none"/>
          </w:rPr>
          <w:t>частью 11 статьи 55.32</w:t>
        </w:r>
      </w:hyperlink>
      <w:r w:rsidRPr="003A3D25">
        <w:rPr>
          <w:rFonts w:ascii="Arial" w:hAnsi="Arial" w:cs="Arial"/>
          <w:color w:val="auto"/>
          <w:sz w:val="24"/>
          <w:szCs w:val="24"/>
        </w:rPr>
        <w:t xml:space="preserve"> Градостроительного кодекса Российской Федерации;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3A3D25">
          <w:rPr>
            <w:rStyle w:val="a4"/>
            <w:rFonts w:ascii="Arial" w:hAnsi="Arial" w:cs="Arial"/>
            <w:color w:val="auto"/>
            <w:sz w:val="24"/>
            <w:szCs w:val="24"/>
            <w:u w:val="none"/>
          </w:rPr>
          <w:t>статьей 39.36</w:t>
        </w:r>
      </w:hyperlink>
      <w:r w:rsidRPr="003A3D25">
        <w:rPr>
          <w:rFonts w:ascii="Arial" w:hAnsi="Arial" w:cs="Arial"/>
          <w:color w:val="auto"/>
          <w:sz w:val="24"/>
          <w:szCs w:val="24"/>
        </w:rPr>
        <w:t xml:space="preserve"> Земельного</w:t>
      </w:r>
      <w:r w:rsidR="00B13E41">
        <w:rPr>
          <w:rFonts w:ascii="Arial" w:hAnsi="Arial" w:cs="Arial"/>
          <w:color w:val="auto"/>
          <w:sz w:val="24"/>
          <w:szCs w:val="24"/>
        </w:rPr>
        <w:t xml:space="preserve"> </w:t>
      </w:r>
      <w:r w:rsidRPr="003A3D25">
        <w:rPr>
          <w:rFonts w:ascii="Arial" w:hAnsi="Arial" w:cs="Arial"/>
          <w:color w:val="auto"/>
          <w:sz w:val="24"/>
          <w:szCs w:val="24"/>
        </w:rPr>
        <w:t>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sidRPr="003A3D25">
        <w:rPr>
          <w:rFonts w:ascii="Arial" w:hAnsi="Arial" w:cs="Arial"/>
          <w:color w:val="auto"/>
          <w:sz w:val="24"/>
          <w:szCs w:val="24"/>
        </w:rPr>
        <w:lastRenderedPageBreak/>
        <w:t>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B46BD9" w:rsidRPr="003A3D25" w:rsidRDefault="00D560C4" w:rsidP="000613EA">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 w:history="1">
        <w:r w:rsidRPr="003A3D25">
          <w:rPr>
            <w:rStyle w:val="a4"/>
            <w:rFonts w:ascii="Arial" w:hAnsi="Arial" w:cs="Arial"/>
            <w:color w:val="auto"/>
            <w:sz w:val="24"/>
            <w:szCs w:val="24"/>
            <w:u w:val="none"/>
          </w:rPr>
          <w:t>пунктом 6 статьи 39.10</w:t>
        </w:r>
      </w:hyperlink>
      <w:r w:rsidRPr="003A3D25">
        <w:rPr>
          <w:rFonts w:ascii="Arial" w:hAnsi="Arial" w:cs="Arial"/>
          <w:color w:val="auto"/>
          <w:sz w:val="24"/>
          <w:szCs w:val="24"/>
        </w:rPr>
        <w:t xml:space="preserve"> Земельного Кодекса;</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3A3D25">
        <w:rPr>
          <w:rFonts w:ascii="Arial" w:hAnsi="Arial" w:cs="Arial"/>
          <w:color w:val="auto"/>
          <w:sz w:val="24"/>
          <w:szCs w:val="24"/>
        </w:rPr>
        <w:lastRenderedPageBreak/>
        <w:t>заявлением о предоставлении земельного участка обратилось лицо, не уполномоченное на строительство этих объектов;</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19) предоставление земельного участка на заявленном виде прав не допускается;</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21) указанный в заявлении о предоставлении земельного участка земельный участок не отнесен к определенной категории земель;</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46BD9" w:rsidRPr="003A3D25" w:rsidRDefault="00D560C4" w:rsidP="000613EA">
      <w:pPr>
        <w:pStyle w:val="af4"/>
        <w:ind w:firstLine="1134"/>
        <w:jc w:val="both"/>
        <w:rPr>
          <w:rFonts w:ascii="Arial" w:hAnsi="Arial" w:cs="Arial"/>
          <w:color w:val="auto"/>
          <w:sz w:val="24"/>
          <w:szCs w:val="24"/>
        </w:rPr>
      </w:pPr>
      <w:r w:rsidRPr="003A3D25">
        <w:rPr>
          <w:rFonts w:ascii="Arial" w:hAnsi="Arial" w:cs="Arial"/>
          <w:color w:val="auto"/>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46BD9" w:rsidRPr="003A3D25" w:rsidRDefault="00D560C4" w:rsidP="000613EA">
      <w:pPr>
        <w:widowControl w:val="0"/>
        <w:tabs>
          <w:tab w:val="clear" w:pos="709"/>
        </w:tabs>
        <w:suppressAutoHyphens w:val="0"/>
        <w:spacing w:after="0" w:line="240" w:lineRule="auto"/>
        <w:ind w:firstLine="1134"/>
        <w:jc w:val="both"/>
        <w:rPr>
          <w:rFonts w:ascii="Arial" w:eastAsia="Courier New" w:hAnsi="Arial" w:cs="Arial"/>
          <w:color w:val="auto"/>
          <w:sz w:val="24"/>
          <w:szCs w:val="24"/>
        </w:rPr>
      </w:pPr>
      <w:r w:rsidRPr="003A3D25">
        <w:rPr>
          <w:rFonts w:ascii="Arial" w:eastAsia="Courier New" w:hAnsi="Arial" w:cs="Arial"/>
          <w:color w:val="auto"/>
          <w:sz w:val="24"/>
          <w:szCs w:val="24"/>
        </w:rPr>
        <w:t xml:space="preserve">26)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Земельного кодекса Российской Федерации. </w:t>
      </w:r>
    </w:p>
    <w:p w:rsidR="00B46BD9" w:rsidRPr="000613EA" w:rsidRDefault="00B46BD9" w:rsidP="000613EA">
      <w:pPr>
        <w:pStyle w:val="af4"/>
        <w:jc w:val="center"/>
        <w:rPr>
          <w:rFonts w:ascii="Arial" w:hAnsi="Arial" w:cs="Arial"/>
          <w:color w:val="auto"/>
          <w:sz w:val="26"/>
          <w:szCs w:val="26"/>
        </w:rPr>
      </w:pPr>
    </w:p>
    <w:p w:rsidR="00B46BD9" w:rsidRPr="000613EA" w:rsidRDefault="00D560C4" w:rsidP="000613EA">
      <w:pPr>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B46BD9" w:rsidRPr="000613EA" w:rsidRDefault="00B46BD9" w:rsidP="000613EA">
      <w:pPr>
        <w:spacing w:after="0" w:line="240" w:lineRule="auto"/>
        <w:jc w:val="center"/>
        <w:rPr>
          <w:rFonts w:ascii="Arial" w:hAnsi="Arial" w:cs="Arial"/>
          <w:b/>
          <w:bCs/>
          <w:color w:val="auto"/>
          <w:sz w:val="26"/>
          <w:szCs w:val="26"/>
        </w:rPr>
      </w:pP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46BD9" w:rsidRPr="000613EA" w:rsidRDefault="00B46BD9" w:rsidP="000613EA">
      <w:pPr>
        <w:spacing w:after="0" w:line="240" w:lineRule="auto"/>
        <w:jc w:val="center"/>
        <w:rPr>
          <w:rFonts w:ascii="Arial" w:hAnsi="Arial" w:cs="Arial"/>
          <w:b/>
          <w:bCs/>
          <w:iCs/>
          <w:color w:val="auto"/>
          <w:sz w:val="26"/>
          <w:szCs w:val="26"/>
        </w:rPr>
      </w:pPr>
    </w:p>
    <w:p w:rsidR="00B46BD9" w:rsidRPr="000613EA" w:rsidRDefault="00D560C4" w:rsidP="000613EA">
      <w:pPr>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t>2.12. Порядок, размер и основания взимания государственной пошлины или иной платы, взимаемой за предоставление муниципальной</w:t>
      </w:r>
      <w:r w:rsidR="00B13E41" w:rsidRPr="000613EA">
        <w:rPr>
          <w:rFonts w:ascii="Arial" w:hAnsi="Arial" w:cs="Arial"/>
          <w:b/>
          <w:bCs/>
          <w:color w:val="auto"/>
          <w:sz w:val="26"/>
          <w:szCs w:val="26"/>
        </w:rPr>
        <w:t xml:space="preserve"> </w:t>
      </w:r>
      <w:r w:rsidRPr="000613EA">
        <w:rPr>
          <w:rFonts w:ascii="Arial" w:hAnsi="Arial" w:cs="Arial"/>
          <w:b/>
          <w:bCs/>
          <w:color w:val="auto"/>
          <w:sz w:val="26"/>
          <w:szCs w:val="26"/>
        </w:rPr>
        <w:t>услуги</w:t>
      </w:r>
    </w:p>
    <w:p w:rsidR="00B46BD9" w:rsidRPr="000613EA" w:rsidRDefault="00B46BD9" w:rsidP="000613EA">
      <w:pPr>
        <w:spacing w:after="0" w:line="240" w:lineRule="auto"/>
        <w:jc w:val="center"/>
        <w:rPr>
          <w:rFonts w:ascii="Arial" w:hAnsi="Arial" w:cs="Arial"/>
          <w:b/>
          <w:bCs/>
          <w:color w:val="auto"/>
          <w:sz w:val="26"/>
          <w:szCs w:val="26"/>
        </w:rPr>
      </w:pPr>
    </w:p>
    <w:p w:rsidR="00B46BD9" w:rsidRPr="003A3D25" w:rsidRDefault="00D560C4" w:rsidP="000613EA">
      <w:pPr>
        <w:spacing w:after="0" w:line="240" w:lineRule="auto"/>
        <w:ind w:firstLine="1134"/>
        <w:jc w:val="both"/>
        <w:rPr>
          <w:rFonts w:ascii="Arial" w:hAnsi="Arial" w:cs="Arial"/>
          <w:bCs/>
          <w:iCs/>
          <w:color w:val="auto"/>
          <w:sz w:val="24"/>
          <w:szCs w:val="24"/>
        </w:rPr>
      </w:pPr>
      <w:r w:rsidRPr="003A3D25">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46BD9" w:rsidRPr="000613EA" w:rsidRDefault="00B46BD9" w:rsidP="000613EA">
      <w:pPr>
        <w:spacing w:after="0" w:line="240" w:lineRule="auto"/>
        <w:jc w:val="center"/>
        <w:rPr>
          <w:rFonts w:ascii="Arial" w:hAnsi="Arial" w:cs="Arial"/>
          <w:b/>
          <w:bCs/>
          <w:iCs/>
          <w:color w:val="auto"/>
          <w:sz w:val="26"/>
          <w:szCs w:val="26"/>
        </w:rPr>
      </w:pPr>
    </w:p>
    <w:p w:rsidR="00B46BD9" w:rsidRPr="000613EA" w:rsidRDefault="00D560C4" w:rsidP="000613EA">
      <w:pPr>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00B13E41" w:rsidRPr="000613EA">
        <w:rPr>
          <w:rFonts w:ascii="Arial" w:hAnsi="Arial" w:cs="Arial"/>
          <w:b/>
          <w:bCs/>
          <w:color w:val="auto"/>
          <w:sz w:val="26"/>
          <w:szCs w:val="26"/>
        </w:rPr>
        <w:t xml:space="preserve"> </w:t>
      </w:r>
      <w:r w:rsidRPr="000613EA">
        <w:rPr>
          <w:rFonts w:ascii="Arial" w:hAnsi="Arial" w:cs="Arial"/>
          <w:b/>
          <w:bCs/>
          <w:color w:val="auto"/>
          <w:sz w:val="26"/>
          <w:szCs w:val="26"/>
        </w:rPr>
        <w:t>услуги, включая информацию о методике расчета размера такой платы</w:t>
      </w:r>
    </w:p>
    <w:p w:rsidR="00B46BD9" w:rsidRPr="000613EA" w:rsidRDefault="00B46BD9" w:rsidP="000613EA">
      <w:pPr>
        <w:spacing w:after="0" w:line="240" w:lineRule="auto"/>
        <w:jc w:val="center"/>
        <w:rPr>
          <w:rFonts w:ascii="Arial" w:hAnsi="Arial" w:cs="Arial"/>
          <w:b/>
          <w:bCs/>
          <w:color w:val="auto"/>
          <w:sz w:val="26"/>
          <w:szCs w:val="26"/>
        </w:rPr>
      </w:pP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B46BD9" w:rsidRPr="000613EA" w:rsidRDefault="00B46BD9" w:rsidP="000613EA">
      <w:pPr>
        <w:pStyle w:val="p5"/>
        <w:shd w:val="clear" w:color="auto" w:fill="FFFFFF"/>
        <w:spacing w:after="0" w:line="240" w:lineRule="auto"/>
        <w:jc w:val="center"/>
        <w:rPr>
          <w:rFonts w:ascii="Arial" w:hAnsi="Arial" w:cs="Arial"/>
          <w:color w:val="auto"/>
          <w:sz w:val="26"/>
          <w:szCs w:val="26"/>
        </w:rPr>
      </w:pPr>
    </w:p>
    <w:p w:rsidR="00B46BD9" w:rsidRPr="000613EA" w:rsidRDefault="00D560C4" w:rsidP="000613EA">
      <w:pPr>
        <w:spacing w:after="0" w:line="240" w:lineRule="auto"/>
        <w:ind w:firstLine="709"/>
        <w:jc w:val="center"/>
        <w:rPr>
          <w:rFonts w:ascii="Arial" w:hAnsi="Arial" w:cs="Arial"/>
          <w:b/>
          <w:bCs/>
          <w:color w:val="auto"/>
          <w:sz w:val="26"/>
          <w:szCs w:val="26"/>
        </w:rPr>
      </w:pPr>
      <w:r w:rsidRPr="000613EA">
        <w:rPr>
          <w:rFonts w:ascii="Arial" w:hAnsi="Arial" w:cs="Arial"/>
          <w:b/>
          <w:bCs/>
          <w:color w:val="auto"/>
          <w:sz w:val="26"/>
          <w:szCs w:val="26"/>
        </w:rPr>
        <w:t>2.14.</w:t>
      </w:r>
      <w:r w:rsidRPr="000613EA">
        <w:rPr>
          <w:rFonts w:ascii="Arial" w:hAnsi="Arial" w:cs="Arial"/>
          <w:color w:val="auto"/>
          <w:sz w:val="26"/>
          <w:szCs w:val="26"/>
        </w:rPr>
        <w:t xml:space="preserve"> </w:t>
      </w:r>
      <w:r w:rsidRPr="000613EA">
        <w:rPr>
          <w:rFonts w:ascii="Arial" w:hAnsi="Arial" w:cs="Arial"/>
          <w:b/>
          <w:bCs/>
          <w:color w:val="auto"/>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6BD9" w:rsidRPr="000613EA" w:rsidRDefault="00B46BD9" w:rsidP="000613EA">
      <w:pPr>
        <w:spacing w:after="0" w:line="240" w:lineRule="auto"/>
        <w:jc w:val="center"/>
        <w:rPr>
          <w:rFonts w:ascii="Arial" w:hAnsi="Arial" w:cs="Arial"/>
          <w:color w:val="auto"/>
          <w:sz w:val="26"/>
          <w:szCs w:val="26"/>
        </w:rPr>
      </w:pP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B13E41">
        <w:rPr>
          <w:rFonts w:ascii="Arial" w:hAnsi="Arial" w:cs="Arial"/>
          <w:color w:val="auto"/>
          <w:sz w:val="24"/>
          <w:szCs w:val="24"/>
        </w:rPr>
        <w:t xml:space="preserve"> </w:t>
      </w:r>
      <w:r w:rsidRPr="003A3D25">
        <w:rPr>
          <w:rFonts w:ascii="Arial" w:hAnsi="Arial" w:cs="Arial"/>
          <w:color w:val="auto"/>
          <w:sz w:val="24"/>
          <w:szCs w:val="24"/>
        </w:rPr>
        <w:t>-</w:t>
      </w:r>
      <w:r w:rsidR="00B13E41">
        <w:rPr>
          <w:rFonts w:ascii="Arial" w:hAnsi="Arial" w:cs="Arial"/>
          <w:color w:val="auto"/>
          <w:sz w:val="24"/>
          <w:szCs w:val="24"/>
        </w:rPr>
        <w:t xml:space="preserve"> </w:t>
      </w:r>
      <w:r w:rsidRPr="003A3D25">
        <w:rPr>
          <w:rFonts w:ascii="Arial" w:hAnsi="Arial" w:cs="Arial"/>
          <w:color w:val="auto"/>
          <w:sz w:val="24"/>
          <w:szCs w:val="24"/>
        </w:rPr>
        <w:t>не более 15 минут.</w:t>
      </w:r>
    </w:p>
    <w:p w:rsidR="00B46BD9" w:rsidRPr="000613EA" w:rsidRDefault="00B46BD9" w:rsidP="000613EA">
      <w:pPr>
        <w:spacing w:after="0" w:line="240" w:lineRule="auto"/>
        <w:jc w:val="center"/>
        <w:rPr>
          <w:rFonts w:ascii="Arial" w:hAnsi="Arial" w:cs="Arial"/>
          <w:b/>
          <w:bCs/>
          <w:color w:val="auto"/>
          <w:sz w:val="26"/>
          <w:szCs w:val="26"/>
        </w:rPr>
      </w:pPr>
    </w:p>
    <w:p w:rsidR="00B46BD9" w:rsidRPr="000613EA" w:rsidRDefault="00D560C4" w:rsidP="000613EA">
      <w:pPr>
        <w:tabs>
          <w:tab w:val="clear" w:pos="709"/>
        </w:tabs>
        <w:suppressAutoHyphens w:val="0"/>
        <w:autoSpaceDE w:val="0"/>
        <w:spacing w:after="0" w:line="240" w:lineRule="auto"/>
        <w:ind w:firstLine="539"/>
        <w:jc w:val="center"/>
        <w:rPr>
          <w:rFonts w:ascii="Arial" w:hAnsi="Arial" w:cs="Arial"/>
          <w:b/>
          <w:color w:val="auto"/>
          <w:sz w:val="26"/>
          <w:szCs w:val="26"/>
        </w:rPr>
      </w:pPr>
      <w:r w:rsidRPr="000613EA">
        <w:rPr>
          <w:rFonts w:ascii="Arial" w:hAnsi="Arial" w:cs="Arial"/>
          <w:b/>
          <w:bCs/>
          <w:color w:val="auto"/>
          <w:sz w:val="26"/>
          <w:szCs w:val="26"/>
        </w:rPr>
        <w:t>2.15. С</w:t>
      </w:r>
      <w:r w:rsidRPr="000613EA">
        <w:rPr>
          <w:rFonts w:ascii="Arial" w:hAnsi="Arial" w:cs="Arial"/>
          <w:b/>
          <w:color w:val="auto"/>
          <w:sz w:val="26"/>
          <w:szCs w:val="26"/>
        </w:rPr>
        <w:t xml:space="preserve">рок и порядок регистрации запроса заявителя о предоставлении </w:t>
      </w:r>
      <w:r w:rsidRPr="000613EA">
        <w:rPr>
          <w:rFonts w:ascii="Arial" w:hAnsi="Arial" w:cs="Arial"/>
          <w:b/>
          <w:bCs/>
          <w:color w:val="auto"/>
          <w:sz w:val="26"/>
          <w:szCs w:val="26"/>
        </w:rPr>
        <w:t>муниципальной</w:t>
      </w:r>
      <w:r w:rsidRPr="000613EA">
        <w:rPr>
          <w:rFonts w:ascii="Arial" w:hAnsi="Arial" w:cs="Arial"/>
          <w:b/>
          <w:color w:val="auto"/>
          <w:sz w:val="26"/>
          <w:szCs w:val="26"/>
        </w:rPr>
        <w:t xml:space="preserve"> услуги и услуги, предоставляемой организацией, участвующей в предоставлении </w:t>
      </w:r>
      <w:r w:rsidRPr="000613EA">
        <w:rPr>
          <w:rFonts w:ascii="Arial" w:hAnsi="Arial" w:cs="Arial"/>
          <w:b/>
          <w:bCs/>
          <w:color w:val="auto"/>
          <w:sz w:val="26"/>
          <w:szCs w:val="26"/>
        </w:rPr>
        <w:t>муниципальной</w:t>
      </w:r>
      <w:r w:rsidRPr="000613EA">
        <w:rPr>
          <w:rFonts w:ascii="Arial" w:hAnsi="Arial" w:cs="Arial"/>
          <w:b/>
          <w:color w:val="auto"/>
          <w:sz w:val="26"/>
          <w:szCs w:val="26"/>
        </w:rPr>
        <w:t xml:space="preserve"> услуги, в том числе в электронной форме</w:t>
      </w:r>
    </w:p>
    <w:p w:rsidR="00B46BD9" w:rsidRPr="000613EA" w:rsidRDefault="00B46BD9" w:rsidP="000613EA">
      <w:pPr>
        <w:spacing w:after="0" w:line="240" w:lineRule="auto"/>
        <w:jc w:val="center"/>
        <w:rPr>
          <w:rFonts w:ascii="Arial" w:hAnsi="Arial" w:cs="Arial"/>
          <w:color w:val="auto"/>
          <w:sz w:val="26"/>
          <w:szCs w:val="26"/>
        </w:rPr>
      </w:pPr>
    </w:p>
    <w:p w:rsidR="00B46BD9" w:rsidRPr="003A3D25" w:rsidRDefault="00D560C4" w:rsidP="000613EA">
      <w:pPr>
        <w:widowControl w:val="0"/>
        <w:tabs>
          <w:tab w:val="clear" w:pos="709"/>
          <w:tab w:val="left" w:pos="0"/>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2.15.1. При непосредственном обращении заявителя лично, максимальный срок регистрации заявления – 15 минут.</w:t>
      </w:r>
      <w:r w:rsidR="00B13E41">
        <w:rPr>
          <w:rFonts w:ascii="Arial" w:hAnsi="Arial" w:cs="Arial"/>
          <w:color w:val="auto"/>
          <w:sz w:val="24"/>
          <w:szCs w:val="24"/>
        </w:rPr>
        <w:t xml:space="preserve"> </w:t>
      </w:r>
    </w:p>
    <w:p w:rsidR="00B46BD9" w:rsidRPr="003A3D25" w:rsidRDefault="00D560C4" w:rsidP="000613EA">
      <w:pPr>
        <w:widowControl w:val="0"/>
        <w:tabs>
          <w:tab w:val="clear" w:pos="709"/>
          <w:tab w:val="left" w:pos="540"/>
        </w:tabs>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2.15.2. Запрос заявителя о предоставлении муниципальной услуги,</w:t>
      </w:r>
      <w:r w:rsidR="00B13E41">
        <w:rPr>
          <w:rFonts w:ascii="Arial" w:hAnsi="Arial" w:cs="Arial"/>
          <w:color w:val="auto"/>
          <w:sz w:val="24"/>
          <w:szCs w:val="24"/>
        </w:rPr>
        <w:t xml:space="preserve"> </w:t>
      </w:r>
      <w:r w:rsidRPr="003A3D25">
        <w:rPr>
          <w:rFonts w:ascii="Arial" w:hAnsi="Arial" w:cs="Arial"/>
          <w:color w:val="auto"/>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46BD9" w:rsidRPr="003A3D25" w:rsidRDefault="00D560C4" w:rsidP="000613EA">
      <w:pPr>
        <w:widowControl w:val="0"/>
        <w:tabs>
          <w:tab w:val="clear" w:pos="709"/>
          <w:tab w:val="left" w:pos="540"/>
        </w:tabs>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46BD9" w:rsidRPr="003A3D25" w:rsidRDefault="00D560C4" w:rsidP="000613EA">
      <w:pPr>
        <w:widowControl w:val="0"/>
        <w:tabs>
          <w:tab w:val="clear" w:pos="709"/>
          <w:tab w:val="left" w:pos="540"/>
        </w:tabs>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 регистрирует заявление с документами в соответствии с правилами </w:t>
      </w:r>
      <w:r w:rsidRPr="003A3D25">
        <w:rPr>
          <w:rFonts w:ascii="Arial" w:hAnsi="Arial" w:cs="Arial"/>
          <w:color w:val="auto"/>
          <w:sz w:val="24"/>
          <w:szCs w:val="24"/>
        </w:rPr>
        <w:lastRenderedPageBreak/>
        <w:t xml:space="preserve">делопроизводства; </w:t>
      </w:r>
    </w:p>
    <w:p w:rsidR="00B46BD9" w:rsidRPr="003A3D25" w:rsidRDefault="00D560C4" w:rsidP="000613EA">
      <w:pPr>
        <w:widowControl w:val="0"/>
        <w:tabs>
          <w:tab w:val="clear" w:pos="709"/>
          <w:tab w:val="left" w:pos="540"/>
        </w:tabs>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сообщает заявителю о дате выдачи результата</w:t>
      </w:r>
      <w:r w:rsidR="00B13E41">
        <w:rPr>
          <w:rFonts w:ascii="Arial" w:hAnsi="Arial" w:cs="Arial"/>
          <w:color w:val="auto"/>
          <w:sz w:val="24"/>
          <w:szCs w:val="24"/>
        </w:rPr>
        <w:t xml:space="preserve"> </w:t>
      </w:r>
      <w:r w:rsidRPr="003A3D25">
        <w:rPr>
          <w:rFonts w:ascii="Arial" w:hAnsi="Arial" w:cs="Arial"/>
          <w:color w:val="auto"/>
          <w:sz w:val="24"/>
          <w:szCs w:val="24"/>
        </w:rPr>
        <w:t>предоставления муниципальной услуги.</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w:t>
      </w:r>
      <w:r w:rsidR="00B13E41">
        <w:rPr>
          <w:rFonts w:ascii="Arial" w:hAnsi="Arial" w:cs="Arial"/>
          <w:color w:val="auto"/>
          <w:sz w:val="24"/>
          <w:szCs w:val="24"/>
        </w:rPr>
        <w:t xml:space="preserve"> </w:t>
      </w:r>
      <w:r w:rsidRPr="003A3D25">
        <w:rPr>
          <w:rFonts w:ascii="Arial" w:hAnsi="Arial" w:cs="Arial"/>
          <w:color w:val="auto"/>
          <w:sz w:val="24"/>
          <w:szCs w:val="24"/>
        </w:rPr>
        <w:t>порядке общего делопроизводства в срок не позднее 1 рабочего дня, следующего за днем поступления запроса.</w:t>
      </w:r>
    </w:p>
    <w:p w:rsidR="00B46BD9" w:rsidRPr="000613EA" w:rsidRDefault="00B46BD9" w:rsidP="000613EA">
      <w:pPr>
        <w:spacing w:after="0" w:line="240" w:lineRule="auto"/>
        <w:jc w:val="center"/>
        <w:rPr>
          <w:rFonts w:ascii="Arial" w:hAnsi="Arial" w:cs="Arial"/>
          <w:b/>
          <w:bCs/>
          <w:color w:val="auto"/>
          <w:sz w:val="26"/>
          <w:szCs w:val="26"/>
        </w:rPr>
      </w:pPr>
    </w:p>
    <w:p w:rsidR="00B46BD9" w:rsidRPr="000613EA" w:rsidRDefault="00D560C4" w:rsidP="000613EA">
      <w:pPr>
        <w:widowControl w:val="0"/>
        <w:spacing w:after="0" w:line="240" w:lineRule="auto"/>
        <w:jc w:val="center"/>
        <w:rPr>
          <w:rFonts w:ascii="Arial" w:hAnsi="Arial" w:cs="Arial"/>
          <w:b/>
          <w:bCs/>
          <w:color w:val="auto"/>
          <w:sz w:val="26"/>
          <w:szCs w:val="26"/>
        </w:rPr>
      </w:pPr>
      <w:r w:rsidRPr="000613EA">
        <w:rPr>
          <w:rFonts w:ascii="Arial" w:hAnsi="Arial" w:cs="Arial"/>
          <w:b/>
          <w:bCs/>
          <w:color w:val="auto"/>
          <w:sz w:val="26"/>
          <w:szCs w:val="26"/>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6BD9" w:rsidRPr="000613EA" w:rsidRDefault="00B46BD9" w:rsidP="000613EA">
      <w:pPr>
        <w:widowControl w:val="0"/>
        <w:spacing w:after="0" w:line="240" w:lineRule="auto"/>
        <w:jc w:val="center"/>
        <w:rPr>
          <w:rFonts w:ascii="Arial" w:hAnsi="Arial" w:cs="Arial"/>
          <w:b/>
          <w:bCs/>
          <w:color w:val="auto"/>
          <w:sz w:val="26"/>
          <w:szCs w:val="26"/>
        </w:rPr>
      </w:pP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2.16.1. Помещения, в которых предоставляется</w:t>
      </w:r>
      <w:r w:rsidR="00B13E41">
        <w:rPr>
          <w:rFonts w:ascii="Arial" w:hAnsi="Arial" w:cs="Arial"/>
          <w:color w:val="auto"/>
          <w:sz w:val="24"/>
          <w:szCs w:val="24"/>
        </w:rPr>
        <w:t xml:space="preserve"> </w:t>
      </w:r>
      <w:r w:rsidRPr="003A3D25">
        <w:rPr>
          <w:rFonts w:ascii="Arial" w:hAnsi="Arial" w:cs="Arial"/>
          <w:color w:val="auto"/>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Места ожидания заявителей оборудуются стульями и (или) кресельными секциями, и (или) скамьями.</w:t>
      </w:r>
    </w:p>
    <w:p w:rsidR="00B46BD9" w:rsidRPr="003A3D25" w:rsidRDefault="00D560C4" w:rsidP="000613EA">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6BD9" w:rsidRPr="003A3D25" w:rsidRDefault="00D560C4" w:rsidP="000613EA">
      <w:pPr>
        <w:spacing w:after="0" w:line="240" w:lineRule="auto"/>
        <w:ind w:firstLine="1134"/>
        <w:rPr>
          <w:rFonts w:ascii="Arial" w:hAnsi="Arial" w:cs="Arial"/>
          <w:bCs/>
          <w:color w:val="auto"/>
          <w:sz w:val="24"/>
          <w:szCs w:val="24"/>
        </w:rPr>
      </w:pPr>
      <w:r w:rsidRPr="003A3D25">
        <w:rPr>
          <w:rFonts w:ascii="Arial" w:hAnsi="Arial" w:cs="Arial"/>
          <w:bCs/>
          <w:color w:val="auto"/>
          <w:sz w:val="24"/>
          <w:szCs w:val="24"/>
        </w:rPr>
        <w:t>2.16.3. Обеспечение доступности для инвалидов.</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Администрация</w:t>
      </w:r>
      <w:r w:rsidR="00B13E41">
        <w:rPr>
          <w:rFonts w:ascii="Arial" w:hAnsi="Arial" w:cs="Arial"/>
          <w:color w:val="auto"/>
          <w:sz w:val="24"/>
          <w:szCs w:val="24"/>
        </w:rPr>
        <w:t xml:space="preserve"> </w:t>
      </w:r>
      <w:r w:rsidRPr="003A3D25">
        <w:rPr>
          <w:rFonts w:ascii="Arial" w:hAnsi="Arial" w:cs="Arial"/>
          <w:color w:val="auto"/>
          <w:sz w:val="24"/>
          <w:szCs w:val="24"/>
        </w:rPr>
        <w:t>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возможность беспрепятственного входа в помещение</w:t>
      </w:r>
      <w:r w:rsidR="00B13E41">
        <w:rPr>
          <w:rFonts w:ascii="Arial" w:hAnsi="Arial" w:cs="Arial"/>
          <w:color w:val="auto"/>
          <w:sz w:val="24"/>
          <w:szCs w:val="24"/>
        </w:rPr>
        <w:t xml:space="preserve"> </w:t>
      </w:r>
      <w:r w:rsidRPr="003A3D25">
        <w:rPr>
          <w:rFonts w:ascii="Arial" w:hAnsi="Arial" w:cs="Arial"/>
          <w:color w:val="auto"/>
          <w:sz w:val="24"/>
          <w:szCs w:val="24"/>
        </w:rPr>
        <w:t>и выхода из него;</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lastRenderedPageBreak/>
        <w:t>оборудование на прилегающих к зданию территориях мест для парковки автотранспортных средств инвалидов;</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46BD9" w:rsidRPr="003A3D25" w:rsidRDefault="00D560C4" w:rsidP="000613EA">
      <w:pPr>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46BD9" w:rsidRPr="003A3D25" w:rsidRDefault="00D560C4" w:rsidP="000613EA">
      <w:pPr>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допуск в помещение</w:t>
      </w:r>
      <w:r w:rsidR="00B13E41">
        <w:rPr>
          <w:rFonts w:ascii="Arial" w:hAnsi="Arial" w:cs="Arial"/>
          <w:color w:val="auto"/>
          <w:sz w:val="24"/>
          <w:szCs w:val="24"/>
        </w:rPr>
        <w:t xml:space="preserve"> </w:t>
      </w:r>
      <w:r w:rsidRPr="003A3D25">
        <w:rPr>
          <w:rFonts w:ascii="Arial" w:hAnsi="Arial" w:cs="Arial"/>
          <w:color w:val="auto"/>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6BD9" w:rsidRPr="003A3D25" w:rsidRDefault="00D560C4" w:rsidP="000613EA">
      <w:pPr>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6BD9" w:rsidRPr="003A3D25" w:rsidRDefault="00D560C4" w:rsidP="000613EA">
      <w:pPr>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допуск в помещение сурдопереводчика и тифлосурдопереводчика;</w:t>
      </w:r>
    </w:p>
    <w:p w:rsidR="00B46BD9" w:rsidRPr="003A3D25" w:rsidRDefault="00D560C4" w:rsidP="000613EA">
      <w:pPr>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B46BD9" w:rsidRPr="003A3D25" w:rsidRDefault="00D560C4" w:rsidP="000613EA">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оказание должностными</w:t>
      </w:r>
      <w:r w:rsidR="00B13E41">
        <w:rPr>
          <w:rFonts w:ascii="Arial" w:hAnsi="Arial" w:cs="Arial"/>
          <w:color w:val="auto"/>
          <w:sz w:val="24"/>
          <w:szCs w:val="24"/>
        </w:rPr>
        <w:t xml:space="preserve"> </w:t>
      </w:r>
      <w:r w:rsidRPr="003A3D25">
        <w:rPr>
          <w:rFonts w:ascii="Arial" w:hAnsi="Arial" w:cs="Arial"/>
          <w:color w:val="auto"/>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B46BD9" w:rsidRPr="000613EA" w:rsidRDefault="00B46BD9" w:rsidP="000613EA">
      <w:pPr>
        <w:widowControl w:val="0"/>
        <w:spacing w:after="0" w:line="240" w:lineRule="auto"/>
        <w:jc w:val="center"/>
        <w:rPr>
          <w:rFonts w:ascii="Arial" w:hAnsi="Arial" w:cs="Arial"/>
          <w:b/>
          <w:bCs/>
          <w:color w:val="auto"/>
          <w:sz w:val="26"/>
          <w:szCs w:val="26"/>
        </w:rPr>
      </w:pPr>
    </w:p>
    <w:p w:rsidR="00B46BD9" w:rsidRPr="000613EA" w:rsidRDefault="00D560C4" w:rsidP="000613EA">
      <w:pPr>
        <w:tabs>
          <w:tab w:val="clear" w:pos="709"/>
        </w:tabs>
        <w:suppressAutoHyphens w:val="0"/>
        <w:autoSpaceDE w:val="0"/>
        <w:spacing w:after="0" w:line="240" w:lineRule="auto"/>
        <w:ind w:firstLine="539"/>
        <w:jc w:val="center"/>
        <w:rPr>
          <w:rFonts w:ascii="Arial" w:eastAsia="Calibri" w:hAnsi="Arial" w:cs="Arial"/>
          <w:b/>
          <w:color w:val="auto"/>
          <w:sz w:val="26"/>
          <w:szCs w:val="26"/>
        </w:rPr>
      </w:pPr>
      <w:r w:rsidRPr="000613EA">
        <w:rPr>
          <w:rFonts w:ascii="Arial" w:hAnsi="Arial" w:cs="Arial"/>
          <w:b/>
          <w:bCs/>
          <w:color w:val="auto"/>
          <w:sz w:val="26"/>
          <w:szCs w:val="26"/>
        </w:rPr>
        <w:t>2.17.</w:t>
      </w:r>
      <w:r w:rsidR="00B13E41" w:rsidRPr="000613EA">
        <w:rPr>
          <w:rFonts w:ascii="Arial" w:hAnsi="Arial" w:cs="Arial"/>
          <w:b/>
          <w:bCs/>
          <w:color w:val="auto"/>
          <w:sz w:val="26"/>
          <w:szCs w:val="26"/>
        </w:rPr>
        <w:t xml:space="preserve"> </w:t>
      </w:r>
      <w:r w:rsidRPr="000613EA">
        <w:rPr>
          <w:rFonts w:ascii="Arial" w:eastAsia="Calibri" w:hAnsi="Arial" w:cs="Arial"/>
          <w:b/>
          <w:bCs/>
          <w:color w:val="auto"/>
          <w:sz w:val="26"/>
          <w:szCs w:val="26"/>
        </w:rPr>
        <w:t>П</w:t>
      </w:r>
      <w:r w:rsidRPr="000613EA">
        <w:rPr>
          <w:rFonts w:ascii="Arial" w:eastAsia="Calibri" w:hAnsi="Arial" w:cs="Arial"/>
          <w:b/>
          <w:color w:val="auto"/>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w:t>
      </w:r>
      <w:r w:rsidR="00B13E41" w:rsidRPr="000613EA">
        <w:rPr>
          <w:rFonts w:ascii="Arial" w:eastAsia="Calibri" w:hAnsi="Arial" w:cs="Arial"/>
          <w:b/>
          <w:color w:val="auto"/>
          <w:sz w:val="26"/>
          <w:szCs w:val="26"/>
        </w:rPr>
        <w:t xml:space="preserve"> </w:t>
      </w:r>
      <w:r w:rsidRPr="000613EA">
        <w:rPr>
          <w:rFonts w:ascii="Arial" w:eastAsia="Calibri" w:hAnsi="Arial" w:cs="Arial"/>
          <w:b/>
          <w:color w:val="auto"/>
          <w:sz w:val="26"/>
          <w:szCs w:val="26"/>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0613EA">
        <w:rPr>
          <w:rFonts w:ascii="Arial" w:eastAsia="Calibri" w:hAnsi="Arial" w:cs="Arial"/>
          <w:color w:val="auto"/>
          <w:sz w:val="26"/>
          <w:szCs w:val="26"/>
        </w:rPr>
        <w:t xml:space="preserve"> </w:t>
      </w:r>
      <w:r w:rsidRPr="000613EA">
        <w:rPr>
          <w:rFonts w:ascii="Arial" w:eastAsia="Calibri" w:hAnsi="Arial" w:cs="Arial"/>
          <w:b/>
          <w:color w:val="auto"/>
          <w:sz w:val="26"/>
          <w:szCs w:val="26"/>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B46BD9" w:rsidRPr="000613EA" w:rsidRDefault="00B46BD9" w:rsidP="000613EA">
      <w:pPr>
        <w:tabs>
          <w:tab w:val="clear" w:pos="709"/>
        </w:tabs>
        <w:suppressAutoHyphens w:val="0"/>
        <w:autoSpaceDE w:val="0"/>
        <w:spacing w:after="0" w:line="240" w:lineRule="auto"/>
        <w:ind w:firstLine="539"/>
        <w:jc w:val="center"/>
        <w:rPr>
          <w:rFonts w:ascii="Arial" w:hAnsi="Arial" w:cs="Arial"/>
          <w:b/>
          <w:bCs/>
          <w:color w:val="auto"/>
          <w:sz w:val="26"/>
          <w:szCs w:val="26"/>
        </w:rPr>
      </w:pPr>
    </w:p>
    <w:p w:rsidR="00B46BD9" w:rsidRPr="000613EA" w:rsidRDefault="00D560C4" w:rsidP="000613EA">
      <w:pPr>
        <w:tabs>
          <w:tab w:val="clear" w:pos="709"/>
        </w:tabs>
        <w:suppressAutoHyphens w:val="0"/>
        <w:spacing w:after="0" w:line="240" w:lineRule="auto"/>
        <w:ind w:firstLine="539"/>
        <w:jc w:val="both"/>
        <w:rPr>
          <w:rFonts w:ascii="Arial" w:hAnsi="Arial" w:cs="Arial"/>
          <w:bCs/>
          <w:color w:val="auto"/>
          <w:sz w:val="24"/>
          <w:szCs w:val="24"/>
        </w:rPr>
      </w:pPr>
      <w:r w:rsidRPr="000613EA">
        <w:rPr>
          <w:rFonts w:ascii="Arial" w:hAnsi="Arial" w:cs="Arial"/>
          <w:bCs/>
          <w:color w:val="auto"/>
          <w:sz w:val="24"/>
          <w:szCs w:val="24"/>
        </w:rPr>
        <w:t xml:space="preserve">Показатели доступности </w:t>
      </w:r>
      <w:r w:rsidRPr="000613EA">
        <w:rPr>
          <w:rFonts w:ascii="Arial" w:hAnsi="Arial" w:cs="Arial"/>
          <w:color w:val="auto"/>
          <w:sz w:val="24"/>
          <w:szCs w:val="24"/>
        </w:rPr>
        <w:t>муниципальной</w:t>
      </w:r>
      <w:r w:rsidRPr="000613EA">
        <w:rPr>
          <w:rFonts w:ascii="Arial" w:hAnsi="Arial" w:cs="Arial"/>
          <w:bCs/>
          <w:color w:val="auto"/>
          <w:sz w:val="24"/>
          <w:szCs w:val="24"/>
        </w:rPr>
        <w:t xml:space="preserve"> услуги:</w:t>
      </w:r>
    </w:p>
    <w:p w:rsidR="00B46BD9" w:rsidRPr="000613EA" w:rsidRDefault="00D560C4" w:rsidP="000613EA">
      <w:pPr>
        <w:shd w:val="clear" w:color="auto" w:fill="FFFFFF"/>
        <w:tabs>
          <w:tab w:val="clear" w:pos="709"/>
        </w:tabs>
        <w:suppressAutoHyphens w:val="0"/>
        <w:spacing w:after="0" w:line="240" w:lineRule="auto"/>
        <w:ind w:firstLine="539"/>
        <w:jc w:val="both"/>
        <w:rPr>
          <w:rFonts w:ascii="Arial" w:hAnsi="Arial" w:cs="Arial"/>
          <w:color w:val="auto"/>
          <w:sz w:val="24"/>
          <w:szCs w:val="24"/>
        </w:rPr>
      </w:pPr>
      <w:r w:rsidRPr="000613EA">
        <w:rPr>
          <w:rFonts w:ascii="Arial" w:hAnsi="Arial" w:cs="Arial"/>
          <w:color w:val="auto"/>
          <w:sz w:val="24"/>
          <w:szCs w:val="24"/>
        </w:rPr>
        <w:t>транспортная или пешая доступность к местам предоставления муниципальной услуги;</w:t>
      </w:r>
    </w:p>
    <w:p w:rsidR="00B46BD9" w:rsidRPr="000613EA" w:rsidRDefault="00D560C4" w:rsidP="000613EA">
      <w:pPr>
        <w:tabs>
          <w:tab w:val="clear" w:pos="709"/>
        </w:tabs>
        <w:suppressAutoHyphens w:val="0"/>
        <w:spacing w:after="0" w:line="240" w:lineRule="auto"/>
        <w:ind w:firstLine="539"/>
        <w:jc w:val="both"/>
        <w:rPr>
          <w:rFonts w:ascii="Arial" w:hAnsi="Arial" w:cs="Arial"/>
          <w:color w:val="auto"/>
          <w:sz w:val="24"/>
          <w:szCs w:val="24"/>
        </w:rPr>
      </w:pPr>
      <w:r w:rsidRPr="000613EA">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B46BD9" w:rsidRPr="000613EA" w:rsidRDefault="00D560C4" w:rsidP="000613EA">
      <w:pPr>
        <w:tabs>
          <w:tab w:val="clear" w:pos="709"/>
        </w:tabs>
        <w:suppressAutoHyphens w:val="0"/>
        <w:spacing w:after="0" w:line="240" w:lineRule="auto"/>
        <w:ind w:firstLine="539"/>
        <w:jc w:val="both"/>
        <w:rPr>
          <w:rFonts w:ascii="Arial" w:hAnsi="Arial" w:cs="Arial"/>
          <w:color w:val="auto"/>
          <w:sz w:val="24"/>
          <w:szCs w:val="24"/>
        </w:rPr>
      </w:pPr>
      <w:r w:rsidRPr="000613EA">
        <w:rPr>
          <w:rFonts w:ascii="Arial" w:hAnsi="Arial" w:cs="Arial"/>
          <w:color w:val="auto"/>
          <w:sz w:val="24"/>
          <w:szCs w:val="24"/>
        </w:rPr>
        <w:t>наличие полной и понятной информации о местах, порядке и сроках предоставления муниципальной</w:t>
      </w:r>
      <w:r w:rsidR="00B13E41" w:rsidRPr="000613EA">
        <w:rPr>
          <w:rFonts w:ascii="Arial" w:hAnsi="Arial" w:cs="Arial"/>
          <w:color w:val="auto"/>
          <w:sz w:val="24"/>
          <w:szCs w:val="24"/>
        </w:rPr>
        <w:t xml:space="preserve"> </w:t>
      </w:r>
      <w:r w:rsidRPr="000613EA">
        <w:rPr>
          <w:rFonts w:ascii="Arial" w:hAnsi="Arial" w:cs="Arial"/>
          <w:color w:val="auto"/>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6BD9" w:rsidRPr="000613EA" w:rsidRDefault="00D560C4" w:rsidP="000613EA">
      <w:pPr>
        <w:tabs>
          <w:tab w:val="clear" w:pos="709"/>
        </w:tabs>
        <w:suppressAutoHyphens w:val="0"/>
        <w:spacing w:after="0" w:line="240" w:lineRule="auto"/>
        <w:ind w:firstLine="539"/>
        <w:jc w:val="both"/>
        <w:rPr>
          <w:rFonts w:ascii="Arial" w:hAnsi="Arial" w:cs="Arial"/>
          <w:color w:val="auto"/>
          <w:sz w:val="24"/>
          <w:szCs w:val="24"/>
        </w:rPr>
      </w:pPr>
      <w:r w:rsidRPr="000613EA">
        <w:rPr>
          <w:rFonts w:ascii="Arial" w:hAnsi="Arial" w:cs="Arial"/>
          <w:color w:val="auto"/>
          <w:sz w:val="24"/>
          <w:szCs w:val="24"/>
        </w:rPr>
        <w:t xml:space="preserve">предоставление муниципальной услуги в электронном виде; </w:t>
      </w:r>
    </w:p>
    <w:p w:rsidR="00B46BD9" w:rsidRPr="000613EA" w:rsidRDefault="00D560C4" w:rsidP="000613EA">
      <w:pPr>
        <w:shd w:val="clear" w:color="auto" w:fill="FFFFFF"/>
        <w:tabs>
          <w:tab w:val="clear" w:pos="709"/>
        </w:tabs>
        <w:suppressAutoHyphens w:val="0"/>
        <w:spacing w:after="0" w:line="240" w:lineRule="auto"/>
        <w:ind w:firstLine="539"/>
        <w:jc w:val="both"/>
        <w:rPr>
          <w:rFonts w:ascii="Arial" w:hAnsi="Arial" w:cs="Arial"/>
          <w:color w:val="auto"/>
          <w:sz w:val="24"/>
          <w:szCs w:val="24"/>
        </w:rPr>
      </w:pPr>
      <w:r w:rsidRPr="000613EA">
        <w:rPr>
          <w:rFonts w:ascii="Arial" w:hAnsi="Arial" w:cs="Arial"/>
          <w:color w:val="auto"/>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B46BD9" w:rsidRPr="000613EA" w:rsidRDefault="00D560C4" w:rsidP="000613EA">
      <w:pPr>
        <w:shd w:val="clear" w:color="auto" w:fill="FFFFFF"/>
        <w:tabs>
          <w:tab w:val="clear" w:pos="709"/>
        </w:tabs>
        <w:suppressAutoHyphens w:val="0"/>
        <w:spacing w:after="0" w:line="240" w:lineRule="auto"/>
        <w:ind w:firstLine="539"/>
        <w:jc w:val="both"/>
        <w:rPr>
          <w:rFonts w:ascii="Arial" w:hAnsi="Arial" w:cs="Arial"/>
          <w:color w:val="auto"/>
          <w:sz w:val="24"/>
          <w:szCs w:val="24"/>
        </w:rPr>
      </w:pPr>
      <w:r w:rsidRPr="000613EA">
        <w:rPr>
          <w:rFonts w:ascii="Arial" w:hAnsi="Arial" w:cs="Arial"/>
          <w:color w:val="auto"/>
          <w:sz w:val="24"/>
          <w:szCs w:val="24"/>
        </w:rPr>
        <w:t xml:space="preserve">возможность получения муниципальной услуги посредством комплексного запроса </w:t>
      </w:r>
    </w:p>
    <w:p w:rsidR="00B46BD9" w:rsidRPr="000613EA" w:rsidRDefault="00D560C4" w:rsidP="000613EA">
      <w:pPr>
        <w:tabs>
          <w:tab w:val="clear" w:pos="709"/>
        </w:tabs>
        <w:suppressAutoHyphens w:val="0"/>
        <w:spacing w:after="0" w:line="240" w:lineRule="auto"/>
        <w:ind w:firstLine="284"/>
        <w:rPr>
          <w:rFonts w:ascii="Arial" w:hAnsi="Arial" w:cs="Arial"/>
          <w:color w:val="auto"/>
          <w:sz w:val="24"/>
          <w:szCs w:val="24"/>
        </w:rPr>
      </w:pPr>
      <w:r w:rsidRPr="000613EA">
        <w:rPr>
          <w:rFonts w:ascii="Arial" w:hAnsi="Arial" w:cs="Arial"/>
          <w:color w:val="auto"/>
          <w:sz w:val="24"/>
          <w:szCs w:val="24"/>
        </w:rPr>
        <w:t>Показатели качества муниципальной услуги:</w:t>
      </w:r>
    </w:p>
    <w:p w:rsidR="00B46BD9" w:rsidRPr="000613EA" w:rsidRDefault="00D560C4" w:rsidP="000613EA">
      <w:pPr>
        <w:tabs>
          <w:tab w:val="clear" w:pos="709"/>
        </w:tabs>
        <w:suppressAutoHyphens w:val="0"/>
        <w:spacing w:after="0" w:line="240" w:lineRule="auto"/>
        <w:ind w:firstLine="567"/>
        <w:jc w:val="both"/>
        <w:rPr>
          <w:rFonts w:ascii="Arial" w:hAnsi="Arial" w:cs="Arial"/>
          <w:color w:val="auto"/>
          <w:sz w:val="24"/>
          <w:szCs w:val="24"/>
        </w:rPr>
      </w:pPr>
      <w:r w:rsidRPr="000613EA">
        <w:rPr>
          <w:rFonts w:ascii="Arial" w:hAnsi="Arial" w:cs="Arial"/>
          <w:color w:val="auto"/>
          <w:sz w:val="24"/>
          <w:szCs w:val="24"/>
        </w:rPr>
        <w:t>полнота и актуальность информации о порядке предоставления муниципальной услуги;</w:t>
      </w:r>
    </w:p>
    <w:p w:rsidR="00B46BD9" w:rsidRPr="000613EA" w:rsidRDefault="00D560C4" w:rsidP="000613EA">
      <w:pPr>
        <w:tabs>
          <w:tab w:val="clear" w:pos="709"/>
        </w:tabs>
        <w:suppressAutoHyphens w:val="0"/>
        <w:spacing w:after="0" w:line="240" w:lineRule="auto"/>
        <w:ind w:firstLine="567"/>
        <w:jc w:val="both"/>
        <w:rPr>
          <w:rFonts w:ascii="Arial" w:hAnsi="Arial" w:cs="Arial"/>
          <w:color w:val="auto"/>
          <w:sz w:val="24"/>
          <w:szCs w:val="24"/>
        </w:rPr>
      </w:pPr>
      <w:r w:rsidRPr="000613EA">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6BD9" w:rsidRPr="000613EA" w:rsidRDefault="00D560C4" w:rsidP="000613EA">
      <w:pPr>
        <w:tabs>
          <w:tab w:val="clear" w:pos="709"/>
        </w:tabs>
        <w:suppressAutoHyphens w:val="0"/>
        <w:spacing w:after="0" w:line="240" w:lineRule="auto"/>
        <w:ind w:firstLine="567"/>
        <w:jc w:val="both"/>
        <w:rPr>
          <w:rFonts w:ascii="Arial" w:hAnsi="Arial" w:cs="Arial"/>
          <w:color w:val="auto"/>
          <w:sz w:val="24"/>
          <w:szCs w:val="24"/>
        </w:rPr>
      </w:pPr>
      <w:r w:rsidRPr="000613EA">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w:t>
      </w:r>
      <w:r w:rsidR="00B13E41" w:rsidRPr="000613EA">
        <w:rPr>
          <w:rFonts w:ascii="Arial" w:hAnsi="Arial" w:cs="Arial"/>
          <w:color w:val="auto"/>
          <w:sz w:val="24"/>
          <w:szCs w:val="24"/>
        </w:rPr>
        <w:t xml:space="preserve"> </w:t>
      </w:r>
      <w:r w:rsidRPr="000613EA">
        <w:rPr>
          <w:rFonts w:ascii="Arial" w:hAnsi="Arial" w:cs="Arial"/>
          <w:color w:val="auto"/>
          <w:sz w:val="24"/>
          <w:szCs w:val="24"/>
        </w:rPr>
        <w:t>в целях соблюдения установленных настоящим Административным регламентом сроков предоставления муниципальной услуги;</w:t>
      </w:r>
    </w:p>
    <w:p w:rsidR="00B46BD9" w:rsidRPr="000613EA" w:rsidRDefault="00D560C4" w:rsidP="000613EA">
      <w:pPr>
        <w:suppressAutoHyphens w:val="0"/>
        <w:autoSpaceDE w:val="0"/>
        <w:spacing w:after="0" w:line="240" w:lineRule="auto"/>
        <w:ind w:firstLine="704"/>
        <w:jc w:val="both"/>
        <w:rPr>
          <w:rFonts w:ascii="Arial" w:hAnsi="Arial" w:cs="Arial"/>
          <w:color w:val="auto"/>
          <w:sz w:val="24"/>
          <w:szCs w:val="24"/>
        </w:rPr>
      </w:pPr>
      <w:r w:rsidRPr="000613EA">
        <w:rPr>
          <w:rFonts w:ascii="Arial" w:hAnsi="Arial" w:cs="Arial"/>
          <w:color w:val="auto"/>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B46BD9" w:rsidRPr="000613EA" w:rsidRDefault="00D560C4" w:rsidP="000613EA">
      <w:pPr>
        <w:suppressAutoHyphens w:val="0"/>
        <w:autoSpaceDE w:val="0"/>
        <w:spacing w:after="0" w:line="240" w:lineRule="auto"/>
        <w:ind w:firstLine="567"/>
        <w:jc w:val="both"/>
        <w:rPr>
          <w:rFonts w:ascii="Arial" w:hAnsi="Arial" w:cs="Arial"/>
          <w:color w:val="auto"/>
          <w:sz w:val="24"/>
          <w:szCs w:val="24"/>
        </w:rPr>
      </w:pPr>
      <w:r w:rsidRPr="000613EA">
        <w:rPr>
          <w:rFonts w:ascii="Arial" w:hAnsi="Arial" w:cs="Arial"/>
          <w:color w:val="auto"/>
          <w:sz w:val="24"/>
          <w:szCs w:val="24"/>
        </w:rPr>
        <w:t>отсутствие очередей при приеме и выдаче</w:t>
      </w:r>
      <w:r w:rsidR="00B13E41" w:rsidRPr="000613EA">
        <w:rPr>
          <w:rFonts w:ascii="Arial" w:hAnsi="Arial" w:cs="Arial"/>
          <w:color w:val="auto"/>
          <w:sz w:val="24"/>
          <w:szCs w:val="24"/>
        </w:rPr>
        <w:t xml:space="preserve"> </w:t>
      </w:r>
      <w:r w:rsidRPr="000613EA">
        <w:rPr>
          <w:rFonts w:ascii="Arial" w:hAnsi="Arial" w:cs="Arial"/>
          <w:color w:val="auto"/>
          <w:sz w:val="24"/>
          <w:szCs w:val="24"/>
        </w:rPr>
        <w:t>документов заявителям;</w:t>
      </w:r>
    </w:p>
    <w:p w:rsidR="00B46BD9" w:rsidRPr="000613EA" w:rsidRDefault="00D560C4" w:rsidP="000613EA">
      <w:pPr>
        <w:tabs>
          <w:tab w:val="clear" w:pos="709"/>
        </w:tabs>
        <w:suppressAutoHyphens w:val="0"/>
        <w:spacing w:after="0" w:line="240" w:lineRule="auto"/>
        <w:ind w:firstLine="567"/>
        <w:jc w:val="both"/>
        <w:rPr>
          <w:rFonts w:ascii="Arial" w:hAnsi="Arial" w:cs="Arial"/>
          <w:color w:val="auto"/>
          <w:sz w:val="24"/>
          <w:szCs w:val="24"/>
        </w:rPr>
      </w:pPr>
      <w:r w:rsidRPr="000613EA">
        <w:rPr>
          <w:rFonts w:ascii="Arial" w:hAnsi="Arial" w:cs="Arial"/>
          <w:color w:val="auto"/>
          <w:sz w:val="24"/>
          <w:szCs w:val="24"/>
        </w:rPr>
        <w:t>отсутствие обоснованных жалоб на действия (бездействие) специалистов и уполномоченных должностных лиц;</w:t>
      </w:r>
    </w:p>
    <w:p w:rsidR="00B46BD9" w:rsidRPr="000613EA" w:rsidRDefault="00D560C4" w:rsidP="000613EA">
      <w:pPr>
        <w:tabs>
          <w:tab w:val="clear" w:pos="709"/>
        </w:tabs>
        <w:suppressAutoHyphens w:val="0"/>
        <w:spacing w:after="0" w:line="240" w:lineRule="auto"/>
        <w:ind w:firstLine="567"/>
        <w:jc w:val="both"/>
        <w:rPr>
          <w:rFonts w:ascii="Arial" w:hAnsi="Arial" w:cs="Arial"/>
          <w:color w:val="auto"/>
          <w:sz w:val="24"/>
          <w:szCs w:val="24"/>
        </w:rPr>
      </w:pPr>
      <w:r w:rsidRPr="000613EA">
        <w:rPr>
          <w:rFonts w:ascii="Arial" w:hAnsi="Arial" w:cs="Arial"/>
          <w:color w:val="auto"/>
          <w:sz w:val="24"/>
          <w:szCs w:val="24"/>
        </w:rPr>
        <w:t>отсутствие</w:t>
      </w:r>
      <w:r w:rsidR="00B13E41" w:rsidRPr="000613EA">
        <w:rPr>
          <w:rFonts w:ascii="Arial" w:hAnsi="Arial" w:cs="Arial"/>
          <w:color w:val="auto"/>
          <w:sz w:val="24"/>
          <w:szCs w:val="24"/>
        </w:rPr>
        <w:t xml:space="preserve"> </w:t>
      </w:r>
      <w:r w:rsidRPr="000613EA">
        <w:rPr>
          <w:rFonts w:ascii="Arial" w:hAnsi="Arial" w:cs="Arial"/>
          <w:color w:val="auto"/>
          <w:sz w:val="24"/>
          <w:szCs w:val="24"/>
        </w:rPr>
        <w:t>жалоб на некорректное, невнимательное отношение специалистов и уполномоченных должностных лиц к заявителям</w:t>
      </w:r>
    </w:p>
    <w:p w:rsidR="00B46BD9" w:rsidRPr="000613EA" w:rsidRDefault="00B46BD9" w:rsidP="000613EA">
      <w:pPr>
        <w:spacing w:after="0" w:line="240" w:lineRule="auto"/>
        <w:jc w:val="center"/>
        <w:rPr>
          <w:rFonts w:ascii="Arial" w:hAnsi="Arial" w:cs="Arial"/>
          <w:bCs/>
          <w:color w:val="auto"/>
          <w:sz w:val="26"/>
          <w:szCs w:val="26"/>
        </w:rPr>
      </w:pPr>
    </w:p>
    <w:p w:rsidR="00B46BD9" w:rsidRPr="000613EA" w:rsidRDefault="00D560C4" w:rsidP="000613EA">
      <w:pPr>
        <w:widowControl w:val="0"/>
        <w:tabs>
          <w:tab w:val="clear" w:pos="709"/>
        </w:tabs>
        <w:suppressAutoHyphens w:val="0"/>
        <w:autoSpaceDE w:val="0"/>
        <w:spacing w:after="0" w:line="240" w:lineRule="auto"/>
        <w:ind w:firstLine="704"/>
        <w:jc w:val="center"/>
        <w:rPr>
          <w:rFonts w:ascii="Arial" w:hAnsi="Arial" w:cs="Arial"/>
          <w:b/>
          <w:bCs/>
          <w:color w:val="auto"/>
          <w:sz w:val="26"/>
          <w:szCs w:val="26"/>
        </w:rPr>
      </w:pPr>
      <w:r w:rsidRPr="000613EA">
        <w:rPr>
          <w:rFonts w:ascii="Arial" w:hAnsi="Arial" w:cs="Arial"/>
          <w:b/>
          <w:bCs/>
          <w:color w:val="auto"/>
          <w:sz w:val="26"/>
          <w:szCs w:val="26"/>
        </w:rPr>
        <w:t>2.18.</w:t>
      </w:r>
      <w:r w:rsidR="00B13E41" w:rsidRPr="000613EA">
        <w:rPr>
          <w:rFonts w:ascii="Arial" w:hAnsi="Arial" w:cs="Arial"/>
          <w:b/>
          <w:bCs/>
          <w:color w:val="auto"/>
          <w:sz w:val="26"/>
          <w:szCs w:val="26"/>
        </w:rPr>
        <w:t xml:space="preserve"> </w:t>
      </w:r>
      <w:r w:rsidRPr="000613EA">
        <w:rPr>
          <w:rFonts w:ascii="Arial" w:hAnsi="Arial" w:cs="Arial"/>
          <w:b/>
          <w:bCs/>
          <w:color w:val="auto"/>
          <w:sz w:val="26"/>
          <w:szCs w:val="26"/>
        </w:rPr>
        <w:t>Иные требования, в том числе учитывающие особенности предоставления муниципальной услуги в электронной форме</w:t>
      </w:r>
    </w:p>
    <w:p w:rsidR="00B46BD9" w:rsidRPr="000613EA" w:rsidRDefault="00B46BD9" w:rsidP="000613EA">
      <w:pPr>
        <w:tabs>
          <w:tab w:val="clear" w:pos="709"/>
        </w:tabs>
        <w:suppressAutoHyphens w:val="0"/>
        <w:autoSpaceDE w:val="0"/>
        <w:spacing w:after="0" w:line="240" w:lineRule="auto"/>
        <w:jc w:val="center"/>
        <w:rPr>
          <w:rFonts w:ascii="Arial" w:hAnsi="Arial" w:cs="Arial"/>
          <w:color w:val="auto"/>
          <w:sz w:val="26"/>
          <w:szCs w:val="26"/>
        </w:rPr>
      </w:pPr>
      <w:bookmarkStart w:id="0" w:name="Par0"/>
      <w:bookmarkEnd w:id="0"/>
    </w:p>
    <w:p w:rsidR="00B46BD9" w:rsidRPr="003A3D25" w:rsidRDefault="00D560C4" w:rsidP="000613EA">
      <w:pPr>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Муниципальная услуга в электронной форме в настоящее время не предоставляется.</w:t>
      </w:r>
    </w:p>
    <w:p w:rsidR="00B46BD9" w:rsidRPr="000613EA" w:rsidRDefault="00B46BD9" w:rsidP="000613EA">
      <w:pPr>
        <w:spacing w:after="0" w:line="240" w:lineRule="auto"/>
        <w:jc w:val="center"/>
        <w:rPr>
          <w:rFonts w:ascii="Arial" w:hAnsi="Arial" w:cs="Arial"/>
          <w:color w:val="auto"/>
          <w:sz w:val="28"/>
          <w:szCs w:val="28"/>
        </w:rPr>
      </w:pPr>
    </w:p>
    <w:p w:rsidR="00B46BD9" w:rsidRPr="000613EA" w:rsidRDefault="00D560C4" w:rsidP="000613EA">
      <w:pPr>
        <w:widowControl w:val="0"/>
        <w:autoSpaceDE w:val="0"/>
        <w:spacing w:after="0" w:line="240" w:lineRule="auto"/>
        <w:jc w:val="center"/>
        <w:rPr>
          <w:rFonts w:ascii="Arial" w:hAnsi="Arial" w:cs="Arial"/>
          <w:b/>
          <w:bCs/>
          <w:color w:val="auto"/>
          <w:sz w:val="28"/>
          <w:szCs w:val="28"/>
        </w:rPr>
      </w:pPr>
      <w:r w:rsidRPr="000613EA">
        <w:rPr>
          <w:rFonts w:ascii="Arial" w:hAnsi="Arial" w:cs="Arial"/>
          <w:b/>
          <w:bCs/>
          <w:color w:val="auto"/>
          <w:sz w:val="28"/>
          <w:szCs w:val="28"/>
          <w:lang w:val="en-US"/>
        </w:rPr>
        <w:t>III</w:t>
      </w:r>
      <w:r w:rsidRPr="000613EA">
        <w:rPr>
          <w:rFonts w:ascii="Arial" w:hAnsi="Arial" w:cs="Arial"/>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6BD9" w:rsidRPr="000613EA" w:rsidRDefault="00B46BD9" w:rsidP="000613EA">
      <w:pPr>
        <w:spacing w:after="0" w:line="240" w:lineRule="auto"/>
        <w:jc w:val="center"/>
        <w:rPr>
          <w:rFonts w:ascii="Arial" w:hAnsi="Arial" w:cs="Arial"/>
          <w:b/>
          <w:color w:val="auto"/>
          <w:sz w:val="28"/>
          <w:szCs w:val="28"/>
        </w:rPr>
      </w:pPr>
      <w:bookmarkStart w:id="1" w:name="sub_31"/>
    </w:p>
    <w:p w:rsidR="00B46BD9" w:rsidRPr="003A3D25" w:rsidRDefault="00D560C4" w:rsidP="000613EA">
      <w:pPr>
        <w:widowControl w:val="0"/>
        <w:tabs>
          <w:tab w:val="clear" w:pos="709"/>
        </w:tabs>
        <w:suppressAutoHyphens w:val="0"/>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Исчерпывающий перечень административных процедур:</w:t>
      </w:r>
    </w:p>
    <w:p w:rsidR="00B46BD9" w:rsidRPr="003A3D25" w:rsidRDefault="00D560C4" w:rsidP="000613EA">
      <w:pPr>
        <w:pStyle w:val="WW-"/>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B46BD9" w:rsidRPr="003A3D25" w:rsidRDefault="00D560C4" w:rsidP="000613EA">
      <w:pPr>
        <w:pStyle w:val="af4"/>
        <w:tabs>
          <w:tab w:val="clear" w:pos="709"/>
          <w:tab w:val="left" w:pos="567"/>
        </w:tabs>
        <w:ind w:firstLine="1134"/>
        <w:jc w:val="both"/>
        <w:rPr>
          <w:rFonts w:ascii="Arial" w:hAnsi="Arial" w:cs="Arial"/>
          <w:color w:val="auto"/>
          <w:sz w:val="24"/>
          <w:szCs w:val="24"/>
        </w:rPr>
      </w:pPr>
      <w:r w:rsidRPr="003A3D25">
        <w:rPr>
          <w:rFonts w:ascii="Arial" w:hAnsi="Arial" w:cs="Arial"/>
          <w:color w:val="auto"/>
          <w:sz w:val="24"/>
          <w:szCs w:val="24"/>
        </w:rPr>
        <w:t>2) формирование и направление</w:t>
      </w:r>
      <w:r w:rsidR="00B13E41">
        <w:rPr>
          <w:rFonts w:ascii="Arial" w:hAnsi="Arial" w:cs="Arial"/>
          <w:color w:val="auto"/>
          <w:sz w:val="24"/>
          <w:szCs w:val="24"/>
        </w:rPr>
        <w:t xml:space="preserve"> </w:t>
      </w:r>
      <w:r w:rsidRPr="003A3D25">
        <w:rPr>
          <w:rFonts w:ascii="Arial" w:hAnsi="Arial" w:cs="Arial"/>
          <w:color w:val="auto"/>
          <w:sz w:val="24"/>
          <w:szCs w:val="24"/>
        </w:rPr>
        <w:t>межведомственных запросов в органы, участвующие в предоставлении муниципальной услуги;</w:t>
      </w:r>
    </w:p>
    <w:p w:rsidR="00B46BD9" w:rsidRPr="003A3D25" w:rsidRDefault="00D560C4" w:rsidP="000613EA">
      <w:pPr>
        <w:pStyle w:val="af4"/>
        <w:tabs>
          <w:tab w:val="clear" w:pos="709"/>
          <w:tab w:val="left" w:pos="567"/>
        </w:tabs>
        <w:ind w:firstLine="1134"/>
        <w:jc w:val="both"/>
        <w:rPr>
          <w:rFonts w:ascii="Arial" w:hAnsi="Arial" w:cs="Arial"/>
          <w:color w:val="auto"/>
          <w:sz w:val="24"/>
          <w:szCs w:val="24"/>
        </w:rPr>
      </w:pPr>
      <w:r w:rsidRPr="003A3D25">
        <w:rPr>
          <w:rFonts w:ascii="Arial" w:hAnsi="Arial" w:cs="Arial"/>
          <w:color w:val="auto"/>
          <w:sz w:val="24"/>
          <w:szCs w:val="24"/>
        </w:rPr>
        <w:t>3) принятие решения о предоставлении (отказе в предоставлении) муниципальной</w:t>
      </w:r>
      <w:r w:rsidR="00B13E41">
        <w:rPr>
          <w:rFonts w:ascii="Arial" w:hAnsi="Arial" w:cs="Arial"/>
          <w:color w:val="auto"/>
          <w:sz w:val="24"/>
          <w:szCs w:val="24"/>
        </w:rPr>
        <w:t xml:space="preserve"> </w:t>
      </w:r>
      <w:r w:rsidRPr="003A3D25">
        <w:rPr>
          <w:rFonts w:ascii="Arial" w:hAnsi="Arial" w:cs="Arial"/>
          <w:color w:val="auto"/>
          <w:sz w:val="24"/>
          <w:szCs w:val="24"/>
        </w:rPr>
        <w:t>услуги и оформление результатов муниципальной услуги;</w:t>
      </w:r>
    </w:p>
    <w:p w:rsidR="00B46BD9" w:rsidRPr="003A3D25" w:rsidRDefault="00D560C4" w:rsidP="000613EA">
      <w:pPr>
        <w:widowControl w:val="0"/>
        <w:tabs>
          <w:tab w:val="clear" w:pos="709"/>
          <w:tab w:val="left" w:pos="567"/>
        </w:tabs>
        <w:suppressAutoHyphens w:val="0"/>
        <w:autoSpaceDE w:val="0"/>
        <w:spacing w:after="0" w:line="240" w:lineRule="auto"/>
        <w:ind w:firstLine="1134"/>
        <w:jc w:val="both"/>
        <w:rPr>
          <w:rFonts w:ascii="Arial" w:hAnsi="Arial" w:cs="Arial"/>
          <w:color w:val="auto"/>
          <w:sz w:val="24"/>
          <w:szCs w:val="24"/>
        </w:rPr>
      </w:pPr>
      <w:bookmarkStart w:id="2" w:name="sub_400"/>
      <w:bookmarkEnd w:id="1"/>
      <w:r w:rsidRPr="003A3D25">
        <w:rPr>
          <w:rFonts w:ascii="Arial" w:hAnsi="Arial" w:cs="Arial"/>
          <w:color w:val="auto"/>
          <w:sz w:val="24"/>
          <w:szCs w:val="24"/>
        </w:rPr>
        <w:t>4) выдача (направление) заявителю</w:t>
      </w:r>
      <w:r w:rsidR="00B13E41">
        <w:rPr>
          <w:rFonts w:ascii="Arial" w:hAnsi="Arial" w:cs="Arial"/>
          <w:color w:val="auto"/>
          <w:sz w:val="24"/>
          <w:szCs w:val="24"/>
        </w:rPr>
        <w:t xml:space="preserve"> </w:t>
      </w:r>
      <w:r w:rsidRPr="003A3D25">
        <w:rPr>
          <w:rFonts w:ascii="Arial" w:hAnsi="Arial" w:cs="Arial"/>
          <w:color w:val="auto"/>
          <w:sz w:val="24"/>
          <w:szCs w:val="24"/>
        </w:rPr>
        <w:t>результата</w:t>
      </w:r>
      <w:r w:rsidR="00B13E41">
        <w:rPr>
          <w:rFonts w:ascii="Arial" w:hAnsi="Arial" w:cs="Arial"/>
          <w:color w:val="auto"/>
          <w:sz w:val="24"/>
          <w:szCs w:val="24"/>
        </w:rPr>
        <w:t xml:space="preserve"> </w:t>
      </w:r>
      <w:r w:rsidRPr="003A3D25">
        <w:rPr>
          <w:rFonts w:ascii="Arial" w:hAnsi="Arial" w:cs="Arial"/>
          <w:color w:val="auto"/>
          <w:sz w:val="24"/>
          <w:szCs w:val="24"/>
        </w:rPr>
        <w:t>предоставления муниципальной услуги.</w:t>
      </w:r>
    </w:p>
    <w:p w:rsidR="00B46BD9" w:rsidRPr="003A3D25" w:rsidRDefault="00D560C4" w:rsidP="000613EA">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5)</w:t>
      </w:r>
      <w:r w:rsidR="00B13E41">
        <w:rPr>
          <w:rFonts w:ascii="Arial" w:hAnsi="Arial" w:cs="Arial"/>
          <w:color w:val="auto"/>
          <w:sz w:val="24"/>
          <w:szCs w:val="24"/>
        </w:rPr>
        <w:t xml:space="preserve"> </w:t>
      </w:r>
      <w:r w:rsidRPr="003A3D25">
        <w:rPr>
          <w:rFonts w:ascii="Arial" w:hAnsi="Arial" w:cs="Arial"/>
          <w:color w:val="auto"/>
          <w:sz w:val="24"/>
          <w:szCs w:val="24"/>
        </w:rPr>
        <w:t>порядок исправления допущенных опечаток и ошибок в выданных в результате предоставления муниципальной услуги</w:t>
      </w:r>
      <w:r w:rsidR="00B13E41">
        <w:rPr>
          <w:rFonts w:ascii="Arial" w:hAnsi="Arial" w:cs="Arial"/>
          <w:color w:val="auto"/>
          <w:sz w:val="24"/>
          <w:szCs w:val="24"/>
        </w:rPr>
        <w:t xml:space="preserve"> </w:t>
      </w:r>
      <w:r w:rsidRPr="003A3D25">
        <w:rPr>
          <w:rFonts w:ascii="Arial" w:hAnsi="Arial" w:cs="Arial"/>
          <w:color w:val="auto"/>
          <w:sz w:val="24"/>
          <w:szCs w:val="24"/>
        </w:rPr>
        <w:t>документах.</w:t>
      </w:r>
    </w:p>
    <w:p w:rsidR="00B46BD9" w:rsidRPr="000613EA" w:rsidRDefault="00B46BD9" w:rsidP="000613EA">
      <w:pPr>
        <w:pStyle w:val="af4"/>
        <w:tabs>
          <w:tab w:val="clear" w:pos="709"/>
          <w:tab w:val="left" w:pos="567"/>
        </w:tabs>
        <w:jc w:val="center"/>
        <w:rPr>
          <w:rFonts w:ascii="Arial" w:hAnsi="Arial" w:cs="Arial"/>
          <w:color w:val="auto"/>
          <w:sz w:val="26"/>
          <w:szCs w:val="26"/>
        </w:rPr>
      </w:pPr>
    </w:p>
    <w:p w:rsidR="00B46BD9" w:rsidRPr="000613EA" w:rsidRDefault="00D560C4" w:rsidP="000613EA">
      <w:pPr>
        <w:spacing w:after="0" w:line="240" w:lineRule="auto"/>
        <w:jc w:val="center"/>
        <w:rPr>
          <w:rFonts w:ascii="Arial" w:hAnsi="Arial" w:cs="Arial"/>
          <w:b/>
          <w:color w:val="auto"/>
          <w:sz w:val="26"/>
          <w:szCs w:val="26"/>
        </w:rPr>
      </w:pPr>
      <w:r w:rsidRPr="000613EA">
        <w:rPr>
          <w:rFonts w:ascii="Arial" w:hAnsi="Arial" w:cs="Arial"/>
          <w:b/>
          <w:bCs/>
          <w:color w:val="auto"/>
          <w:sz w:val="26"/>
          <w:szCs w:val="26"/>
        </w:rPr>
        <w:t>3.1.</w:t>
      </w:r>
      <w:r w:rsidRPr="000613EA">
        <w:rPr>
          <w:rFonts w:ascii="Arial" w:hAnsi="Arial" w:cs="Arial"/>
          <w:b/>
          <w:color w:val="auto"/>
          <w:sz w:val="26"/>
          <w:szCs w:val="26"/>
        </w:rPr>
        <w:t>Прием и регистрация заявления и документов, необходимых для предоставления муниципальной услуги</w:t>
      </w:r>
    </w:p>
    <w:p w:rsidR="00B46BD9" w:rsidRPr="000613EA" w:rsidRDefault="00B46BD9" w:rsidP="000613EA">
      <w:pPr>
        <w:spacing w:after="0" w:line="240" w:lineRule="auto"/>
        <w:jc w:val="center"/>
        <w:rPr>
          <w:rFonts w:ascii="Arial" w:hAnsi="Arial" w:cs="Arial"/>
          <w:color w:val="auto"/>
          <w:sz w:val="26"/>
          <w:szCs w:val="26"/>
        </w:rPr>
      </w:pPr>
    </w:p>
    <w:p w:rsidR="00B46BD9" w:rsidRPr="003A3D25" w:rsidRDefault="00D560C4" w:rsidP="000613EA">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3.1.1. Основанием для начала административной процедуры является подача заявителем заявления </w:t>
      </w:r>
      <w:r w:rsidRPr="003A3D25">
        <w:rPr>
          <w:rFonts w:ascii="Arial" w:hAnsi="Arial" w:cs="Arial"/>
          <w:bCs/>
          <w:color w:val="auto"/>
          <w:sz w:val="24"/>
          <w:szCs w:val="24"/>
        </w:rPr>
        <w:t>по форме согласно Приложению 1 к Административному регламенту</w:t>
      </w:r>
      <w:r w:rsidRPr="003A3D25">
        <w:rPr>
          <w:rFonts w:ascii="Arial" w:hAnsi="Arial" w:cs="Arial"/>
          <w:color w:val="auto"/>
          <w:sz w:val="24"/>
          <w:szCs w:val="24"/>
        </w:rPr>
        <w:t xml:space="preserve"> о предоставлении муниципальной услуги с </w:t>
      </w:r>
      <w:r w:rsidRPr="003A3D25">
        <w:rPr>
          <w:rFonts w:ascii="Arial" w:hAnsi="Arial" w:cs="Arial"/>
          <w:color w:val="auto"/>
          <w:sz w:val="24"/>
          <w:szCs w:val="24"/>
        </w:rPr>
        <w:lastRenderedPageBreak/>
        <w:t>документами, указанными в подразделе 2.6 настоящего Административного регламента.</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3.1.2. При получении заявления ответственный</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исполнитель</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Администрации</w:t>
      </w:r>
      <w:r w:rsidRPr="003A3D25">
        <w:rPr>
          <w:rFonts w:ascii="Arial" w:eastAsia="Calibri" w:hAnsi="Arial" w:cs="Arial"/>
          <w:color w:val="auto"/>
          <w:sz w:val="24"/>
          <w:szCs w:val="24"/>
        </w:rPr>
        <w:t>:</w:t>
      </w:r>
      <w:r w:rsidR="00B13E41">
        <w:rPr>
          <w:rFonts w:ascii="Arial" w:eastAsia="Calibri" w:hAnsi="Arial" w:cs="Arial"/>
          <w:color w:val="auto"/>
          <w:sz w:val="24"/>
          <w:szCs w:val="24"/>
        </w:rPr>
        <w:t xml:space="preserve"> </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1)</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 xml:space="preserve">проверяет правильность оформления заявления; </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В случае неправильного оформления заявления о предоставлении муниципальной услуги, ответственным исполнителем</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оказывается помощь заявителю в оформлении заявления.</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3)</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заполняет расписку о приеме (регистрации) заявления заявителя;</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 xml:space="preserve">4) вносит запись о приеме </w:t>
      </w:r>
      <w:r w:rsidR="003A3D25" w:rsidRPr="003A3D25">
        <w:rPr>
          <w:rFonts w:ascii="Arial" w:eastAsia="Calibri" w:hAnsi="Arial" w:cs="Arial"/>
          <w:bCs/>
          <w:color w:val="auto"/>
          <w:sz w:val="24"/>
          <w:szCs w:val="24"/>
        </w:rPr>
        <w:t xml:space="preserve">заявления в Журнал </w:t>
      </w:r>
      <w:r w:rsidRPr="003A3D25">
        <w:rPr>
          <w:rFonts w:ascii="Arial" w:eastAsia="Calibri" w:hAnsi="Arial" w:cs="Arial"/>
          <w:bCs/>
          <w:color w:val="auto"/>
          <w:sz w:val="24"/>
          <w:szCs w:val="24"/>
        </w:rPr>
        <w:t>.</w:t>
      </w:r>
    </w:p>
    <w:p w:rsidR="00B46BD9" w:rsidRPr="003A3D25" w:rsidRDefault="00D560C4" w:rsidP="000613EA">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bCs/>
          <w:color w:val="auto"/>
          <w:sz w:val="24"/>
          <w:szCs w:val="24"/>
        </w:rPr>
        <w:t>3.1.2. Максимальный срок выполнения административной процедуры -</w:t>
      </w:r>
      <w:r w:rsidR="00B13E41">
        <w:rPr>
          <w:rFonts w:ascii="Arial" w:hAnsi="Arial" w:cs="Arial"/>
          <w:bCs/>
          <w:color w:val="auto"/>
          <w:sz w:val="24"/>
          <w:szCs w:val="24"/>
        </w:rPr>
        <w:t xml:space="preserve"> </w:t>
      </w:r>
      <w:r w:rsidRPr="003A3D25">
        <w:rPr>
          <w:rFonts w:ascii="Arial" w:hAnsi="Arial" w:cs="Arial"/>
          <w:color w:val="auto"/>
          <w:sz w:val="24"/>
          <w:szCs w:val="24"/>
        </w:rPr>
        <w:t>1 рабочий день.</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hAnsi="Arial" w:cs="Arial"/>
          <w:color w:val="auto"/>
          <w:sz w:val="24"/>
          <w:szCs w:val="24"/>
        </w:rPr>
      </w:pPr>
      <w:r w:rsidRPr="003A3D25">
        <w:rPr>
          <w:rFonts w:ascii="Arial" w:eastAsia="Calibri" w:hAnsi="Arial" w:cs="Arial"/>
          <w:bCs/>
          <w:color w:val="auto"/>
          <w:sz w:val="24"/>
          <w:szCs w:val="24"/>
        </w:rPr>
        <w:t>3.1.3.</w:t>
      </w:r>
      <w:r w:rsidR="00B13E41">
        <w:rPr>
          <w:rFonts w:ascii="Arial" w:eastAsia="Calibri" w:hAnsi="Arial" w:cs="Arial"/>
          <w:bCs/>
          <w:color w:val="auto"/>
          <w:sz w:val="24"/>
          <w:szCs w:val="24"/>
        </w:rPr>
        <w:t xml:space="preserve"> </w:t>
      </w:r>
      <w:r w:rsidRPr="003A3D25">
        <w:rPr>
          <w:rFonts w:ascii="Arial" w:hAnsi="Arial" w:cs="Arial"/>
          <w:color w:val="auto"/>
          <w:sz w:val="24"/>
          <w:szCs w:val="24"/>
        </w:rPr>
        <w:t>Критерием принятия решения является обращение</w:t>
      </w:r>
      <w:r w:rsidR="00B13E41">
        <w:rPr>
          <w:rFonts w:ascii="Arial" w:hAnsi="Arial" w:cs="Arial"/>
          <w:color w:val="auto"/>
          <w:sz w:val="24"/>
          <w:szCs w:val="24"/>
        </w:rPr>
        <w:t xml:space="preserve"> </w:t>
      </w:r>
      <w:r w:rsidRPr="003A3D25">
        <w:rPr>
          <w:rFonts w:ascii="Arial" w:hAnsi="Arial" w:cs="Arial"/>
          <w:color w:val="auto"/>
          <w:sz w:val="24"/>
          <w:szCs w:val="24"/>
        </w:rPr>
        <w:t>заявителя за получением муниципальной услуги.</w:t>
      </w:r>
    </w:p>
    <w:p w:rsidR="00B46BD9" w:rsidRPr="003A3D25" w:rsidRDefault="00D560C4" w:rsidP="000613EA">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eastAsia="Calibri" w:hAnsi="Arial" w:cs="Arial"/>
          <w:color w:val="auto"/>
          <w:sz w:val="24"/>
          <w:szCs w:val="24"/>
        </w:rPr>
        <w:t>3.1.4. Результатом</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административной процедуры является прием заявления и прилагаемых документов у заявителя</w:t>
      </w:r>
      <w:r w:rsidRPr="003A3D25">
        <w:rPr>
          <w:rFonts w:ascii="Arial" w:hAnsi="Arial" w:cs="Arial"/>
          <w:color w:val="auto"/>
          <w:sz w:val="24"/>
          <w:szCs w:val="24"/>
        </w:rPr>
        <w:t>.</w:t>
      </w:r>
    </w:p>
    <w:p w:rsidR="00B46BD9" w:rsidRPr="003A3D25" w:rsidRDefault="00D560C4" w:rsidP="000613EA">
      <w:pPr>
        <w:tabs>
          <w:tab w:val="clear" w:pos="709"/>
          <w:tab w:val="left" w:pos="-5160"/>
        </w:tabs>
        <w:suppressAutoHyphens w:val="0"/>
        <w:autoSpaceDE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3.1.5.</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Способом фиксации</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результата</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выполнения административной процедуры является регистрация заявления в Журнале.</w:t>
      </w:r>
    </w:p>
    <w:p w:rsidR="00B46BD9" w:rsidRPr="00A30B7C" w:rsidRDefault="00B46BD9" w:rsidP="00A30B7C">
      <w:pPr>
        <w:spacing w:after="0" w:line="240" w:lineRule="auto"/>
        <w:jc w:val="center"/>
        <w:rPr>
          <w:rFonts w:ascii="Arial" w:hAnsi="Arial" w:cs="Arial"/>
          <w:b/>
          <w:color w:val="auto"/>
          <w:sz w:val="26"/>
          <w:szCs w:val="26"/>
        </w:rPr>
      </w:pPr>
    </w:p>
    <w:p w:rsidR="00B46BD9" w:rsidRPr="00A30B7C" w:rsidRDefault="00D560C4" w:rsidP="00A30B7C">
      <w:pPr>
        <w:tabs>
          <w:tab w:val="clear" w:pos="709"/>
          <w:tab w:val="left" w:pos="-5160"/>
        </w:tabs>
        <w:suppressAutoHyphens w:val="0"/>
        <w:autoSpaceDE w:val="0"/>
        <w:spacing w:after="0" w:line="240" w:lineRule="auto"/>
        <w:jc w:val="center"/>
        <w:rPr>
          <w:rFonts w:ascii="Arial" w:eastAsia="Calibri" w:hAnsi="Arial" w:cs="Arial"/>
          <w:b/>
          <w:color w:val="auto"/>
          <w:sz w:val="26"/>
          <w:szCs w:val="26"/>
        </w:rPr>
      </w:pPr>
      <w:r w:rsidRPr="00A30B7C">
        <w:rPr>
          <w:rFonts w:ascii="Arial" w:eastAsia="Calibri" w:hAnsi="Arial" w:cs="Arial"/>
          <w:b/>
          <w:color w:val="auto"/>
          <w:sz w:val="26"/>
          <w:szCs w:val="26"/>
        </w:rPr>
        <w:t>3.2. Формирование и направление</w:t>
      </w:r>
      <w:r w:rsidR="00B13E41" w:rsidRPr="00A30B7C">
        <w:rPr>
          <w:rFonts w:ascii="Arial" w:eastAsia="Calibri" w:hAnsi="Arial" w:cs="Arial"/>
          <w:b/>
          <w:color w:val="auto"/>
          <w:sz w:val="26"/>
          <w:szCs w:val="26"/>
        </w:rPr>
        <w:t xml:space="preserve"> </w:t>
      </w:r>
      <w:r w:rsidRPr="00A30B7C">
        <w:rPr>
          <w:rFonts w:ascii="Arial" w:eastAsia="Calibri" w:hAnsi="Arial" w:cs="Arial"/>
          <w:b/>
          <w:color w:val="auto"/>
          <w:sz w:val="26"/>
          <w:szCs w:val="26"/>
        </w:rPr>
        <w:t>межведомственных запросов в органы и организации, участвующие в предоставлении муниципальной услуги</w:t>
      </w:r>
    </w:p>
    <w:p w:rsidR="00B46BD9" w:rsidRPr="00A30B7C" w:rsidRDefault="00B46BD9" w:rsidP="00A30B7C">
      <w:pPr>
        <w:tabs>
          <w:tab w:val="clear" w:pos="709"/>
          <w:tab w:val="left" w:pos="-5160"/>
        </w:tabs>
        <w:suppressAutoHyphens w:val="0"/>
        <w:autoSpaceDE w:val="0"/>
        <w:spacing w:after="0" w:line="240" w:lineRule="auto"/>
        <w:jc w:val="center"/>
        <w:rPr>
          <w:rFonts w:ascii="Arial" w:eastAsia="Calibri" w:hAnsi="Arial" w:cs="Arial"/>
          <w:b/>
          <w:color w:val="auto"/>
          <w:sz w:val="26"/>
          <w:szCs w:val="26"/>
        </w:rPr>
      </w:pPr>
    </w:p>
    <w:p w:rsidR="00B46BD9" w:rsidRPr="003A3D25" w:rsidRDefault="00D560C4" w:rsidP="00A30B7C">
      <w:pPr>
        <w:tabs>
          <w:tab w:val="clear" w:pos="709"/>
          <w:tab w:val="left" w:pos="-3420"/>
        </w:tabs>
        <w:suppressAutoHyphens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3.2.1. Основанием для</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начала административной процедуры является непредставление заявителем по</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собственной инициативе документов, указанных в подразделе 2.7</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настоящего Административного регламента.</w:t>
      </w:r>
    </w:p>
    <w:p w:rsidR="00B46BD9" w:rsidRPr="003A3D25" w:rsidRDefault="00D560C4" w:rsidP="00A30B7C">
      <w:pPr>
        <w:tabs>
          <w:tab w:val="clear" w:pos="709"/>
          <w:tab w:val="left" w:pos="-3420"/>
        </w:tabs>
        <w:suppressAutoHyphens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3.2.2. Ответственный исполнитель</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Администрации в течение 2 рабочих дней</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со дня поступления заявления в Администрацию осуществляет подготовку и направление межведомственных запросов в:</w:t>
      </w:r>
    </w:p>
    <w:p w:rsidR="00B46BD9" w:rsidRPr="003A3D25" w:rsidRDefault="00D560C4" w:rsidP="00A30B7C">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bCs/>
          <w:color w:val="auto"/>
          <w:sz w:val="24"/>
          <w:szCs w:val="24"/>
        </w:rPr>
        <w:t>- Управление Федеральной службы государственной регистрации, кадастра и картографии по Курской области;</w:t>
      </w:r>
      <w:r w:rsidR="00B13E41">
        <w:rPr>
          <w:rFonts w:ascii="Arial" w:hAnsi="Arial" w:cs="Arial"/>
          <w:bCs/>
          <w:color w:val="auto"/>
          <w:sz w:val="24"/>
          <w:szCs w:val="24"/>
        </w:rPr>
        <w:t xml:space="preserve"> </w:t>
      </w:r>
    </w:p>
    <w:p w:rsidR="00B46BD9" w:rsidRPr="003A3D25" w:rsidRDefault="00D560C4" w:rsidP="00A30B7C">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Управление Федеральной налоговой службы России по Курской области.</w:t>
      </w:r>
      <w:r w:rsidR="00B13E41">
        <w:rPr>
          <w:rFonts w:ascii="Arial" w:hAnsi="Arial" w:cs="Arial"/>
          <w:color w:val="auto"/>
          <w:sz w:val="24"/>
          <w:szCs w:val="24"/>
        </w:rPr>
        <w:t xml:space="preserve"> </w:t>
      </w:r>
    </w:p>
    <w:p w:rsidR="00B46BD9" w:rsidRPr="003A3D25" w:rsidRDefault="00D560C4" w:rsidP="00A30B7C">
      <w:pPr>
        <w:tabs>
          <w:tab w:val="clear" w:pos="709"/>
          <w:tab w:val="left" w:pos="-3420"/>
        </w:tabs>
        <w:suppressAutoHyphens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46BD9" w:rsidRPr="003A3D25" w:rsidRDefault="00D560C4" w:rsidP="00A30B7C">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3A3D25">
        <w:rPr>
          <w:rFonts w:ascii="Arial" w:eastAsia="Calibri" w:hAnsi="Arial" w:cs="Arial"/>
          <w:color w:val="auto"/>
          <w:sz w:val="24"/>
          <w:szCs w:val="24"/>
        </w:rPr>
        <w:t xml:space="preserve"> </w:t>
      </w:r>
      <w:r w:rsidRPr="003A3D25">
        <w:rPr>
          <w:rFonts w:ascii="Arial" w:hAnsi="Arial" w:cs="Arial"/>
          <w:color w:val="auto"/>
          <w:sz w:val="24"/>
          <w:szCs w:val="24"/>
        </w:rPr>
        <w:t>с соблюдением норм</w:t>
      </w:r>
      <w:r w:rsidR="00B13E41">
        <w:rPr>
          <w:rFonts w:ascii="Arial" w:hAnsi="Arial" w:cs="Arial"/>
          <w:color w:val="auto"/>
          <w:sz w:val="24"/>
          <w:szCs w:val="24"/>
        </w:rPr>
        <w:t xml:space="preserve"> </w:t>
      </w:r>
      <w:r w:rsidRPr="003A3D25">
        <w:rPr>
          <w:rFonts w:ascii="Arial" w:hAnsi="Arial" w:cs="Arial"/>
          <w:color w:val="auto"/>
          <w:sz w:val="24"/>
          <w:szCs w:val="24"/>
        </w:rPr>
        <w:t>законодательства Российской Федерации о защите персональных данных.</w:t>
      </w:r>
    </w:p>
    <w:p w:rsidR="00B46BD9" w:rsidRPr="003A3D25" w:rsidRDefault="00D560C4" w:rsidP="00A30B7C">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eastAsia="Calibri" w:hAnsi="Arial" w:cs="Arial"/>
          <w:color w:val="auto"/>
          <w:sz w:val="24"/>
          <w:szCs w:val="24"/>
        </w:rPr>
        <w:t>Ответственный исполнитель</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Администрации, осуществляющий межведомственное информационное взаимодействие</w:t>
      </w:r>
      <w:r w:rsidRPr="003A3D25">
        <w:rPr>
          <w:rFonts w:ascii="Arial" w:hAnsi="Arial" w:cs="Arial"/>
          <w:color w:val="auto"/>
          <w:sz w:val="24"/>
          <w:szCs w:val="24"/>
        </w:rPr>
        <w:t>, обязан принять необходимые меры по получению ответа на межведомственные запросы.</w:t>
      </w: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eastAsia="Calibri" w:hAnsi="Arial" w:cs="Arial"/>
          <w:color w:val="auto"/>
          <w:sz w:val="24"/>
          <w:szCs w:val="24"/>
        </w:rPr>
        <w:lastRenderedPageBreak/>
        <w:t xml:space="preserve">3.2.4. </w:t>
      </w:r>
      <w:r w:rsidRPr="003A3D25">
        <w:rPr>
          <w:rFonts w:ascii="Arial" w:hAnsi="Arial" w:cs="Arial"/>
          <w:color w:val="auto"/>
          <w:sz w:val="24"/>
          <w:szCs w:val="24"/>
        </w:rPr>
        <w:t>Срок подготовки и направления ответа на межведомственный запрос</w:t>
      </w:r>
      <w:r w:rsidR="00B13E41">
        <w:rPr>
          <w:rFonts w:ascii="Arial" w:hAnsi="Arial" w:cs="Arial"/>
          <w:color w:val="auto"/>
          <w:sz w:val="24"/>
          <w:szCs w:val="24"/>
        </w:rPr>
        <w:t xml:space="preserve"> </w:t>
      </w:r>
      <w:r w:rsidRPr="003A3D25">
        <w:rPr>
          <w:rFonts w:ascii="Arial" w:hAnsi="Arial" w:cs="Arial"/>
          <w:color w:val="auto"/>
          <w:sz w:val="24"/>
          <w:szCs w:val="24"/>
        </w:rPr>
        <w:t>с использованием межведомственного электронного</w:t>
      </w:r>
      <w:r w:rsidR="00B13E41">
        <w:rPr>
          <w:rFonts w:ascii="Arial" w:hAnsi="Arial" w:cs="Arial"/>
          <w:color w:val="auto"/>
          <w:sz w:val="24"/>
          <w:szCs w:val="24"/>
        </w:rPr>
        <w:t xml:space="preserve"> </w:t>
      </w:r>
      <w:r w:rsidRPr="003A3D25">
        <w:rPr>
          <w:rFonts w:ascii="Arial" w:hAnsi="Arial" w:cs="Arial"/>
          <w:color w:val="auto"/>
          <w:sz w:val="24"/>
          <w:szCs w:val="24"/>
        </w:rPr>
        <w:t>взаимодействия,</w:t>
      </w:r>
      <w:r w:rsidR="00B13E41">
        <w:rPr>
          <w:rFonts w:ascii="Arial" w:hAnsi="Arial" w:cs="Arial"/>
          <w:color w:val="auto"/>
          <w:sz w:val="24"/>
          <w:szCs w:val="24"/>
        </w:rPr>
        <w:t xml:space="preserve"> </w:t>
      </w:r>
      <w:r w:rsidRPr="003A3D25">
        <w:rPr>
          <w:rFonts w:ascii="Arial" w:hAnsi="Arial" w:cs="Arial"/>
          <w:color w:val="auto"/>
          <w:sz w:val="24"/>
          <w:szCs w:val="24"/>
        </w:rPr>
        <w:t xml:space="preserve">не может превышать пять рабочих дней. </w:t>
      </w:r>
    </w:p>
    <w:p w:rsidR="00B46BD9" w:rsidRPr="003A3D25" w:rsidRDefault="00D560C4" w:rsidP="00A30B7C">
      <w:pPr>
        <w:tabs>
          <w:tab w:val="left" w:pos="-3420"/>
        </w:tabs>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3.2.5. Ответ на межведомственный запрос</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регистрируется в установленном порядке.</w:t>
      </w:r>
      <w:r w:rsidRPr="003A3D25">
        <w:rPr>
          <w:rFonts w:ascii="Arial" w:eastAsia="Calibri" w:hAnsi="Arial" w:cs="Arial"/>
          <w:color w:val="auto"/>
          <w:sz w:val="24"/>
          <w:szCs w:val="24"/>
        </w:rPr>
        <w:tab/>
      </w:r>
    </w:p>
    <w:p w:rsidR="00B46BD9" w:rsidRPr="003A3D25" w:rsidRDefault="00D560C4" w:rsidP="00A30B7C">
      <w:pPr>
        <w:tabs>
          <w:tab w:val="left" w:pos="-3420"/>
        </w:tabs>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B46BD9" w:rsidRPr="003A3D25" w:rsidRDefault="00D560C4" w:rsidP="00A30B7C">
      <w:pPr>
        <w:tabs>
          <w:tab w:val="left" w:pos="-5160"/>
        </w:tabs>
        <w:autoSpaceDE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3.2.7. Максимальный срок выполнения административной процедуры -</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 xml:space="preserve">7 рабочих дней. </w:t>
      </w:r>
    </w:p>
    <w:p w:rsidR="00B46BD9" w:rsidRPr="003A3D25" w:rsidRDefault="00D560C4" w:rsidP="00A30B7C">
      <w:pPr>
        <w:tabs>
          <w:tab w:val="left" w:pos="-5160"/>
        </w:tabs>
        <w:autoSpaceDE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3.2.8.</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Критерием принятия решения</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является отсутствие документов,</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указанных в подразделе</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2.7. настоящего Административного регламента.</w:t>
      </w:r>
    </w:p>
    <w:p w:rsidR="00B46BD9" w:rsidRPr="003A3D25" w:rsidRDefault="00D560C4" w:rsidP="00A30B7C">
      <w:pPr>
        <w:tabs>
          <w:tab w:val="left" w:pos="-3420"/>
        </w:tabs>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 xml:space="preserve">3.2.9. Результат административной процедуры – получение ответов на межведомственные запросы. </w:t>
      </w:r>
    </w:p>
    <w:p w:rsidR="00B46BD9" w:rsidRPr="003A3D25" w:rsidRDefault="00D560C4" w:rsidP="00A30B7C">
      <w:pPr>
        <w:tabs>
          <w:tab w:val="left" w:pos="-3420"/>
        </w:tabs>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3.2.10. Способ фиксации результата выполнения административной процедуры</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 регистрация ответов на межведомственные запросы в Журнале.</w:t>
      </w:r>
    </w:p>
    <w:p w:rsidR="00B46BD9" w:rsidRPr="00A30B7C" w:rsidRDefault="00B46BD9" w:rsidP="00A30B7C">
      <w:pPr>
        <w:spacing w:after="0" w:line="240" w:lineRule="auto"/>
        <w:jc w:val="center"/>
        <w:rPr>
          <w:rFonts w:ascii="Arial" w:hAnsi="Arial" w:cs="Arial"/>
          <w:b/>
          <w:color w:val="auto"/>
          <w:sz w:val="26"/>
          <w:szCs w:val="26"/>
        </w:rPr>
      </w:pPr>
    </w:p>
    <w:p w:rsidR="00B46BD9" w:rsidRPr="00A30B7C" w:rsidRDefault="00D560C4" w:rsidP="00A30B7C">
      <w:pPr>
        <w:spacing w:after="0" w:line="240" w:lineRule="auto"/>
        <w:jc w:val="center"/>
        <w:rPr>
          <w:rFonts w:ascii="Arial" w:hAnsi="Arial" w:cs="Arial"/>
          <w:b/>
          <w:bCs/>
          <w:color w:val="auto"/>
          <w:sz w:val="26"/>
          <w:szCs w:val="26"/>
        </w:rPr>
      </w:pPr>
      <w:r w:rsidRPr="00A30B7C">
        <w:rPr>
          <w:rFonts w:ascii="Arial" w:hAnsi="Arial" w:cs="Arial"/>
          <w:b/>
          <w:bCs/>
          <w:color w:val="auto"/>
          <w:sz w:val="26"/>
          <w:szCs w:val="26"/>
        </w:rPr>
        <w:t>3.3. Принятие решения о предоставлении (отказе в предоставлении) муниципальной</w:t>
      </w:r>
      <w:r w:rsidR="00B13E41" w:rsidRPr="00A30B7C">
        <w:rPr>
          <w:rFonts w:ascii="Arial" w:hAnsi="Arial" w:cs="Arial"/>
          <w:b/>
          <w:bCs/>
          <w:color w:val="auto"/>
          <w:sz w:val="26"/>
          <w:szCs w:val="26"/>
        </w:rPr>
        <w:t xml:space="preserve"> </w:t>
      </w:r>
      <w:r w:rsidRPr="00A30B7C">
        <w:rPr>
          <w:rFonts w:ascii="Arial" w:hAnsi="Arial" w:cs="Arial"/>
          <w:b/>
          <w:bCs/>
          <w:color w:val="auto"/>
          <w:sz w:val="26"/>
          <w:szCs w:val="26"/>
        </w:rPr>
        <w:t>услуги и оформление результатов муниципальной услуги</w:t>
      </w:r>
    </w:p>
    <w:p w:rsidR="00B46BD9" w:rsidRPr="00A30B7C" w:rsidRDefault="00B46BD9" w:rsidP="00A30B7C">
      <w:pPr>
        <w:spacing w:after="0" w:line="240" w:lineRule="auto"/>
        <w:jc w:val="center"/>
        <w:rPr>
          <w:rFonts w:ascii="Arial" w:hAnsi="Arial" w:cs="Arial"/>
          <w:b/>
          <w:bCs/>
          <w:color w:val="auto"/>
          <w:sz w:val="26"/>
          <w:szCs w:val="26"/>
        </w:rPr>
      </w:pPr>
    </w:p>
    <w:p w:rsidR="00B46BD9" w:rsidRPr="003A3D25" w:rsidRDefault="00D560C4" w:rsidP="00A30B7C">
      <w:pPr>
        <w:tabs>
          <w:tab w:val="clear" w:pos="709"/>
          <w:tab w:val="left" w:pos="-5160"/>
          <w:tab w:val="left" w:pos="-3420"/>
        </w:tabs>
        <w:suppressAutoHyphens w:val="0"/>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3.3.1.</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Основанием для начала административной процедуры является наличие документов,</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указанных в</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подразделе 2.6. и</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пункте 2.7.1. настоящего Административного регламента, необходимых для предоставления муниципальной</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услуги.</w:t>
      </w:r>
    </w:p>
    <w:p w:rsidR="00B46BD9" w:rsidRPr="003A3D25" w:rsidRDefault="00D560C4" w:rsidP="00A30B7C">
      <w:pPr>
        <w:tabs>
          <w:tab w:val="left" w:pos="400"/>
        </w:tabs>
        <w:spacing w:after="0" w:line="240" w:lineRule="auto"/>
        <w:ind w:firstLine="1134"/>
        <w:jc w:val="both"/>
        <w:rPr>
          <w:rFonts w:ascii="Arial" w:eastAsia="Calibri" w:hAnsi="Arial" w:cs="Arial"/>
          <w:color w:val="auto"/>
          <w:sz w:val="24"/>
          <w:szCs w:val="24"/>
        </w:rPr>
      </w:pPr>
      <w:r w:rsidRPr="003A3D25">
        <w:rPr>
          <w:rFonts w:ascii="Arial" w:eastAsia="Calibri" w:hAnsi="Arial" w:cs="Arial"/>
          <w:color w:val="auto"/>
          <w:sz w:val="24"/>
          <w:szCs w:val="24"/>
        </w:rPr>
        <w:t>3.3.2. Ответственный исполнитель</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B46BD9" w:rsidRPr="003A3D25" w:rsidRDefault="00D560C4" w:rsidP="00A30B7C">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r w:rsidR="00B13E41">
        <w:rPr>
          <w:rFonts w:ascii="Arial" w:hAnsi="Arial" w:cs="Arial"/>
          <w:color w:val="auto"/>
          <w:sz w:val="24"/>
          <w:szCs w:val="24"/>
        </w:rPr>
        <w:t xml:space="preserve"> </w:t>
      </w:r>
      <w:r w:rsidRPr="003A3D25">
        <w:rPr>
          <w:rFonts w:ascii="Arial" w:hAnsi="Arial" w:cs="Arial"/>
          <w:color w:val="auto"/>
          <w:sz w:val="24"/>
          <w:szCs w:val="24"/>
        </w:rPr>
        <w:t>не соответствует требованиям</w:t>
      </w:r>
      <w:r w:rsidR="00B13E41">
        <w:rPr>
          <w:rFonts w:ascii="Arial" w:hAnsi="Arial" w:cs="Arial"/>
          <w:color w:val="auto"/>
          <w:sz w:val="24"/>
          <w:szCs w:val="24"/>
        </w:rPr>
        <w:t xml:space="preserve"> </w:t>
      </w:r>
      <w:r w:rsidRPr="003A3D25">
        <w:rPr>
          <w:rFonts w:ascii="Arial" w:hAnsi="Arial" w:cs="Arial"/>
          <w:color w:val="auto"/>
          <w:sz w:val="24"/>
          <w:szCs w:val="24"/>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4" w:history="1">
        <w:r w:rsidRPr="003A3D25">
          <w:rPr>
            <w:rStyle w:val="a4"/>
            <w:rFonts w:ascii="Arial" w:hAnsi="Arial" w:cs="Arial"/>
            <w:color w:val="auto"/>
            <w:sz w:val="24"/>
            <w:szCs w:val="24"/>
            <w:u w:val="none"/>
          </w:rPr>
          <w:t>пунктом 2.6.2</w:t>
        </w:r>
      </w:hyperlink>
      <w:r w:rsidRPr="003A3D25">
        <w:rPr>
          <w:rFonts w:ascii="Arial" w:hAnsi="Arial" w:cs="Arial"/>
          <w:color w:val="auto"/>
          <w:sz w:val="24"/>
          <w:szCs w:val="24"/>
        </w:rPr>
        <w:t xml:space="preserve"> настоящего</w:t>
      </w:r>
      <w:r w:rsidR="00B13E41">
        <w:rPr>
          <w:rFonts w:ascii="Arial" w:hAnsi="Arial" w:cs="Arial"/>
          <w:color w:val="auto"/>
          <w:sz w:val="24"/>
          <w:szCs w:val="24"/>
        </w:rPr>
        <w:t xml:space="preserve"> </w:t>
      </w:r>
      <w:r w:rsidRPr="003A3D25">
        <w:rPr>
          <w:rFonts w:ascii="Arial" w:hAnsi="Arial" w:cs="Arial"/>
          <w:color w:val="auto"/>
          <w:sz w:val="24"/>
          <w:szCs w:val="24"/>
        </w:rPr>
        <w:t>Административного регламента.</w:t>
      </w:r>
    </w:p>
    <w:p w:rsidR="00B46BD9" w:rsidRPr="003A3D25" w:rsidRDefault="00D560C4" w:rsidP="00A30B7C">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При этом уполномоченным органом должны быть указаны причины возврата заявления о предоставлении земельного участка.</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3.3.3. В случае наличия оснований для отказа в предоставлении</w:t>
      </w:r>
      <w:r w:rsidR="00B13E41">
        <w:rPr>
          <w:rFonts w:ascii="Arial" w:hAnsi="Arial" w:cs="Arial"/>
          <w:color w:val="auto"/>
          <w:sz w:val="24"/>
          <w:szCs w:val="24"/>
        </w:rPr>
        <w:t xml:space="preserve"> </w:t>
      </w:r>
      <w:r w:rsidRPr="003A3D25">
        <w:rPr>
          <w:rFonts w:ascii="Arial" w:hAnsi="Arial" w:cs="Arial"/>
          <w:color w:val="auto"/>
          <w:sz w:val="24"/>
          <w:szCs w:val="24"/>
        </w:rPr>
        <w:t>муниципальной услуги, указанных в пункте 2.10.2. настоящего</w:t>
      </w:r>
      <w:r w:rsidR="00B13E41">
        <w:rPr>
          <w:rFonts w:ascii="Arial" w:hAnsi="Arial" w:cs="Arial"/>
          <w:color w:val="auto"/>
          <w:sz w:val="24"/>
          <w:szCs w:val="24"/>
        </w:rPr>
        <w:t xml:space="preserve"> </w:t>
      </w:r>
      <w:r w:rsidRPr="003A3D25">
        <w:rPr>
          <w:rFonts w:ascii="Arial" w:hAnsi="Arial" w:cs="Arial"/>
          <w:color w:val="auto"/>
          <w:sz w:val="24"/>
          <w:szCs w:val="24"/>
        </w:rPr>
        <w:t>Административного регламента, ответственный исполнитель готовит проект письма об отказе в предоставлении земельного участка,</w:t>
      </w:r>
      <w:r w:rsidR="00B13E41">
        <w:rPr>
          <w:rFonts w:ascii="Arial" w:hAnsi="Arial" w:cs="Arial"/>
          <w:color w:val="auto"/>
          <w:sz w:val="24"/>
          <w:szCs w:val="24"/>
        </w:rPr>
        <w:t xml:space="preserve"> </w:t>
      </w:r>
      <w:r w:rsidRPr="003A3D25">
        <w:rPr>
          <w:rFonts w:ascii="Arial" w:hAnsi="Arial" w:cs="Arial"/>
          <w:color w:val="auto"/>
          <w:sz w:val="24"/>
          <w:szCs w:val="24"/>
        </w:rPr>
        <w:t>с обоснованием причин отказа, и обеспечивает его дальнейшее согласование и подписание.</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3.3.4. В случае отсутствия оснований для отказа в предоставлении муниципальной услуги, указанных в пункте 2.10.2. настоящего Административного регламента,</w:t>
      </w:r>
      <w:r w:rsidR="00B13E41">
        <w:rPr>
          <w:rFonts w:ascii="Arial" w:hAnsi="Arial" w:cs="Arial"/>
          <w:color w:val="auto"/>
          <w:sz w:val="24"/>
          <w:szCs w:val="24"/>
        </w:rPr>
        <w:t xml:space="preserve"> </w:t>
      </w:r>
      <w:r w:rsidRPr="003A3D25">
        <w:rPr>
          <w:rFonts w:ascii="Arial" w:hAnsi="Arial" w:cs="Arial"/>
          <w:color w:val="auto"/>
          <w:sz w:val="24"/>
          <w:szCs w:val="24"/>
        </w:rPr>
        <w:t>ответственный исполнитель обеспечивает</w:t>
      </w:r>
      <w:r w:rsidR="00B13E41">
        <w:rPr>
          <w:rFonts w:ascii="Arial" w:hAnsi="Arial" w:cs="Arial"/>
          <w:color w:val="auto"/>
          <w:sz w:val="24"/>
          <w:szCs w:val="24"/>
        </w:rPr>
        <w:t xml:space="preserve"> </w:t>
      </w:r>
      <w:r w:rsidRPr="003A3D25">
        <w:rPr>
          <w:rFonts w:ascii="Arial" w:hAnsi="Arial" w:cs="Arial"/>
          <w:color w:val="auto"/>
          <w:sz w:val="24"/>
          <w:szCs w:val="24"/>
        </w:rPr>
        <w:t>подготовку и согласование проекта</w:t>
      </w:r>
      <w:r w:rsidR="00B13E41">
        <w:rPr>
          <w:rFonts w:ascii="Arial" w:hAnsi="Arial" w:cs="Arial"/>
          <w:color w:val="auto"/>
          <w:sz w:val="24"/>
          <w:szCs w:val="24"/>
        </w:rPr>
        <w:t xml:space="preserve"> </w:t>
      </w:r>
      <w:r w:rsidRPr="003A3D25">
        <w:rPr>
          <w:rFonts w:ascii="Arial" w:hAnsi="Arial" w:cs="Arial"/>
          <w:color w:val="auto"/>
          <w:sz w:val="24"/>
          <w:szCs w:val="24"/>
        </w:rPr>
        <w:t>договора</w:t>
      </w:r>
      <w:r w:rsidR="00B13E41">
        <w:rPr>
          <w:rFonts w:ascii="Arial" w:hAnsi="Arial" w:cs="Arial"/>
          <w:color w:val="auto"/>
          <w:sz w:val="24"/>
          <w:szCs w:val="24"/>
        </w:rPr>
        <w:t xml:space="preserve"> </w:t>
      </w:r>
      <w:r w:rsidRPr="003A3D25">
        <w:rPr>
          <w:rFonts w:ascii="Arial" w:hAnsi="Arial" w:cs="Arial"/>
          <w:color w:val="auto"/>
          <w:sz w:val="24"/>
          <w:szCs w:val="24"/>
        </w:rPr>
        <w:t>купли-продажи земельного участка,</w:t>
      </w:r>
      <w:r w:rsidR="00B13E41">
        <w:rPr>
          <w:rFonts w:ascii="Arial" w:hAnsi="Arial" w:cs="Arial"/>
          <w:color w:val="auto"/>
          <w:sz w:val="24"/>
          <w:szCs w:val="24"/>
        </w:rPr>
        <w:t xml:space="preserve"> </w:t>
      </w:r>
      <w:r w:rsidRPr="003A3D25">
        <w:rPr>
          <w:rFonts w:ascii="Arial" w:hAnsi="Arial" w:cs="Arial"/>
          <w:color w:val="auto"/>
          <w:sz w:val="24"/>
          <w:szCs w:val="24"/>
        </w:rPr>
        <w:t>проекта договора аренды земельного участка,</w:t>
      </w:r>
      <w:r w:rsidR="00B13E41">
        <w:rPr>
          <w:rFonts w:ascii="Arial" w:hAnsi="Arial" w:cs="Arial"/>
          <w:color w:val="auto"/>
          <w:sz w:val="24"/>
          <w:szCs w:val="24"/>
        </w:rPr>
        <w:t xml:space="preserve"> </w:t>
      </w:r>
      <w:r w:rsidRPr="003A3D25">
        <w:rPr>
          <w:rFonts w:ascii="Arial" w:hAnsi="Arial" w:cs="Arial"/>
          <w:color w:val="auto"/>
          <w:sz w:val="24"/>
          <w:szCs w:val="24"/>
        </w:rPr>
        <w:t>либо решения о предоставлении земельного участка в собственность бесплатно.</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3.3.5. Проект договора</w:t>
      </w:r>
      <w:r w:rsidR="00B13E41">
        <w:rPr>
          <w:rFonts w:ascii="Arial" w:hAnsi="Arial" w:cs="Arial"/>
          <w:color w:val="auto"/>
          <w:sz w:val="24"/>
          <w:szCs w:val="24"/>
        </w:rPr>
        <w:t xml:space="preserve"> </w:t>
      </w:r>
      <w:r w:rsidRPr="003A3D25">
        <w:rPr>
          <w:rFonts w:ascii="Arial" w:hAnsi="Arial" w:cs="Arial"/>
          <w:color w:val="auto"/>
          <w:sz w:val="24"/>
          <w:szCs w:val="24"/>
        </w:rPr>
        <w:t>купли-продажи земельного участка,</w:t>
      </w:r>
      <w:r w:rsidR="00B13E41">
        <w:rPr>
          <w:rFonts w:ascii="Arial" w:hAnsi="Arial" w:cs="Arial"/>
          <w:color w:val="auto"/>
          <w:sz w:val="24"/>
          <w:szCs w:val="24"/>
        </w:rPr>
        <w:t xml:space="preserve"> </w:t>
      </w:r>
      <w:r w:rsidRPr="003A3D25">
        <w:rPr>
          <w:rFonts w:ascii="Arial" w:hAnsi="Arial" w:cs="Arial"/>
          <w:color w:val="auto"/>
          <w:sz w:val="24"/>
          <w:szCs w:val="24"/>
        </w:rPr>
        <w:t>проекта договора аренды земельного участка либо решения о предоставлении земельного участка в собственность бесплатно подписывает Глава</w:t>
      </w:r>
      <w:r w:rsidR="00B13E41">
        <w:rPr>
          <w:rFonts w:ascii="Arial" w:hAnsi="Arial" w:cs="Arial"/>
          <w:color w:val="auto"/>
          <w:sz w:val="24"/>
          <w:szCs w:val="24"/>
        </w:rPr>
        <w:t xml:space="preserve"> </w:t>
      </w:r>
      <w:r w:rsidR="00906113" w:rsidRPr="003A3D25">
        <w:rPr>
          <w:rStyle w:val="a4"/>
          <w:rFonts w:ascii="Arial" w:hAnsi="Arial" w:cs="Arial"/>
          <w:bCs/>
          <w:color w:val="auto"/>
          <w:sz w:val="24"/>
          <w:szCs w:val="24"/>
          <w:u w:val="none"/>
        </w:rPr>
        <w:t>Уланковского</w:t>
      </w:r>
      <w:r w:rsidRPr="003A3D25">
        <w:rPr>
          <w:rStyle w:val="a4"/>
          <w:rFonts w:ascii="Arial" w:hAnsi="Arial" w:cs="Arial"/>
          <w:bCs/>
          <w:color w:val="auto"/>
          <w:sz w:val="24"/>
          <w:szCs w:val="24"/>
          <w:u w:val="none"/>
        </w:rPr>
        <w:t xml:space="preserve"> </w:t>
      </w:r>
      <w:r w:rsidRPr="003A3D25">
        <w:rPr>
          <w:rStyle w:val="a4"/>
          <w:rFonts w:ascii="Arial" w:hAnsi="Arial" w:cs="Arial"/>
          <w:color w:val="auto"/>
          <w:sz w:val="24"/>
          <w:szCs w:val="24"/>
          <w:u w:val="none"/>
        </w:rPr>
        <w:t>сельсовета</w:t>
      </w:r>
      <w:r w:rsidRPr="003A3D25">
        <w:rPr>
          <w:rStyle w:val="a4"/>
          <w:rFonts w:ascii="Arial" w:hAnsi="Arial" w:cs="Arial"/>
          <w:bCs/>
          <w:color w:val="auto"/>
          <w:sz w:val="24"/>
          <w:szCs w:val="24"/>
          <w:u w:val="none"/>
        </w:rPr>
        <w:t xml:space="preserve"> Суджанского района</w:t>
      </w:r>
      <w:r w:rsidRPr="003A3D25">
        <w:rPr>
          <w:rFonts w:ascii="Arial" w:hAnsi="Arial" w:cs="Arial"/>
          <w:color w:val="auto"/>
          <w:sz w:val="24"/>
          <w:szCs w:val="24"/>
        </w:rPr>
        <w:t xml:space="preserve"> или уполномоченное должностное лицо. </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lastRenderedPageBreak/>
        <w:t>3.3.6. Максимальный срок выполнения административной процедуры</w:t>
      </w:r>
      <w:r w:rsidR="00B13E41">
        <w:rPr>
          <w:rFonts w:ascii="Arial" w:hAnsi="Arial" w:cs="Arial"/>
          <w:color w:val="auto"/>
          <w:sz w:val="24"/>
          <w:szCs w:val="24"/>
        </w:rPr>
        <w:t xml:space="preserve"> </w:t>
      </w:r>
      <w:r w:rsidRPr="003A3D25">
        <w:rPr>
          <w:rFonts w:ascii="Arial" w:hAnsi="Arial" w:cs="Arial"/>
          <w:color w:val="auto"/>
          <w:sz w:val="24"/>
          <w:szCs w:val="24"/>
        </w:rPr>
        <w:t>составляет 7 рабочих дней.</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3.3.7. Критерии принятия решений - наличие или отсутствие оснований для отказа в предоставлении</w:t>
      </w:r>
      <w:r w:rsidR="00B13E41">
        <w:rPr>
          <w:rFonts w:ascii="Arial" w:hAnsi="Arial" w:cs="Arial"/>
          <w:color w:val="auto"/>
          <w:sz w:val="24"/>
          <w:szCs w:val="24"/>
        </w:rPr>
        <w:t xml:space="preserve"> </w:t>
      </w:r>
      <w:r w:rsidRPr="003A3D25">
        <w:rPr>
          <w:rFonts w:ascii="Arial" w:hAnsi="Arial" w:cs="Arial"/>
          <w:color w:val="auto"/>
          <w:sz w:val="24"/>
          <w:szCs w:val="24"/>
        </w:rPr>
        <w:t>муниципальной услуги.</w:t>
      </w:r>
    </w:p>
    <w:p w:rsidR="00B46BD9" w:rsidRPr="003A3D25" w:rsidRDefault="00D560C4" w:rsidP="00A30B7C">
      <w:pPr>
        <w:spacing w:after="0" w:line="240" w:lineRule="auto"/>
        <w:ind w:firstLine="1134"/>
        <w:rPr>
          <w:rFonts w:ascii="Arial" w:hAnsi="Arial" w:cs="Arial"/>
          <w:color w:val="auto"/>
          <w:sz w:val="24"/>
          <w:szCs w:val="24"/>
        </w:rPr>
      </w:pPr>
      <w:r w:rsidRPr="003A3D25">
        <w:rPr>
          <w:rFonts w:ascii="Arial" w:hAnsi="Arial" w:cs="Arial"/>
          <w:color w:val="auto"/>
          <w:sz w:val="24"/>
          <w:szCs w:val="24"/>
        </w:rPr>
        <w:t>3.3.8.</w:t>
      </w:r>
      <w:r w:rsidR="00B13E41">
        <w:rPr>
          <w:rFonts w:ascii="Arial" w:hAnsi="Arial" w:cs="Arial"/>
          <w:color w:val="auto"/>
          <w:sz w:val="24"/>
          <w:szCs w:val="24"/>
        </w:rPr>
        <w:t xml:space="preserve"> </w:t>
      </w:r>
      <w:r w:rsidRPr="003A3D25">
        <w:rPr>
          <w:rFonts w:ascii="Arial" w:hAnsi="Arial" w:cs="Arial"/>
          <w:color w:val="auto"/>
          <w:sz w:val="24"/>
          <w:szCs w:val="24"/>
        </w:rPr>
        <w:t>Результатом административной</w:t>
      </w:r>
      <w:r w:rsidR="00B13E41">
        <w:rPr>
          <w:rFonts w:ascii="Arial" w:hAnsi="Arial" w:cs="Arial"/>
          <w:color w:val="auto"/>
          <w:sz w:val="24"/>
          <w:szCs w:val="24"/>
        </w:rPr>
        <w:t xml:space="preserve"> </w:t>
      </w:r>
      <w:r w:rsidRPr="003A3D25">
        <w:rPr>
          <w:rFonts w:ascii="Arial" w:hAnsi="Arial" w:cs="Arial"/>
          <w:color w:val="auto"/>
          <w:sz w:val="24"/>
          <w:szCs w:val="24"/>
        </w:rPr>
        <w:t>процедуры является наличие одного из следующих документов:</w:t>
      </w:r>
      <w:r w:rsidR="00B13E41">
        <w:rPr>
          <w:rFonts w:ascii="Arial" w:hAnsi="Arial" w:cs="Arial"/>
          <w:color w:val="auto"/>
          <w:sz w:val="24"/>
          <w:szCs w:val="24"/>
        </w:rPr>
        <w:t xml:space="preserve"> </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договора купли-продажи земельного участка;</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договора аренды</w:t>
      </w:r>
      <w:r w:rsidR="00B13E41">
        <w:rPr>
          <w:rFonts w:ascii="Arial" w:hAnsi="Arial" w:cs="Arial"/>
          <w:color w:val="auto"/>
          <w:sz w:val="24"/>
          <w:szCs w:val="24"/>
        </w:rPr>
        <w:t xml:space="preserve"> </w:t>
      </w:r>
      <w:r w:rsidRPr="003A3D25">
        <w:rPr>
          <w:rFonts w:ascii="Arial" w:hAnsi="Arial" w:cs="Arial"/>
          <w:color w:val="auto"/>
          <w:sz w:val="24"/>
          <w:szCs w:val="24"/>
        </w:rPr>
        <w:t>земельного участка;</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решения о предоставлении земельного участка в собственность бесплатно;</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уведомление о возврате заявления о предоставлении земельного участка.</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решение об отказе в предоставлении земельного участка.</w:t>
      </w:r>
    </w:p>
    <w:p w:rsidR="00B46BD9" w:rsidRPr="003A3D25" w:rsidRDefault="00D560C4" w:rsidP="00A30B7C">
      <w:pPr>
        <w:tabs>
          <w:tab w:val="clear" w:pos="709"/>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3.3.9. Способом фиксации результата выполнения административной процедуры является регистрация одного</w:t>
      </w:r>
      <w:r w:rsidR="00B13E41">
        <w:rPr>
          <w:rFonts w:ascii="Arial" w:hAnsi="Arial" w:cs="Arial"/>
          <w:color w:val="auto"/>
          <w:sz w:val="24"/>
          <w:szCs w:val="24"/>
        </w:rPr>
        <w:t xml:space="preserve"> </w:t>
      </w:r>
      <w:r w:rsidRPr="003A3D25">
        <w:rPr>
          <w:rFonts w:ascii="Arial" w:hAnsi="Arial" w:cs="Arial"/>
          <w:color w:val="auto"/>
          <w:sz w:val="24"/>
          <w:szCs w:val="24"/>
        </w:rPr>
        <w:t>из документов, являющихся результатом предоставления муниципальной услуги,</w:t>
      </w:r>
      <w:r w:rsidR="00B13E41">
        <w:rPr>
          <w:rFonts w:ascii="Arial" w:hAnsi="Arial" w:cs="Arial"/>
          <w:color w:val="auto"/>
          <w:sz w:val="24"/>
          <w:szCs w:val="24"/>
        </w:rPr>
        <w:t xml:space="preserve"> </w:t>
      </w:r>
      <w:r w:rsidRPr="003A3D25">
        <w:rPr>
          <w:rFonts w:ascii="Arial" w:hAnsi="Arial" w:cs="Arial"/>
          <w:color w:val="auto"/>
          <w:sz w:val="24"/>
          <w:szCs w:val="24"/>
        </w:rPr>
        <w:t>указанных в подразделе 2.3. настоящего Административного регламента, в журнале .</w:t>
      </w:r>
    </w:p>
    <w:p w:rsidR="00B46BD9" w:rsidRPr="00A30B7C" w:rsidRDefault="00B46BD9" w:rsidP="00A30B7C">
      <w:pPr>
        <w:spacing w:after="0" w:line="240" w:lineRule="auto"/>
        <w:ind w:firstLine="708"/>
        <w:jc w:val="center"/>
        <w:rPr>
          <w:rFonts w:ascii="Arial" w:hAnsi="Arial" w:cs="Arial"/>
          <w:color w:val="auto"/>
          <w:sz w:val="26"/>
          <w:szCs w:val="26"/>
        </w:rPr>
      </w:pPr>
    </w:p>
    <w:p w:rsidR="00B46BD9" w:rsidRPr="00A30B7C" w:rsidRDefault="00D560C4" w:rsidP="00A30B7C">
      <w:pPr>
        <w:widowControl w:val="0"/>
        <w:tabs>
          <w:tab w:val="clear" w:pos="709"/>
        </w:tabs>
        <w:suppressAutoHyphens w:val="0"/>
        <w:autoSpaceDE w:val="0"/>
        <w:spacing w:after="0" w:line="240" w:lineRule="auto"/>
        <w:ind w:firstLine="720"/>
        <w:jc w:val="center"/>
        <w:rPr>
          <w:rFonts w:ascii="Arial" w:hAnsi="Arial" w:cs="Arial"/>
          <w:b/>
          <w:color w:val="auto"/>
          <w:sz w:val="26"/>
          <w:szCs w:val="26"/>
        </w:rPr>
      </w:pPr>
      <w:r w:rsidRPr="00A30B7C">
        <w:rPr>
          <w:rFonts w:ascii="Arial" w:hAnsi="Arial" w:cs="Arial"/>
          <w:b/>
          <w:bCs/>
          <w:color w:val="auto"/>
          <w:sz w:val="26"/>
          <w:szCs w:val="26"/>
        </w:rPr>
        <w:t>3.4.</w:t>
      </w:r>
      <w:r w:rsidRPr="00A30B7C">
        <w:rPr>
          <w:rFonts w:ascii="Arial" w:hAnsi="Arial" w:cs="Arial"/>
          <w:b/>
          <w:color w:val="auto"/>
          <w:sz w:val="26"/>
          <w:szCs w:val="26"/>
        </w:rPr>
        <w:t xml:space="preserve"> Выдача (направление) заявителю</w:t>
      </w:r>
      <w:r w:rsidR="00B13E41" w:rsidRPr="00A30B7C">
        <w:rPr>
          <w:rFonts w:ascii="Arial" w:hAnsi="Arial" w:cs="Arial"/>
          <w:b/>
          <w:color w:val="auto"/>
          <w:sz w:val="26"/>
          <w:szCs w:val="26"/>
        </w:rPr>
        <w:t xml:space="preserve"> </w:t>
      </w:r>
      <w:r w:rsidRPr="00A30B7C">
        <w:rPr>
          <w:rFonts w:ascii="Arial" w:hAnsi="Arial" w:cs="Arial"/>
          <w:b/>
          <w:color w:val="auto"/>
          <w:sz w:val="26"/>
          <w:szCs w:val="26"/>
        </w:rPr>
        <w:t>результата</w:t>
      </w:r>
      <w:r w:rsidR="00B13E41" w:rsidRPr="00A30B7C">
        <w:rPr>
          <w:rFonts w:ascii="Arial" w:hAnsi="Arial" w:cs="Arial"/>
          <w:b/>
          <w:color w:val="auto"/>
          <w:sz w:val="26"/>
          <w:szCs w:val="26"/>
        </w:rPr>
        <w:t xml:space="preserve"> </w:t>
      </w:r>
      <w:r w:rsidRPr="00A30B7C">
        <w:rPr>
          <w:rFonts w:ascii="Arial" w:hAnsi="Arial" w:cs="Arial"/>
          <w:b/>
          <w:color w:val="auto"/>
          <w:sz w:val="26"/>
          <w:szCs w:val="26"/>
        </w:rPr>
        <w:t>предоставления муниципальной услуги</w:t>
      </w:r>
    </w:p>
    <w:p w:rsidR="00B46BD9" w:rsidRPr="00A30B7C" w:rsidRDefault="00B46BD9" w:rsidP="00A30B7C">
      <w:pPr>
        <w:widowControl w:val="0"/>
        <w:tabs>
          <w:tab w:val="clear" w:pos="709"/>
        </w:tabs>
        <w:suppressAutoHyphens w:val="0"/>
        <w:autoSpaceDE w:val="0"/>
        <w:spacing w:after="0" w:line="240" w:lineRule="auto"/>
        <w:ind w:firstLine="720"/>
        <w:jc w:val="center"/>
        <w:rPr>
          <w:rFonts w:ascii="Arial" w:hAnsi="Arial" w:cs="Arial"/>
          <w:b/>
          <w:color w:val="auto"/>
          <w:sz w:val="26"/>
          <w:szCs w:val="26"/>
        </w:rPr>
      </w:pP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eastAsia="Arial" w:hAnsi="Arial" w:cs="Arial"/>
          <w:color w:val="auto"/>
          <w:sz w:val="24"/>
          <w:szCs w:val="24"/>
        </w:rPr>
        <w:t>3.4.1.</w:t>
      </w:r>
      <w:r w:rsidR="00B13E41">
        <w:rPr>
          <w:rFonts w:ascii="Arial" w:eastAsia="Arial" w:hAnsi="Arial" w:cs="Arial"/>
          <w:color w:val="auto"/>
          <w:sz w:val="24"/>
          <w:szCs w:val="24"/>
        </w:rPr>
        <w:t xml:space="preserve"> </w:t>
      </w:r>
      <w:r w:rsidRPr="003A3D25">
        <w:rPr>
          <w:rFonts w:ascii="Arial" w:hAnsi="Arial" w:cs="Arial"/>
          <w:color w:val="auto"/>
          <w:sz w:val="24"/>
          <w:szCs w:val="24"/>
        </w:rPr>
        <w:t>Основанием для начала административной процедуры является</w:t>
      </w:r>
      <w:r w:rsidR="00B13E41">
        <w:rPr>
          <w:rFonts w:ascii="Arial" w:hAnsi="Arial" w:cs="Arial"/>
          <w:color w:val="auto"/>
          <w:sz w:val="24"/>
          <w:szCs w:val="24"/>
        </w:rPr>
        <w:t xml:space="preserve"> </w:t>
      </w:r>
      <w:r w:rsidRPr="003A3D25">
        <w:rPr>
          <w:rFonts w:ascii="Arial" w:hAnsi="Arial" w:cs="Arial"/>
          <w:color w:val="auto"/>
          <w:sz w:val="24"/>
          <w:szCs w:val="24"/>
        </w:rPr>
        <w:t>наличие зарегистрированного:</w:t>
      </w:r>
      <w:r w:rsidR="00B13E41">
        <w:rPr>
          <w:rFonts w:ascii="Arial" w:hAnsi="Arial" w:cs="Arial"/>
          <w:color w:val="auto"/>
          <w:sz w:val="24"/>
          <w:szCs w:val="24"/>
        </w:rPr>
        <w:t xml:space="preserve"> </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 договора купли-продажи земельного участка;</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 договора аренды земельного участка;</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 решения о предоставлении земельного участка в собственность бесплатно;</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решения об отказе в предоставлении земельного участка.</w:t>
      </w:r>
    </w:p>
    <w:p w:rsidR="00B46BD9" w:rsidRPr="003A3D25" w:rsidRDefault="00B13E41" w:rsidP="00A30B7C">
      <w:pPr>
        <w:widowControl w:val="0"/>
        <w:tabs>
          <w:tab w:val="clear" w:pos="709"/>
        </w:tabs>
        <w:spacing w:after="0" w:line="240" w:lineRule="auto"/>
        <w:ind w:firstLine="1134"/>
        <w:jc w:val="both"/>
        <w:textAlignment w:val="baseline"/>
        <w:rPr>
          <w:rFonts w:ascii="Arial" w:eastAsia="Tahoma" w:hAnsi="Arial" w:cs="Arial"/>
          <w:color w:val="auto"/>
          <w:sz w:val="24"/>
          <w:szCs w:val="24"/>
        </w:rPr>
      </w:pPr>
      <w:r>
        <w:rPr>
          <w:rFonts w:ascii="Arial" w:eastAsia="Tahoma" w:hAnsi="Arial" w:cs="Arial"/>
          <w:color w:val="auto"/>
          <w:sz w:val="24"/>
          <w:szCs w:val="24"/>
        </w:rPr>
        <w:t xml:space="preserve"> </w:t>
      </w:r>
      <w:r w:rsidR="00D560C4" w:rsidRPr="003A3D25">
        <w:rPr>
          <w:rFonts w:ascii="Arial" w:eastAsia="Tahoma" w:hAnsi="Arial" w:cs="Arial"/>
          <w:color w:val="auto"/>
          <w:sz w:val="24"/>
          <w:szCs w:val="24"/>
        </w:rPr>
        <w:t xml:space="preserve">уведомления о возврате заявления о предоставлении земельного участка. </w:t>
      </w:r>
    </w:p>
    <w:p w:rsidR="00B46BD9" w:rsidRPr="003A3D25" w:rsidRDefault="00D560C4" w:rsidP="00A30B7C">
      <w:pPr>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3.4.2. Результат предоставления муниципальной услуги выдается (направляется)</w:t>
      </w:r>
      <w:r w:rsidR="00B13E41">
        <w:rPr>
          <w:rFonts w:ascii="Arial" w:hAnsi="Arial" w:cs="Arial"/>
          <w:color w:val="auto"/>
          <w:sz w:val="24"/>
          <w:szCs w:val="24"/>
        </w:rPr>
        <w:t xml:space="preserve"> </w:t>
      </w:r>
      <w:r w:rsidRPr="003A3D25">
        <w:rPr>
          <w:rFonts w:ascii="Arial" w:hAnsi="Arial" w:cs="Arial"/>
          <w:color w:val="auto"/>
          <w:sz w:val="24"/>
          <w:szCs w:val="24"/>
        </w:rPr>
        <w:t xml:space="preserve">заявителю способом, указанным в заявлении. </w:t>
      </w:r>
    </w:p>
    <w:p w:rsidR="00B46BD9" w:rsidRPr="003A3D25" w:rsidRDefault="00D560C4" w:rsidP="00A30B7C">
      <w:pPr>
        <w:widowControl w:val="0"/>
        <w:tabs>
          <w:tab w:val="clear" w:pos="709"/>
          <w:tab w:val="left" w:pos="-5160"/>
          <w:tab w:val="left" w:pos="-3420"/>
        </w:tabs>
        <w:suppressAutoHyphens w:val="0"/>
        <w:autoSpaceDE w:val="0"/>
        <w:spacing w:after="0" w:line="240" w:lineRule="auto"/>
        <w:ind w:firstLine="1134"/>
        <w:jc w:val="both"/>
        <w:rPr>
          <w:rFonts w:ascii="Arial" w:eastAsia="Calibri" w:hAnsi="Arial" w:cs="Arial"/>
          <w:color w:val="auto"/>
          <w:sz w:val="24"/>
          <w:szCs w:val="24"/>
        </w:rPr>
      </w:pPr>
      <w:r w:rsidRPr="003A3D25">
        <w:rPr>
          <w:rFonts w:ascii="Arial" w:hAnsi="Arial" w:cs="Arial"/>
          <w:bCs/>
          <w:color w:val="auto"/>
          <w:sz w:val="24"/>
          <w:szCs w:val="24"/>
        </w:rPr>
        <w:t xml:space="preserve">3.4.3. Ответственный исполнитель </w:t>
      </w:r>
      <w:r w:rsidRPr="003A3D25">
        <w:rPr>
          <w:rFonts w:ascii="Arial" w:hAnsi="Arial" w:cs="Arial"/>
          <w:color w:val="auto"/>
          <w:sz w:val="24"/>
          <w:szCs w:val="24"/>
        </w:rPr>
        <w:t>не позднее дня, следующего за днем поступления документов,</w:t>
      </w:r>
      <w:r w:rsidR="00B13E41">
        <w:rPr>
          <w:rFonts w:ascii="Arial" w:hAnsi="Arial" w:cs="Arial"/>
          <w:color w:val="auto"/>
          <w:sz w:val="24"/>
          <w:szCs w:val="24"/>
        </w:rPr>
        <w:t xml:space="preserve"> </w:t>
      </w:r>
      <w:r w:rsidRPr="003A3D25">
        <w:rPr>
          <w:rFonts w:ascii="Arial" w:eastAsia="Calibri" w:hAnsi="Arial" w:cs="Arial"/>
          <w:color w:val="auto"/>
          <w:sz w:val="24"/>
          <w:szCs w:val="24"/>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посредством почтового отправления или электронной почты по адресу, указанному в заявлении.</w:t>
      </w:r>
      <w:r w:rsidR="00B13E41">
        <w:rPr>
          <w:rFonts w:ascii="Arial" w:eastAsia="Calibri" w:hAnsi="Arial" w:cs="Arial"/>
          <w:color w:val="auto"/>
          <w:sz w:val="24"/>
          <w:szCs w:val="24"/>
        </w:rPr>
        <w:t xml:space="preserve"> </w:t>
      </w:r>
    </w:p>
    <w:p w:rsidR="00B46BD9" w:rsidRPr="003A3D25" w:rsidRDefault="00D560C4" w:rsidP="00A30B7C">
      <w:pPr>
        <w:widowControl w:val="0"/>
        <w:tabs>
          <w:tab w:val="clear" w:pos="709"/>
          <w:tab w:val="left" w:pos="-5160"/>
          <w:tab w:val="left" w:pos="-3420"/>
        </w:tabs>
        <w:autoSpaceDE w:val="0"/>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3.4.4.</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Максимальный</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срок выполнения</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3.4.4. Критерием принятия решения</w:t>
      </w:r>
      <w:r w:rsidR="00B13E41">
        <w:rPr>
          <w:rFonts w:ascii="Arial" w:hAnsi="Arial" w:cs="Arial"/>
          <w:color w:val="auto"/>
          <w:sz w:val="24"/>
          <w:szCs w:val="24"/>
        </w:rPr>
        <w:t xml:space="preserve"> </w:t>
      </w:r>
      <w:r w:rsidRPr="003A3D25">
        <w:rPr>
          <w:rFonts w:ascii="Arial" w:hAnsi="Arial" w:cs="Arial"/>
          <w:color w:val="auto"/>
          <w:sz w:val="24"/>
          <w:szCs w:val="24"/>
        </w:rPr>
        <w:t>является наличие</w:t>
      </w:r>
      <w:r w:rsidR="00B13E41">
        <w:rPr>
          <w:rFonts w:ascii="Arial" w:hAnsi="Arial" w:cs="Arial"/>
          <w:color w:val="auto"/>
          <w:sz w:val="24"/>
          <w:szCs w:val="24"/>
        </w:rPr>
        <w:t xml:space="preserve"> </w:t>
      </w:r>
      <w:r w:rsidRPr="003A3D25">
        <w:rPr>
          <w:rFonts w:ascii="Arial" w:hAnsi="Arial" w:cs="Arial"/>
          <w:color w:val="auto"/>
          <w:sz w:val="24"/>
          <w:szCs w:val="24"/>
        </w:rPr>
        <w:t>подписанного проекта договора купли-продажи земельного участка,</w:t>
      </w:r>
      <w:r w:rsidR="00B13E41">
        <w:rPr>
          <w:rFonts w:ascii="Arial" w:hAnsi="Arial" w:cs="Arial"/>
          <w:color w:val="auto"/>
          <w:sz w:val="24"/>
          <w:szCs w:val="24"/>
        </w:rPr>
        <w:t xml:space="preserve"> </w:t>
      </w:r>
      <w:r w:rsidRPr="003A3D25">
        <w:rPr>
          <w:rFonts w:ascii="Arial" w:hAnsi="Arial" w:cs="Arial"/>
          <w:color w:val="auto"/>
          <w:sz w:val="24"/>
          <w:szCs w:val="24"/>
        </w:rPr>
        <w:t>договора аренды земельного участка,</w:t>
      </w:r>
      <w:r w:rsidR="00B13E41">
        <w:rPr>
          <w:rFonts w:ascii="Arial" w:hAnsi="Arial" w:cs="Arial"/>
          <w:color w:val="auto"/>
          <w:sz w:val="24"/>
          <w:szCs w:val="24"/>
        </w:rPr>
        <w:t xml:space="preserve"> </w:t>
      </w:r>
      <w:r w:rsidRPr="003A3D25">
        <w:rPr>
          <w:rFonts w:ascii="Arial" w:hAnsi="Arial" w:cs="Arial"/>
          <w:color w:val="auto"/>
          <w:sz w:val="24"/>
          <w:szCs w:val="24"/>
        </w:rPr>
        <w:t>решения о предоставлении земельного участка в собственность бесплатно,</w:t>
      </w:r>
      <w:r w:rsidR="00B13E41">
        <w:rPr>
          <w:rFonts w:ascii="Arial" w:hAnsi="Arial" w:cs="Arial"/>
          <w:color w:val="auto"/>
          <w:sz w:val="24"/>
          <w:szCs w:val="24"/>
        </w:rPr>
        <w:t xml:space="preserve"> </w:t>
      </w:r>
      <w:r w:rsidRPr="003A3D25">
        <w:rPr>
          <w:rFonts w:ascii="Arial" w:hAnsi="Arial" w:cs="Arial"/>
          <w:color w:val="auto"/>
          <w:sz w:val="24"/>
          <w:szCs w:val="24"/>
        </w:rPr>
        <w:t>либо решения об отказе в предоставлении земельного участка.</w:t>
      </w:r>
    </w:p>
    <w:p w:rsidR="00B46BD9" w:rsidRPr="003A3D25" w:rsidRDefault="00D560C4" w:rsidP="00A30B7C">
      <w:pPr>
        <w:tabs>
          <w:tab w:val="clear" w:pos="709"/>
        </w:tabs>
        <w:autoSpaceDE w:val="0"/>
        <w:spacing w:after="0" w:line="240" w:lineRule="auto"/>
        <w:ind w:firstLine="1134"/>
        <w:jc w:val="both"/>
        <w:rPr>
          <w:rFonts w:ascii="Arial" w:hAnsi="Arial" w:cs="Arial"/>
          <w:color w:val="auto"/>
          <w:sz w:val="24"/>
          <w:szCs w:val="24"/>
        </w:rPr>
      </w:pPr>
      <w:r w:rsidRPr="003A3D25">
        <w:rPr>
          <w:rFonts w:ascii="Arial" w:hAnsi="Arial" w:cs="Arial"/>
          <w:bCs/>
          <w:color w:val="auto"/>
          <w:sz w:val="24"/>
          <w:szCs w:val="24"/>
        </w:rPr>
        <w:t>3.4.5. Результатом административной процедуры является получение заявителем одного из документов, указанных</w:t>
      </w:r>
      <w:r w:rsidR="00B13E41">
        <w:rPr>
          <w:rFonts w:ascii="Arial" w:hAnsi="Arial" w:cs="Arial"/>
          <w:bCs/>
          <w:color w:val="auto"/>
          <w:sz w:val="24"/>
          <w:szCs w:val="24"/>
        </w:rPr>
        <w:t xml:space="preserve"> </w:t>
      </w:r>
      <w:r w:rsidRPr="003A3D25">
        <w:rPr>
          <w:rFonts w:ascii="Arial" w:hAnsi="Arial" w:cs="Arial"/>
          <w:bCs/>
          <w:color w:val="auto"/>
          <w:sz w:val="24"/>
          <w:szCs w:val="24"/>
        </w:rPr>
        <w:t>в подразделе 2.3.</w:t>
      </w:r>
      <w:r w:rsidR="00B13E41">
        <w:rPr>
          <w:rFonts w:ascii="Arial" w:hAnsi="Arial" w:cs="Arial"/>
          <w:bCs/>
          <w:color w:val="auto"/>
          <w:sz w:val="24"/>
          <w:szCs w:val="24"/>
        </w:rPr>
        <w:t xml:space="preserve"> </w:t>
      </w:r>
      <w:r w:rsidRPr="003A3D25">
        <w:rPr>
          <w:rFonts w:ascii="Arial" w:hAnsi="Arial" w:cs="Arial"/>
          <w:bCs/>
          <w:color w:val="auto"/>
          <w:sz w:val="24"/>
          <w:szCs w:val="24"/>
        </w:rPr>
        <w:t>настоящего Административного регламента</w:t>
      </w:r>
      <w:r w:rsidRPr="003A3D25">
        <w:rPr>
          <w:rFonts w:ascii="Arial" w:hAnsi="Arial" w:cs="Arial"/>
          <w:color w:val="auto"/>
          <w:sz w:val="24"/>
          <w:szCs w:val="24"/>
        </w:rPr>
        <w:t>.</w:t>
      </w:r>
      <w:r w:rsidR="00B13E41">
        <w:rPr>
          <w:rFonts w:ascii="Arial" w:hAnsi="Arial" w:cs="Arial"/>
          <w:color w:val="auto"/>
          <w:sz w:val="24"/>
          <w:szCs w:val="24"/>
        </w:rPr>
        <w:t xml:space="preserve"> </w:t>
      </w:r>
    </w:p>
    <w:p w:rsidR="00B46BD9" w:rsidRPr="003A3D25" w:rsidRDefault="00D560C4" w:rsidP="00A30B7C">
      <w:pPr>
        <w:tabs>
          <w:tab w:val="clear" w:pos="709"/>
        </w:tabs>
        <w:suppressAutoHyphens w:val="0"/>
        <w:autoSpaceDE w:val="0"/>
        <w:spacing w:after="0" w:line="240" w:lineRule="auto"/>
        <w:ind w:firstLine="1134"/>
        <w:jc w:val="both"/>
        <w:rPr>
          <w:rFonts w:ascii="Arial" w:eastAsia="Calibri" w:hAnsi="Arial" w:cs="Arial"/>
          <w:color w:val="auto"/>
          <w:sz w:val="24"/>
          <w:szCs w:val="24"/>
        </w:rPr>
      </w:pPr>
      <w:r w:rsidRPr="003A3D25">
        <w:rPr>
          <w:rFonts w:ascii="Arial" w:hAnsi="Arial" w:cs="Arial"/>
          <w:color w:val="auto"/>
          <w:sz w:val="24"/>
          <w:szCs w:val="24"/>
        </w:rPr>
        <w:t>3.4.6.</w:t>
      </w:r>
      <w:r w:rsidR="00B13E41">
        <w:rPr>
          <w:rFonts w:ascii="Arial" w:hAnsi="Arial" w:cs="Arial"/>
          <w:color w:val="auto"/>
          <w:sz w:val="24"/>
          <w:szCs w:val="24"/>
        </w:rPr>
        <w:t xml:space="preserve"> </w:t>
      </w:r>
      <w:r w:rsidRPr="003A3D25">
        <w:rPr>
          <w:rFonts w:ascii="Arial" w:hAnsi="Arial" w:cs="Arial"/>
          <w:color w:val="auto"/>
          <w:sz w:val="24"/>
          <w:szCs w:val="24"/>
        </w:rPr>
        <w:t>Способ фиксации результата выполнения административной процедуры</w:t>
      </w:r>
      <w:r w:rsidR="00B13E41">
        <w:rPr>
          <w:rFonts w:ascii="Arial" w:hAnsi="Arial" w:cs="Arial"/>
          <w:color w:val="auto"/>
          <w:sz w:val="24"/>
          <w:szCs w:val="24"/>
        </w:rPr>
        <w:t xml:space="preserve"> </w:t>
      </w:r>
      <w:r w:rsidRPr="003A3D25">
        <w:rPr>
          <w:rFonts w:ascii="Arial" w:eastAsia="Calibri" w:hAnsi="Arial" w:cs="Arial"/>
          <w:color w:val="auto"/>
          <w:sz w:val="24"/>
          <w:szCs w:val="24"/>
        </w:rPr>
        <w:t>– отметка заявителя в журнале</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о получении экземпляра документа.</w:t>
      </w:r>
    </w:p>
    <w:p w:rsidR="00B46BD9" w:rsidRPr="00A30B7C" w:rsidRDefault="00B46BD9" w:rsidP="00A30B7C">
      <w:pPr>
        <w:tabs>
          <w:tab w:val="clear" w:pos="709"/>
        </w:tabs>
        <w:spacing w:after="0" w:line="240" w:lineRule="auto"/>
        <w:jc w:val="center"/>
        <w:rPr>
          <w:rFonts w:ascii="Arial" w:hAnsi="Arial" w:cs="Arial"/>
          <w:b/>
          <w:color w:val="auto"/>
          <w:sz w:val="26"/>
          <w:szCs w:val="26"/>
        </w:rPr>
      </w:pPr>
    </w:p>
    <w:p w:rsidR="00B46BD9" w:rsidRPr="00A30B7C" w:rsidRDefault="00D560C4" w:rsidP="00A30B7C">
      <w:pPr>
        <w:tabs>
          <w:tab w:val="clear" w:pos="709"/>
        </w:tabs>
        <w:spacing w:after="0" w:line="240" w:lineRule="auto"/>
        <w:jc w:val="center"/>
        <w:rPr>
          <w:rFonts w:ascii="Arial" w:hAnsi="Arial" w:cs="Arial"/>
          <w:b/>
          <w:color w:val="auto"/>
          <w:sz w:val="26"/>
          <w:szCs w:val="26"/>
        </w:rPr>
      </w:pPr>
      <w:r w:rsidRPr="00A30B7C">
        <w:rPr>
          <w:rFonts w:ascii="Arial" w:hAnsi="Arial" w:cs="Arial"/>
          <w:b/>
          <w:color w:val="auto"/>
          <w:sz w:val="26"/>
          <w:szCs w:val="26"/>
        </w:rPr>
        <w:lastRenderedPageBreak/>
        <w:t>3.5. Порядок исправления допущенных опечаток и ошибок в выданных в результате предоставления</w:t>
      </w:r>
      <w:r w:rsidR="00B13E41" w:rsidRPr="00A30B7C">
        <w:rPr>
          <w:rFonts w:ascii="Arial" w:hAnsi="Arial" w:cs="Arial"/>
          <w:b/>
          <w:color w:val="auto"/>
          <w:sz w:val="26"/>
          <w:szCs w:val="26"/>
        </w:rPr>
        <w:t xml:space="preserve"> </w:t>
      </w:r>
      <w:r w:rsidRPr="00A30B7C">
        <w:rPr>
          <w:rFonts w:ascii="Arial" w:hAnsi="Arial" w:cs="Arial"/>
          <w:b/>
          <w:color w:val="auto"/>
          <w:sz w:val="26"/>
          <w:szCs w:val="26"/>
        </w:rPr>
        <w:t>муниципальной услуги документах.</w:t>
      </w:r>
    </w:p>
    <w:p w:rsidR="00B46BD9" w:rsidRPr="00A30B7C" w:rsidRDefault="00B46BD9" w:rsidP="00A30B7C">
      <w:pPr>
        <w:tabs>
          <w:tab w:val="clear" w:pos="709"/>
        </w:tabs>
        <w:spacing w:after="0" w:line="240" w:lineRule="auto"/>
        <w:jc w:val="center"/>
        <w:rPr>
          <w:rFonts w:ascii="Arial" w:hAnsi="Arial" w:cs="Arial"/>
          <w:b/>
          <w:color w:val="auto"/>
          <w:sz w:val="26"/>
          <w:szCs w:val="26"/>
        </w:rPr>
      </w:pPr>
    </w:p>
    <w:p w:rsidR="00B46BD9" w:rsidRPr="003A3D25" w:rsidRDefault="00D560C4" w:rsidP="00A30B7C">
      <w:pPr>
        <w:tabs>
          <w:tab w:val="clear" w:pos="709"/>
        </w:tabs>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3.5.1.</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Основанием для</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начала выполнения административной процедуры является обращение (запрос) заявителя, получившего оформленный</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в установленном порядке результат предоставления муниципальной услуги,</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об исправлении допущенных опечаток и ошибок в выданных в результате предоставления</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муниципальной</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 xml:space="preserve">услуги документах в Администрацию или МФЦ. </w:t>
      </w:r>
    </w:p>
    <w:p w:rsidR="00B46BD9" w:rsidRPr="003A3D25" w:rsidRDefault="00D560C4" w:rsidP="00A30B7C">
      <w:pPr>
        <w:tabs>
          <w:tab w:val="clear" w:pos="709"/>
        </w:tabs>
        <w:spacing w:after="0" w:line="240" w:lineRule="auto"/>
        <w:ind w:firstLine="1134"/>
        <w:jc w:val="both"/>
        <w:rPr>
          <w:rFonts w:ascii="Arial" w:hAnsi="Arial" w:cs="Arial"/>
          <w:strike/>
          <w:color w:val="auto"/>
          <w:sz w:val="24"/>
          <w:szCs w:val="24"/>
        </w:rPr>
      </w:pPr>
      <w:r w:rsidRPr="003A3D25">
        <w:rPr>
          <w:rFonts w:ascii="Arial" w:eastAsia="Calibri" w:hAnsi="Arial" w:cs="Arial"/>
          <w:bCs/>
          <w:color w:val="auto"/>
          <w:sz w:val="24"/>
          <w:szCs w:val="24"/>
        </w:rPr>
        <w:t xml:space="preserve">3.5.2. </w:t>
      </w:r>
      <w:r w:rsidRPr="003A3D25">
        <w:rPr>
          <w:rFonts w:ascii="Arial" w:hAnsi="Arial" w:cs="Arial"/>
          <w:color w:val="auto"/>
          <w:sz w:val="24"/>
          <w:szCs w:val="24"/>
        </w:rPr>
        <w:t>Срок передачи</w:t>
      </w:r>
      <w:r w:rsidR="00B13E41">
        <w:rPr>
          <w:rFonts w:ascii="Arial" w:hAnsi="Arial" w:cs="Arial"/>
          <w:color w:val="auto"/>
          <w:sz w:val="24"/>
          <w:szCs w:val="24"/>
        </w:rPr>
        <w:t xml:space="preserve"> </w:t>
      </w:r>
      <w:r w:rsidRPr="003A3D25">
        <w:rPr>
          <w:rFonts w:ascii="Arial" w:hAnsi="Arial" w:cs="Arial"/>
          <w:color w:val="auto"/>
          <w:sz w:val="24"/>
          <w:szCs w:val="24"/>
        </w:rPr>
        <w:t>запроса заявителя из МФЦ в Администрацию установлен соглашением о взаимодействии.</w:t>
      </w:r>
      <w:r w:rsidRPr="003A3D25">
        <w:rPr>
          <w:rFonts w:ascii="Arial" w:hAnsi="Arial" w:cs="Arial"/>
          <w:strike/>
          <w:color w:val="auto"/>
          <w:sz w:val="24"/>
          <w:szCs w:val="24"/>
        </w:rPr>
        <w:t xml:space="preserve"> </w:t>
      </w:r>
    </w:p>
    <w:p w:rsidR="00B46BD9" w:rsidRPr="003A3D25" w:rsidRDefault="00D560C4" w:rsidP="00A30B7C">
      <w:pPr>
        <w:tabs>
          <w:tab w:val="clear" w:pos="709"/>
        </w:tabs>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результата муниципальной услуги нормативным документам.</w:t>
      </w:r>
    </w:p>
    <w:p w:rsidR="00B46BD9" w:rsidRPr="003A3D25" w:rsidRDefault="00D560C4" w:rsidP="00A30B7C">
      <w:pPr>
        <w:tabs>
          <w:tab w:val="clear" w:pos="709"/>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46BD9" w:rsidRPr="003A3D25" w:rsidRDefault="00D560C4" w:rsidP="00A30B7C">
      <w:pPr>
        <w:tabs>
          <w:tab w:val="clear" w:pos="709"/>
        </w:tabs>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3.5.5.Результатом административной процедуры является исправление допущенных должностным лицом</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Администрации опечаток и (или)</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в результате предоставления услуги документах.</w:t>
      </w:r>
    </w:p>
    <w:p w:rsidR="00B46BD9" w:rsidRPr="003A3D25" w:rsidRDefault="00D560C4" w:rsidP="00A30B7C">
      <w:pPr>
        <w:tabs>
          <w:tab w:val="clear" w:pos="709"/>
        </w:tabs>
        <w:spacing w:after="0" w:line="240" w:lineRule="auto"/>
        <w:ind w:firstLine="1134"/>
        <w:jc w:val="both"/>
        <w:rPr>
          <w:rFonts w:ascii="Arial" w:hAnsi="Arial" w:cs="Arial"/>
          <w:color w:val="auto"/>
          <w:sz w:val="24"/>
          <w:szCs w:val="24"/>
        </w:rPr>
      </w:pPr>
      <w:r w:rsidRPr="003A3D25">
        <w:rPr>
          <w:rFonts w:ascii="Arial" w:eastAsia="Calibri" w:hAnsi="Arial" w:cs="Arial"/>
          <w:bCs/>
          <w:color w:val="auto"/>
          <w:sz w:val="24"/>
          <w:szCs w:val="24"/>
        </w:rPr>
        <w:t xml:space="preserve">3.5.6. </w:t>
      </w:r>
      <w:r w:rsidRPr="003A3D25">
        <w:rPr>
          <w:rFonts w:ascii="Arial" w:hAnsi="Arial" w:cs="Arial"/>
          <w:color w:val="auto"/>
          <w:sz w:val="24"/>
          <w:szCs w:val="24"/>
        </w:rPr>
        <w:t>Способ фиксации результата выполнения административной процедуры</w:t>
      </w:r>
      <w:r w:rsidR="00B13E41">
        <w:rPr>
          <w:rFonts w:ascii="Arial" w:hAnsi="Arial" w:cs="Arial"/>
          <w:color w:val="auto"/>
          <w:sz w:val="24"/>
          <w:szCs w:val="24"/>
        </w:rPr>
        <w:t xml:space="preserve"> </w:t>
      </w:r>
      <w:r w:rsidRPr="003A3D25">
        <w:rPr>
          <w:rFonts w:ascii="Arial" w:hAnsi="Arial" w:cs="Arial"/>
          <w:color w:val="auto"/>
          <w:sz w:val="24"/>
          <w:szCs w:val="24"/>
        </w:rPr>
        <w:t>– ре</w:t>
      </w:r>
      <w:r w:rsidR="003A3D25" w:rsidRPr="003A3D25">
        <w:rPr>
          <w:rFonts w:ascii="Arial" w:hAnsi="Arial" w:cs="Arial"/>
          <w:color w:val="auto"/>
          <w:sz w:val="24"/>
          <w:szCs w:val="24"/>
        </w:rPr>
        <w:t>гистрация в Журнале</w:t>
      </w:r>
      <w:r w:rsidRPr="003A3D25">
        <w:rPr>
          <w:rFonts w:ascii="Arial" w:hAnsi="Arial" w:cs="Arial"/>
          <w:color w:val="auto"/>
          <w:sz w:val="24"/>
          <w:szCs w:val="24"/>
        </w:rPr>
        <w:t>.</w:t>
      </w:r>
    </w:p>
    <w:p w:rsidR="00B46BD9" w:rsidRPr="003A3D25" w:rsidRDefault="00D560C4" w:rsidP="00A30B7C">
      <w:pPr>
        <w:tabs>
          <w:tab w:val="clear" w:pos="709"/>
        </w:tabs>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3.5.7.</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Срок</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выдачи результата</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не должен превышать 10 календарных дней с даты</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регистрации обращения об исправлении допущенных опечаток и ошибок в выданных в результате предоставления</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муниципальной</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услуги документах.</w:t>
      </w:r>
    </w:p>
    <w:p w:rsidR="00B46BD9" w:rsidRPr="00A30B7C" w:rsidRDefault="00B46BD9" w:rsidP="00A30B7C">
      <w:pPr>
        <w:widowControl w:val="0"/>
        <w:tabs>
          <w:tab w:val="clear" w:pos="709"/>
        </w:tabs>
        <w:suppressAutoHyphens w:val="0"/>
        <w:autoSpaceDE w:val="0"/>
        <w:spacing w:after="0" w:line="240" w:lineRule="auto"/>
        <w:jc w:val="center"/>
        <w:rPr>
          <w:rFonts w:ascii="Arial" w:hAnsi="Arial" w:cs="Arial"/>
          <w:b/>
          <w:color w:val="auto"/>
          <w:sz w:val="28"/>
          <w:szCs w:val="28"/>
        </w:rPr>
      </w:pPr>
    </w:p>
    <w:p w:rsidR="00B46BD9" w:rsidRPr="00A30B7C" w:rsidRDefault="00D560C4" w:rsidP="00A30B7C">
      <w:pPr>
        <w:widowControl w:val="0"/>
        <w:autoSpaceDE w:val="0"/>
        <w:spacing w:after="0" w:line="240" w:lineRule="auto"/>
        <w:ind w:firstLine="704"/>
        <w:jc w:val="center"/>
        <w:rPr>
          <w:rFonts w:ascii="Arial" w:hAnsi="Arial" w:cs="Arial"/>
          <w:b/>
          <w:bCs/>
          <w:color w:val="auto"/>
          <w:sz w:val="28"/>
          <w:szCs w:val="28"/>
        </w:rPr>
      </w:pPr>
      <w:r w:rsidRPr="00A30B7C">
        <w:rPr>
          <w:rFonts w:ascii="Arial" w:hAnsi="Arial" w:cs="Arial"/>
          <w:b/>
          <w:bCs/>
          <w:color w:val="auto"/>
          <w:sz w:val="28"/>
          <w:szCs w:val="28"/>
        </w:rPr>
        <w:t>IV. Формы</w:t>
      </w:r>
      <w:r w:rsidR="00B13E41" w:rsidRPr="00A30B7C">
        <w:rPr>
          <w:rFonts w:ascii="Arial" w:hAnsi="Arial" w:cs="Arial"/>
          <w:b/>
          <w:bCs/>
          <w:color w:val="auto"/>
          <w:sz w:val="28"/>
          <w:szCs w:val="28"/>
        </w:rPr>
        <w:t xml:space="preserve"> </w:t>
      </w:r>
      <w:r w:rsidRPr="00A30B7C">
        <w:rPr>
          <w:rFonts w:ascii="Arial" w:hAnsi="Arial" w:cs="Arial"/>
          <w:b/>
          <w:bCs/>
          <w:color w:val="auto"/>
          <w:sz w:val="28"/>
          <w:szCs w:val="28"/>
        </w:rPr>
        <w:t>контроля за исполнением регламента</w:t>
      </w:r>
    </w:p>
    <w:p w:rsidR="00B46BD9" w:rsidRPr="00A30B7C" w:rsidRDefault="00B46BD9" w:rsidP="00A30B7C">
      <w:pPr>
        <w:widowControl w:val="0"/>
        <w:autoSpaceDE w:val="0"/>
        <w:spacing w:after="0" w:line="240" w:lineRule="auto"/>
        <w:jc w:val="center"/>
        <w:rPr>
          <w:rFonts w:ascii="Arial" w:hAnsi="Arial" w:cs="Arial"/>
          <w:b/>
          <w:bCs/>
          <w:color w:val="auto"/>
          <w:sz w:val="28"/>
          <w:szCs w:val="28"/>
        </w:rPr>
      </w:pPr>
    </w:p>
    <w:p w:rsidR="00B46BD9" w:rsidRPr="00A30B7C" w:rsidRDefault="00D560C4" w:rsidP="000613EA">
      <w:pPr>
        <w:widowControl w:val="0"/>
        <w:autoSpaceDE w:val="0"/>
        <w:spacing w:after="0" w:line="240" w:lineRule="auto"/>
        <w:jc w:val="center"/>
        <w:rPr>
          <w:rFonts w:ascii="Arial" w:hAnsi="Arial" w:cs="Arial"/>
          <w:b/>
          <w:bCs/>
          <w:color w:val="auto"/>
          <w:sz w:val="26"/>
          <w:szCs w:val="26"/>
        </w:rPr>
      </w:pPr>
      <w:r w:rsidRPr="00A30B7C">
        <w:rPr>
          <w:rFonts w:ascii="Arial" w:hAnsi="Arial" w:cs="Arial"/>
          <w:b/>
          <w:bCs/>
          <w:color w:val="auto"/>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6BD9" w:rsidRPr="00A30B7C" w:rsidRDefault="00B46BD9" w:rsidP="000613EA">
      <w:pPr>
        <w:widowControl w:val="0"/>
        <w:autoSpaceDE w:val="0"/>
        <w:spacing w:after="0" w:line="240" w:lineRule="auto"/>
        <w:jc w:val="center"/>
        <w:rPr>
          <w:rFonts w:ascii="Arial" w:hAnsi="Arial" w:cs="Arial"/>
          <w:b/>
          <w:bCs/>
          <w:color w:val="auto"/>
          <w:sz w:val="26"/>
          <w:szCs w:val="26"/>
        </w:rPr>
      </w:pPr>
    </w:p>
    <w:p w:rsidR="00B46BD9" w:rsidRPr="003A3D25" w:rsidRDefault="00D560C4" w:rsidP="00A30B7C">
      <w:pPr>
        <w:widowControl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Текущий контроль за соблюдением и исполнением должностными лицами Администрации</w:t>
      </w:r>
      <w:r w:rsidR="00B13E41">
        <w:rPr>
          <w:rFonts w:ascii="Arial" w:hAnsi="Arial" w:cs="Arial"/>
          <w:color w:val="auto"/>
          <w:sz w:val="24"/>
          <w:szCs w:val="24"/>
        </w:rPr>
        <w:t xml:space="preserve"> </w:t>
      </w:r>
      <w:r w:rsidRPr="003A3D25">
        <w:rPr>
          <w:rFonts w:ascii="Arial" w:hAnsi="Arial" w:cs="Arial"/>
          <w:color w:val="auto"/>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6BD9" w:rsidRPr="003A3D25" w:rsidRDefault="00D560C4" w:rsidP="00A30B7C">
      <w:pPr>
        <w:widowControl w:val="0"/>
        <w:autoSpaceDE w:val="0"/>
        <w:spacing w:after="0" w:line="240" w:lineRule="auto"/>
        <w:ind w:firstLine="1134"/>
        <w:rPr>
          <w:rFonts w:ascii="Arial" w:hAnsi="Arial" w:cs="Arial"/>
          <w:color w:val="auto"/>
          <w:sz w:val="24"/>
          <w:szCs w:val="24"/>
        </w:rPr>
      </w:pPr>
      <w:r w:rsidRPr="003A3D25">
        <w:rPr>
          <w:rFonts w:ascii="Arial" w:hAnsi="Arial" w:cs="Arial"/>
          <w:color w:val="auto"/>
          <w:sz w:val="24"/>
          <w:szCs w:val="24"/>
        </w:rPr>
        <w:t xml:space="preserve">- Глава </w:t>
      </w:r>
      <w:r w:rsidR="003A3D25" w:rsidRPr="003A3D25">
        <w:rPr>
          <w:rStyle w:val="a4"/>
          <w:rFonts w:ascii="Arial" w:hAnsi="Arial" w:cs="Arial"/>
          <w:bCs/>
          <w:color w:val="auto"/>
          <w:sz w:val="24"/>
          <w:szCs w:val="24"/>
          <w:u w:val="none"/>
        </w:rPr>
        <w:t xml:space="preserve">Уланковского </w:t>
      </w:r>
      <w:r w:rsidR="003A3D25" w:rsidRPr="003A3D25">
        <w:rPr>
          <w:rStyle w:val="a4"/>
          <w:rFonts w:ascii="Arial" w:hAnsi="Arial" w:cs="Arial"/>
          <w:color w:val="auto"/>
          <w:sz w:val="24"/>
          <w:szCs w:val="24"/>
          <w:u w:val="none"/>
        </w:rPr>
        <w:t>сельсовета</w:t>
      </w:r>
      <w:r w:rsidR="003A3D25" w:rsidRPr="003A3D25">
        <w:rPr>
          <w:rStyle w:val="a4"/>
          <w:rFonts w:ascii="Arial" w:hAnsi="Arial" w:cs="Arial"/>
          <w:bCs/>
          <w:color w:val="auto"/>
          <w:sz w:val="24"/>
          <w:szCs w:val="24"/>
          <w:u w:val="none"/>
        </w:rPr>
        <w:t xml:space="preserve"> Суджанского района</w:t>
      </w:r>
      <w:r w:rsidRPr="003A3D25">
        <w:rPr>
          <w:rFonts w:ascii="Arial" w:hAnsi="Arial" w:cs="Arial"/>
          <w:color w:val="auto"/>
          <w:sz w:val="24"/>
          <w:szCs w:val="24"/>
        </w:rPr>
        <w:t>;</w:t>
      </w:r>
    </w:p>
    <w:p w:rsidR="00B46BD9" w:rsidRPr="003A3D25" w:rsidRDefault="00D560C4" w:rsidP="00A30B7C">
      <w:pPr>
        <w:widowControl w:val="0"/>
        <w:autoSpaceDE w:val="0"/>
        <w:spacing w:after="0" w:line="240" w:lineRule="auto"/>
        <w:ind w:firstLine="1134"/>
        <w:rPr>
          <w:rFonts w:ascii="Arial" w:hAnsi="Arial" w:cs="Arial"/>
          <w:color w:val="auto"/>
          <w:sz w:val="24"/>
          <w:szCs w:val="24"/>
        </w:rPr>
      </w:pPr>
      <w:r w:rsidRPr="003A3D25">
        <w:rPr>
          <w:rFonts w:ascii="Arial" w:hAnsi="Arial" w:cs="Arial"/>
          <w:color w:val="auto"/>
          <w:sz w:val="24"/>
          <w:szCs w:val="24"/>
        </w:rPr>
        <w:t xml:space="preserve">- заместитель Главы Администрации </w:t>
      </w:r>
      <w:r w:rsidR="003A3D25" w:rsidRPr="003A3D25">
        <w:rPr>
          <w:rStyle w:val="a4"/>
          <w:rFonts w:ascii="Arial" w:hAnsi="Arial" w:cs="Arial"/>
          <w:bCs/>
          <w:color w:val="auto"/>
          <w:sz w:val="24"/>
          <w:szCs w:val="24"/>
          <w:u w:val="none"/>
        </w:rPr>
        <w:t xml:space="preserve">Уланковского </w:t>
      </w:r>
      <w:r w:rsidR="003A3D25" w:rsidRPr="003A3D25">
        <w:rPr>
          <w:rStyle w:val="a4"/>
          <w:rFonts w:ascii="Arial" w:hAnsi="Arial" w:cs="Arial"/>
          <w:color w:val="auto"/>
          <w:sz w:val="24"/>
          <w:szCs w:val="24"/>
          <w:u w:val="none"/>
        </w:rPr>
        <w:t>сельсовета</w:t>
      </w:r>
      <w:r w:rsidR="003A3D25" w:rsidRPr="003A3D25">
        <w:rPr>
          <w:rStyle w:val="a4"/>
          <w:rFonts w:ascii="Arial" w:hAnsi="Arial" w:cs="Arial"/>
          <w:bCs/>
          <w:color w:val="auto"/>
          <w:sz w:val="24"/>
          <w:szCs w:val="24"/>
          <w:u w:val="none"/>
        </w:rPr>
        <w:t xml:space="preserve"> Суджанского района</w:t>
      </w:r>
      <w:r w:rsidRPr="003A3D25">
        <w:rPr>
          <w:rFonts w:ascii="Arial" w:hAnsi="Arial" w:cs="Arial"/>
          <w:color w:val="auto"/>
          <w:sz w:val="24"/>
          <w:szCs w:val="24"/>
        </w:rPr>
        <w:t>.</w:t>
      </w:r>
    </w:p>
    <w:p w:rsidR="00B46BD9" w:rsidRPr="003A3D25" w:rsidRDefault="00D560C4" w:rsidP="00A30B7C">
      <w:pPr>
        <w:spacing w:after="0" w:line="240" w:lineRule="auto"/>
        <w:ind w:firstLine="1134"/>
        <w:rPr>
          <w:rFonts w:ascii="Arial" w:hAnsi="Arial" w:cs="Arial"/>
          <w:color w:val="auto"/>
          <w:sz w:val="24"/>
          <w:szCs w:val="24"/>
        </w:rPr>
      </w:pPr>
      <w:r w:rsidRPr="003A3D25">
        <w:rPr>
          <w:rFonts w:ascii="Arial" w:hAnsi="Arial" w:cs="Arial"/>
          <w:color w:val="auto"/>
          <w:sz w:val="24"/>
          <w:szCs w:val="24"/>
        </w:rPr>
        <w:t xml:space="preserve">Периодичность осуществления текущего контроля устанавливается распоряжением Администрации. </w:t>
      </w:r>
    </w:p>
    <w:p w:rsidR="00B46BD9" w:rsidRPr="00A30B7C" w:rsidRDefault="00B46BD9" w:rsidP="00A30B7C">
      <w:pPr>
        <w:widowControl w:val="0"/>
        <w:autoSpaceDE w:val="0"/>
        <w:spacing w:after="0" w:line="240" w:lineRule="auto"/>
        <w:jc w:val="center"/>
        <w:rPr>
          <w:rFonts w:ascii="Arial" w:hAnsi="Arial" w:cs="Arial"/>
          <w:color w:val="auto"/>
          <w:sz w:val="26"/>
          <w:szCs w:val="26"/>
        </w:rPr>
      </w:pPr>
    </w:p>
    <w:p w:rsidR="00B46BD9" w:rsidRPr="00A30B7C" w:rsidRDefault="00D560C4" w:rsidP="00A30B7C">
      <w:pPr>
        <w:widowControl w:val="0"/>
        <w:autoSpaceDE w:val="0"/>
        <w:spacing w:after="0" w:line="240" w:lineRule="auto"/>
        <w:jc w:val="center"/>
        <w:rPr>
          <w:rFonts w:ascii="Arial" w:hAnsi="Arial" w:cs="Arial"/>
          <w:b/>
          <w:bCs/>
          <w:color w:val="auto"/>
          <w:sz w:val="26"/>
          <w:szCs w:val="26"/>
        </w:rPr>
      </w:pPr>
      <w:r w:rsidRPr="00A30B7C">
        <w:rPr>
          <w:rFonts w:ascii="Arial" w:hAnsi="Arial" w:cs="Arial"/>
          <w:b/>
          <w:bCs/>
          <w:color w:val="auto"/>
          <w:sz w:val="26"/>
          <w:szCs w:val="26"/>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6BD9" w:rsidRPr="00A30B7C" w:rsidRDefault="00B46BD9" w:rsidP="00A30B7C">
      <w:pPr>
        <w:widowControl w:val="0"/>
        <w:autoSpaceDE w:val="0"/>
        <w:spacing w:after="0" w:line="240" w:lineRule="auto"/>
        <w:jc w:val="center"/>
        <w:rPr>
          <w:rFonts w:ascii="Arial" w:hAnsi="Arial" w:cs="Arial"/>
          <w:b/>
          <w:bCs/>
          <w:color w:val="auto"/>
          <w:sz w:val="26"/>
          <w:szCs w:val="26"/>
        </w:rPr>
      </w:pPr>
    </w:p>
    <w:p w:rsidR="00B46BD9" w:rsidRPr="003A3D25" w:rsidRDefault="00D560C4" w:rsidP="00A30B7C">
      <w:pPr>
        <w:widowControl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4.2.1. Контроль</w:t>
      </w:r>
      <w:r w:rsidRPr="003A3D25">
        <w:rPr>
          <w:rFonts w:ascii="Arial" w:hAnsi="Arial" w:cs="Arial"/>
          <w:b/>
          <w:bCs/>
          <w:color w:val="auto"/>
          <w:sz w:val="24"/>
          <w:szCs w:val="24"/>
        </w:rPr>
        <w:t xml:space="preserve"> </w:t>
      </w:r>
      <w:r w:rsidRPr="003A3D25">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46BD9" w:rsidRPr="003A3D25" w:rsidRDefault="00D560C4" w:rsidP="00A30B7C">
      <w:pPr>
        <w:widowControl w:val="0"/>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w:t>
      </w:r>
      <w:r w:rsidR="00B13E41">
        <w:rPr>
          <w:rFonts w:ascii="Arial" w:hAnsi="Arial" w:cs="Arial"/>
          <w:bCs/>
          <w:color w:val="auto"/>
          <w:sz w:val="24"/>
          <w:szCs w:val="24"/>
        </w:rPr>
        <w:t xml:space="preserve"> </w:t>
      </w:r>
      <w:r w:rsidRPr="003A3D25">
        <w:rPr>
          <w:rFonts w:ascii="Arial" w:hAnsi="Arial" w:cs="Arial"/>
          <w:bCs/>
          <w:color w:val="auto"/>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6BD9" w:rsidRPr="003A3D25" w:rsidRDefault="00D560C4" w:rsidP="00A30B7C">
      <w:pPr>
        <w:widowControl w:val="0"/>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46BD9" w:rsidRPr="003A3D25" w:rsidRDefault="00D560C4" w:rsidP="00A30B7C">
      <w:pPr>
        <w:widowControl w:val="0"/>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6BD9" w:rsidRPr="003A3D25" w:rsidRDefault="00D560C4" w:rsidP="00A30B7C">
      <w:pPr>
        <w:widowControl w:val="0"/>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6BD9" w:rsidRPr="00A30B7C" w:rsidRDefault="00B46BD9" w:rsidP="00A30B7C">
      <w:pPr>
        <w:widowControl w:val="0"/>
        <w:autoSpaceDE w:val="0"/>
        <w:spacing w:after="0" w:line="240" w:lineRule="auto"/>
        <w:jc w:val="center"/>
        <w:rPr>
          <w:rFonts w:ascii="Arial" w:hAnsi="Arial" w:cs="Arial"/>
          <w:color w:val="auto"/>
          <w:sz w:val="26"/>
          <w:szCs w:val="26"/>
        </w:rPr>
      </w:pPr>
    </w:p>
    <w:p w:rsidR="00B46BD9" w:rsidRPr="00A30B7C" w:rsidRDefault="00D560C4" w:rsidP="00A30B7C">
      <w:pPr>
        <w:widowControl w:val="0"/>
        <w:autoSpaceDE w:val="0"/>
        <w:spacing w:after="0" w:line="240" w:lineRule="auto"/>
        <w:jc w:val="center"/>
        <w:rPr>
          <w:rFonts w:ascii="Arial" w:hAnsi="Arial" w:cs="Arial"/>
          <w:b/>
          <w:bCs/>
          <w:color w:val="auto"/>
          <w:sz w:val="26"/>
          <w:szCs w:val="26"/>
        </w:rPr>
      </w:pPr>
      <w:r w:rsidRPr="00A30B7C">
        <w:rPr>
          <w:rFonts w:ascii="Arial" w:hAnsi="Arial" w:cs="Arial"/>
          <w:b/>
          <w:bCs/>
          <w:color w:val="auto"/>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46BD9" w:rsidRPr="00A30B7C" w:rsidRDefault="00B46BD9" w:rsidP="00A30B7C">
      <w:pPr>
        <w:widowControl w:val="0"/>
        <w:autoSpaceDE w:val="0"/>
        <w:spacing w:after="0" w:line="240" w:lineRule="auto"/>
        <w:jc w:val="center"/>
        <w:rPr>
          <w:rFonts w:ascii="Arial" w:hAnsi="Arial" w:cs="Arial"/>
          <w:b/>
          <w:bCs/>
          <w:color w:val="auto"/>
          <w:sz w:val="26"/>
          <w:szCs w:val="26"/>
        </w:rPr>
      </w:pPr>
    </w:p>
    <w:p w:rsidR="00B46BD9" w:rsidRPr="003A3D25" w:rsidRDefault="00D560C4" w:rsidP="00A30B7C">
      <w:pPr>
        <w:tabs>
          <w:tab w:val="left" w:pos="0"/>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B13E41">
        <w:rPr>
          <w:rFonts w:ascii="Arial" w:hAnsi="Arial" w:cs="Arial"/>
          <w:color w:val="auto"/>
          <w:sz w:val="24"/>
          <w:szCs w:val="24"/>
        </w:rPr>
        <w:t xml:space="preserve"> </w:t>
      </w: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46BD9" w:rsidRPr="00A30B7C" w:rsidRDefault="00B46BD9" w:rsidP="00A30B7C">
      <w:pPr>
        <w:autoSpaceDE w:val="0"/>
        <w:spacing w:after="0" w:line="240" w:lineRule="auto"/>
        <w:jc w:val="center"/>
        <w:rPr>
          <w:rFonts w:ascii="Arial" w:hAnsi="Arial" w:cs="Arial"/>
          <w:color w:val="auto"/>
          <w:sz w:val="26"/>
          <w:szCs w:val="26"/>
        </w:rPr>
      </w:pPr>
    </w:p>
    <w:p w:rsidR="00B46BD9" w:rsidRPr="00A30B7C" w:rsidRDefault="00D560C4" w:rsidP="00A30B7C">
      <w:pPr>
        <w:autoSpaceDE w:val="0"/>
        <w:spacing w:after="0" w:line="240" w:lineRule="auto"/>
        <w:jc w:val="center"/>
        <w:rPr>
          <w:rFonts w:ascii="Arial" w:hAnsi="Arial" w:cs="Arial"/>
          <w:b/>
          <w:bCs/>
          <w:color w:val="auto"/>
          <w:sz w:val="26"/>
          <w:szCs w:val="26"/>
        </w:rPr>
      </w:pPr>
      <w:r w:rsidRPr="00A30B7C">
        <w:rPr>
          <w:rFonts w:ascii="Arial" w:hAnsi="Arial" w:cs="Arial"/>
          <w:b/>
          <w:bCs/>
          <w:color w:val="auto"/>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6BD9" w:rsidRPr="00A30B7C" w:rsidRDefault="00B46BD9" w:rsidP="00A30B7C">
      <w:pPr>
        <w:widowControl w:val="0"/>
        <w:autoSpaceDE w:val="0"/>
        <w:spacing w:after="0" w:line="240" w:lineRule="auto"/>
        <w:jc w:val="center"/>
        <w:rPr>
          <w:rFonts w:ascii="Arial" w:hAnsi="Arial" w:cs="Arial"/>
          <w:color w:val="auto"/>
          <w:sz w:val="26"/>
          <w:szCs w:val="26"/>
        </w:rPr>
      </w:pPr>
    </w:p>
    <w:p w:rsidR="00B46BD9" w:rsidRPr="003A3D25" w:rsidRDefault="00D560C4" w:rsidP="00A30B7C">
      <w:pPr>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Для осуществления контроля за предоставлением муниципальной</w:t>
      </w:r>
      <w:r w:rsidR="00B13E41">
        <w:rPr>
          <w:rFonts w:ascii="Arial" w:hAnsi="Arial" w:cs="Arial"/>
          <w:bCs/>
          <w:color w:val="auto"/>
          <w:sz w:val="24"/>
          <w:szCs w:val="24"/>
        </w:rPr>
        <w:t xml:space="preserve"> </w:t>
      </w:r>
      <w:r w:rsidRPr="003A3D25">
        <w:rPr>
          <w:rFonts w:ascii="Arial" w:hAnsi="Arial" w:cs="Arial"/>
          <w:bCs/>
          <w:color w:val="auto"/>
          <w:sz w:val="24"/>
          <w:szCs w:val="24"/>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B13E41">
        <w:rPr>
          <w:rFonts w:ascii="Arial" w:hAnsi="Arial" w:cs="Arial"/>
          <w:bCs/>
          <w:color w:val="auto"/>
          <w:sz w:val="24"/>
          <w:szCs w:val="24"/>
        </w:rPr>
        <w:t xml:space="preserve"> </w:t>
      </w:r>
      <w:r w:rsidRPr="003A3D25">
        <w:rPr>
          <w:rFonts w:ascii="Arial" w:hAnsi="Arial" w:cs="Arial"/>
          <w:bCs/>
          <w:color w:val="auto"/>
          <w:sz w:val="24"/>
          <w:szCs w:val="24"/>
        </w:rPr>
        <w:t>муниципальной услуги, вносить предложения о мерах по устранению нарушений настоящего Административного регламента,</w:t>
      </w:r>
      <w:r w:rsidR="00B13E41">
        <w:rPr>
          <w:rFonts w:ascii="Arial" w:hAnsi="Arial" w:cs="Arial"/>
          <w:bCs/>
          <w:color w:val="auto"/>
          <w:sz w:val="24"/>
          <w:szCs w:val="24"/>
        </w:rPr>
        <w:t xml:space="preserve"> </w:t>
      </w:r>
      <w:r w:rsidRPr="003A3D25">
        <w:rPr>
          <w:rFonts w:ascii="Arial" w:hAnsi="Arial" w:cs="Arial"/>
          <w:bCs/>
          <w:color w:val="auto"/>
          <w:sz w:val="24"/>
          <w:szCs w:val="24"/>
        </w:rPr>
        <w:t>а также</w:t>
      </w:r>
      <w:r w:rsidR="00B13E41">
        <w:rPr>
          <w:rFonts w:ascii="Arial" w:hAnsi="Arial" w:cs="Arial"/>
          <w:bCs/>
          <w:color w:val="auto"/>
          <w:sz w:val="24"/>
          <w:szCs w:val="24"/>
        </w:rPr>
        <w:t xml:space="preserve"> </w:t>
      </w:r>
      <w:r w:rsidRPr="003A3D25">
        <w:rPr>
          <w:rFonts w:ascii="Arial" w:hAnsi="Arial" w:cs="Arial"/>
          <w:bCs/>
          <w:color w:val="auto"/>
          <w:sz w:val="24"/>
          <w:szCs w:val="24"/>
        </w:rPr>
        <w:t xml:space="preserve">направлять заявления и жалобы с сообщением о нарушении ответственными должностными лицами, </w:t>
      </w:r>
      <w:r w:rsidRPr="003A3D25">
        <w:rPr>
          <w:rFonts w:ascii="Arial" w:hAnsi="Arial" w:cs="Arial"/>
          <w:bCs/>
          <w:color w:val="auto"/>
          <w:sz w:val="24"/>
          <w:szCs w:val="24"/>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46BD9" w:rsidRPr="00A30B7C" w:rsidRDefault="00B46BD9" w:rsidP="00A30B7C">
      <w:pPr>
        <w:shd w:val="clear" w:color="auto" w:fill="FFFFFF"/>
        <w:spacing w:after="0" w:line="240" w:lineRule="auto"/>
        <w:jc w:val="center"/>
        <w:rPr>
          <w:rFonts w:ascii="Arial" w:hAnsi="Arial" w:cs="Arial"/>
          <w:color w:val="auto"/>
          <w:sz w:val="28"/>
          <w:szCs w:val="28"/>
        </w:rPr>
      </w:pPr>
    </w:p>
    <w:p w:rsidR="00B46BD9" w:rsidRPr="00A30B7C" w:rsidRDefault="00D560C4" w:rsidP="00A30B7C">
      <w:pPr>
        <w:autoSpaceDE w:val="0"/>
        <w:spacing w:after="0" w:line="240" w:lineRule="auto"/>
        <w:jc w:val="center"/>
        <w:rPr>
          <w:rFonts w:ascii="Arial" w:eastAsia="Calibri" w:hAnsi="Arial" w:cs="Arial"/>
          <w:b/>
          <w:bCs/>
          <w:color w:val="auto"/>
          <w:sz w:val="28"/>
          <w:szCs w:val="28"/>
        </w:rPr>
      </w:pPr>
      <w:r w:rsidRPr="00A30B7C">
        <w:rPr>
          <w:rFonts w:ascii="Arial" w:eastAsia="Calibri" w:hAnsi="Arial" w:cs="Arial"/>
          <w:b/>
          <w:bCs/>
          <w:color w:val="auto"/>
          <w:sz w:val="28"/>
          <w:szCs w:val="28"/>
          <w:lang w:val="en-US"/>
        </w:rPr>
        <w:t>V</w:t>
      </w:r>
      <w:r w:rsidRPr="00A30B7C">
        <w:rPr>
          <w:rFonts w:ascii="Arial" w:eastAsia="Calibri" w:hAnsi="Arial" w:cs="Arial"/>
          <w:b/>
          <w:bCs/>
          <w:color w:val="auto"/>
          <w:sz w:val="28"/>
          <w:szCs w:val="28"/>
        </w:rPr>
        <w:t>. Досудебный (внесудебный) порядок обжалования</w:t>
      </w:r>
      <w:r w:rsidR="00B13E41" w:rsidRPr="00A30B7C">
        <w:rPr>
          <w:rFonts w:ascii="Arial" w:eastAsia="Calibri" w:hAnsi="Arial" w:cs="Arial"/>
          <w:b/>
          <w:bCs/>
          <w:color w:val="auto"/>
          <w:sz w:val="28"/>
          <w:szCs w:val="28"/>
        </w:rPr>
        <w:t xml:space="preserve"> </w:t>
      </w:r>
      <w:r w:rsidRPr="00A30B7C">
        <w:rPr>
          <w:rFonts w:ascii="Arial" w:eastAsia="Calibri" w:hAnsi="Arial" w:cs="Arial"/>
          <w:b/>
          <w:bCs/>
          <w:color w:val="auto"/>
          <w:sz w:val="28"/>
          <w:szCs w:val="28"/>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46BD9" w:rsidRPr="00A30B7C" w:rsidRDefault="00B46BD9" w:rsidP="00A30B7C">
      <w:pPr>
        <w:widowControl w:val="0"/>
        <w:autoSpaceDE w:val="0"/>
        <w:spacing w:after="0" w:line="240" w:lineRule="auto"/>
        <w:jc w:val="center"/>
        <w:rPr>
          <w:rFonts w:ascii="Arial" w:hAnsi="Arial" w:cs="Arial"/>
          <w:b/>
          <w:bCs/>
          <w:color w:val="auto"/>
          <w:sz w:val="28"/>
          <w:szCs w:val="28"/>
        </w:rPr>
      </w:pPr>
    </w:p>
    <w:p w:rsidR="00B46BD9" w:rsidRPr="00A30B7C" w:rsidRDefault="00D560C4" w:rsidP="00A30B7C">
      <w:pPr>
        <w:autoSpaceDE w:val="0"/>
        <w:spacing w:after="0" w:line="240" w:lineRule="auto"/>
        <w:ind w:firstLine="540"/>
        <w:jc w:val="center"/>
        <w:rPr>
          <w:rFonts w:ascii="Arial" w:hAnsi="Arial" w:cs="Arial"/>
          <w:b/>
          <w:bCs/>
          <w:color w:val="auto"/>
          <w:sz w:val="26"/>
          <w:szCs w:val="26"/>
        </w:rPr>
      </w:pPr>
      <w:r w:rsidRPr="00A30B7C">
        <w:rPr>
          <w:rFonts w:ascii="Arial" w:hAnsi="Arial" w:cs="Arial"/>
          <w:b/>
          <w:bCs/>
          <w:color w:val="auto"/>
          <w:sz w:val="26"/>
          <w:szCs w:val="26"/>
        </w:rPr>
        <w:t>5.1.</w:t>
      </w:r>
      <w:r w:rsidR="00B13E41" w:rsidRPr="00A30B7C">
        <w:rPr>
          <w:rFonts w:ascii="Arial" w:hAnsi="Arial" w:cs="Arial"/>
          <w:b/>
          <w:bCs/>
          <w:color w:val="auto"/>
          <w:sz w:val="26"/>
          <w:szCs w:val="26"/>
        </w:rPr>
        <w:t xml:space="preserve"> </w:t>
      </w:r>
      <w:r w:rsidRPr="00A30B7C">
        <w:rPr>
          <w:rFonts w:ascii="Arial" w:hAnsi="Arial" w:cs="Arial"/>
          <w:b/>
          <w:bCs/>
          <w:color w:val="auto"/>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w:t>
      </w:r>
      <w:r w:rsidR="00B13E41" w:rsidRPr="00A30B7C">
        <w:rPr>
          <w:rFonts w:ascii="Arial" w:hAnsi="Arial" w:cs="Arial"/>
          <w:b/>
          <w:bCs/>
          <w:color w:val="auto"/>
          <w:sz w:val="26"/>
          <w:szCs w:val="26"/>
        </w:rPr>
        <w:t xml:space="preserve"> </w:t>
      </w:r>
      <w:r w:rsidRPr="00A30B7C">
        <w:rPr>
          <w:rFonts w:ascii="Arial" w:hAnsi="Arial" w:cs="Arial"/>
          <w:b/>
          <w:bCs/>
          <w:color w:val="auto"/>
          <w:sz w:val="26"/>
          <w:szCs w:val="26"/>
        </w:rPr>
        <w:t>при предоставлении муниципальной услуги, многофункционального центра, работника многофункционального центра</w:t>
      </w:r>
      <w:r w:rsidR="00B13E41" w:rsidRPr="00A30B7C">
        <w:rPr>
          <w:rFonts w:ascii="Arial" w:hAnsi="Arial" w:cs="Arial"/>
          <w:b/>
          <w:bCs/>
          <w:color w:val="auto"/>
          <w:sz w:val="26"/>
          <w:szCs w:val="26"/>
        </w:rPr>
        <w:t xml:space="preserve"> </w:t>
      </w:r>
      <w:r w:rsidRPr="00A30B7C">
        <w:rPr>
          <w:rFonts w:ascii="Arial" w:hAnsi="Arial" w:cs="Arial"/>
          <w:b/>
          <w:bCs/>
          <w:color w:val="auto"/>
          <w:sz w:val="26"/>
          <w:szCs w:val="26"/>
        </w:rPr>
        <w:t>(далее - жалоба)</w:t>
      </w:r>
    </w:p>
    <w:p w:rsidR="00B46BD9" w:rsidRPr="00A30B7C" w:rsidRDefault="00B46BD9" w:rsidP="00A30B7C">
      <w:pPr>
        <w:autoSpaceDE w:val="0"/>
        <w:spacing w:after="0" w:line="240" w:lineRule="auto"/>
        <w:ind w:firstLine="540"/>
        <w:jc w:val="center"/>
        <w:rPr>
          <w:rFonts w:ascii="Arial" w:hAnsi="Arial" w:cs="Arial"/>
          <w:b/>
          <w:color w:val="auto"/>
          <w:sz w:val="26"/>
          <w:szCs w:val="26"/>
        </w:rPr>
      </w:pP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Заявитель имеет право</w:t>
      </w:r>
      <w:r w:rsidR="00B13E41">
        <w:rPr>
          <w:rFonts w:ascii="Arial" w:hAnsi="Arial" w:cs="Arial"/>
          <w:color w:val="auto"/>
          <w:sz w:val="24"/>
          <w:szCs w:val="24"/>
        </w:rPr>
        <w:t xml:space="preserve"> </w:t>
      </w:r>
      <w:r w:rsidRPr="003A3D25">
        <w:rPr>
          <w:rFonts w:ascii="Arial" w:hAnsi="Arial" w:cs="Arial"/>
          <w:color w:val="auto"/>
          <w:sz w:val="24"/>
          <w:szCs w:val="24"/>
        </w:rPr>
        <w:t>подать жалобу на</w:t>
      </w:r>
      <w:r w:rsidR="00B13E41">
        <w:rPr>
          <w:rFonts w:ascii="Arial" w:hAnsi="Arial" w:cs="Arial"/>
          <w:color w:val="auto"/>
          <w:sz w:val="24"/>
          <w:szCs w:val="24"/>
        </w:rPr>
        <w:t xml:space="preserve"> </w:t>
      </w:r>
      <w:r w:rsidRPr="003A3D25">
        <w:rPr>
          <w:rFonts w:ascii="Arial" w:hAnsi="Arial" w:cs="Arial"/>
          <w:bCs/>
          <w:color w:val="auto"/>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3A3D25">
        <w:rPr>
          <w:rFonts w:ascii="Arial" w:hAnsi="Arial" w:cs="Arial"/>
          <w:color w:val="auto"/>
          <w:sz w:val="24"/>
          <w:szCs w:val="24"/>
        </w:rPr>
        <w:t>, многофункционального центра, работника многофункционального центра.</w:t>
      </w:r>
      <w:r w:rsidR="00B13E41">
        <w:rPr>
          <w:rFonts w:ascii="Arial" w:hAnsi="Arial" w:cs="Arial"/>
          <w:color w:val="auto"/>
          <w:sz w:val="24"/>
          <w:szCs w:val="24"/>
        </w:rPr>
        <w:t xml:space="preserve"> </w:t>
      </w:r>
    </w:p>
    <w:p w:rsidR="00B46BD9" w:rsidRPr="003A3D25" w:rsidRDefault="00D560C4" w:rsidP="00A30B7C">
      <w:pPr>
        <w:tabs>
          <w:tab w:val="clear" w:pos="709"/>
        </w:tabs>
        <w:spacing w:after="0" w:line="240" w:lineRule="auto"/>
        <w:ind w:firstLine="1134"/>
        <w:jc w:val="both"/>
        <w:rPr>
          <w:rFonts w:ascii="Arial" w:hAnsi="Arial" w:cs="Arial"/>
          <w:color w:val="auto"/>
          <w:sz w:val="24"/>
          <w:szCs w:val="24"/>
        </w:rPr>
      </w:pPr>
      <w:r w:rsidRPr="003A3D25">
        <w:rPr>
          <w:rFonts w:ascii="Arial" w:hAnsi="Arial" w:cs="Arial"/>
          <w:bCs/>
          <w:color w:val="auto"/>
          <w:sz w:val="24"/>
          <w:szCs w:val="24"/>
        </w:rPr>
        <w:t>Заявитель имеет право направить жалобу,</w:t>
      </w:r>
      <w:r w:rsidR="00B13E41">
        <w:rPr>
          <w:rFonts w:ascii="Arial" w:hAnsi="Arial" w:cs="Arial"/>
          <w:bCs/>
          <w:color w:val="auto"/>
          <w:sz w:val="24"/>
          <w:szCs w:val="24"/>
        </w:rPr>
        <w:t xml:space="preserve"> </w:t>
      </w:r>
      <w:r w:rsidRPr="003A3D25">
        <w:rPr>
          <w:rFonts w:ascii="Arial" w:hAnsi="Arial" w:cs="Arial"/>
          <w:color w:val="auto"/>
          <w:sz w:val="24"/>
          <w:szCs w:val="24"/>
        </w:rPr>
        <w:t>в том числе</w:t>
      </w:r>
      <w:r w:rsidR="00B13E41">
        <w:rPr>
          <w:rFonts w:ascii="Arial" w:hAnsi="Arial" w:cs="Arial"/>
          <w:color w:val="auto"/>
          <w:sz w:val="24"/>
          <w:szCs w:val="24"/>
        </w:rPr>
        <w:t xml:space="preserve"> </w:t>
      </w:r>
      <w:r w:rsidRPr="003A3D25">
        <w:rPr>
          <w:rFonts w:ascii="Arial" w:hAnsi="Arial" w:cs="Arial"/>
          <w:color w:val="auto"/>
          <w:sz w:val="24"/>
          <w:szCs w:val="24"/>
        </w:rPr>
        <w:t>посредством федеральной государственной информационной системы</w:t>
      </w:r>
      <w:r w:rsidR="00B13E41">
        <w:rPr>
          <w:rFonts w:ascii="Arial" w:hAnsi="Arial" w:cs="Arial"/>
          <w:color w:val="auto"/>
          <w:sz w:val="24"/>
          <w:szCs w:val="24"/>
        </w:rPr>
        <w:t xml:space="preserve"> </w:t>
      </w:r>
      <w:r w:rsidRPr="003A3D25">
        <w:rPr>
          <w:rFonts w:ascii="Arial" w:hAnsi="Arial" w:cs="Arial"/>
          <w:color w:val="auto"/>
          <w:sz w:val="24"/>
          <w:szCs w:val="24"/>
        </w:rPr>
        <w:t>«Единый портал государственных и муниципальных услуг (функций)»</w:t>
      </w:r>
      <w:r w:rsidR="00B13E41">
        <w:rPr>
          <w:rFonts w:ascii="Arial" w:hAnsi="Arial" w:cs="Arial"/>
          <w:color w:val="auto"/>
          <w:sz w:val="24"/>
          <w:szCs w:val="24"/>
        </w:rPr>
        <w:t xml:space="preserve"> </w:t>
      </w:r>
    </w:p>
    <w:p w:rsidR="00B46BD9" w:rsidRPr="003A3D25" w:rsidRDefault="00FD488E" w:rsidP="00A30B7C">
      <w:pPr>
        <w:widowControl w:val="0"/>
        <w:tabs>
          <w:tab w:val="clear" w:pos="709"/>
        </w:tabs>
        <w:suppressAutoHyphens w:val="0"/>
        <w:autoSpaceDE w:val="0"/>
        <w:spacing w:after="0" w:line="240" w:lineRule="auto"/>
        <w:ind w:firstLine="1134"/>
        <w:jc w:val="both"/>
        <w:rPr>
          <w:rFonts w:ascii="Arial" w:hAnsi="Arial" w:cs="Arial"/>
          <w:color w:val="auto"/>
          <w:sz w:val="24"/>
          <w:szCs w:val="24"/>
        </w:rPr>
      </w:pPr>
      <w:hyperlink r:id="rId15" w:history="1">
        <w:r w:rsidR="00D560C4" w:rsidRPr="003A3D25">
          <w:rPr>
            <w:rStyle w:val="a4"/>
            <w:rFonts w:ascii="Arial" w:hAnsi="Arial" w:cs="Arial"/>
            <w:color w:val="auto"/>
            <w:sz w:val="24"/>
            <w:szCs w:val="24"/>
            <w:u w:val="none"/>
          </w:rPr>
          <w:t>https://www.gosuslugi.ru/</w:t>
        </w:r>
      </w:hyperlink>
    </w:p>
    <w:p w:rsidR="00B46BD9" w:rsidRPr="00A30B7C" w:rsidRDefault="00B46BD9" w:rsidP="00A30B7C">
      <w:pPr>
        <w:autoSpaceDE w:val="0"/>
        <w:spacing w:after="0" w:line="240" w:lineRule="auto"/>
        <w:jc w:val="center"/>
        <w:rPr>
          <w:rFonts w:ascii="Arial" w:hAnsi="Arial" w:cs="Arial"/>
          <w:color w:val="auto"/>
          <w:sz w:val="26"/>
          <w:szCs w:val="26"/>
        </w:rPr>
      </w:pPr>
    </w:p>
    <w:p w:rsidR="00B46BD9" w:rsidRPr="00A30B7C" w:rsidRDefault="00D560C4" w:rsidP="00A30B7C">
      <w:pPr>
        <w:autoSpaceDE w:val="0"/>
        <w:spacing w:after="0" w:line="240" w:lineRule="auto"/>
        <w:ind w:firstLine="540"/>
        <w:jc w:val="center"/>
        <w:rPr>
          <w:rFonts w:ascii="Arial" w:hAnsi="Arial" w:cs="Arial"/>
          <w:b/>
          <w:bCs/>
          <w:color w:val="auto"/>
          <w:sz w:val="26"/>
          <w:szCs w:val="26"/>
        </w:rPr>
      </w:pPr>
      <w:r w:rsidRPr="00A30B7C">
        <w:rPr>
          <w:rFonts w:ascii="Arial" w:hAnsi="Arial" w:cs="Arial"/>
          <w:b/>
          <w:bCs/>
          <w:color w:val="auto"/>
          <w:sz w:val="26"/>
          <w:szCs w:val="26"/>
        </w:rPr>
        <w:t>5.2. Органы</w:t>
      </w:r>
      <w:r w:rsidR="00B13E41" w:rsidRPr="00A30B7C">
        <w:rPr>
          <w:rFonts w:ascii="Arial" w:hAnsi="Arial" w:cs="Arial"/>
          <w:b/>
          <w:bCs/>
          <w:color w:val="auto"/>
          <w:sz w:val="26"/>
          <w:szCs w:val="26"/>
        </w:rPr>
        <w:t xml:space="preserve"> </w:t>
      </w:r>
      <w:r w:rsidRPr="00A30B7C">
        <w:rPr>
          <w:rFonts w:ascii="Arial" w:hAnsi="Arial" w:cs="Arial"/>
          <w:b/>
          <w:bCs/>
          <w:color w:val="auto"/>
          <w:sz w:val="26"/>
          <w:szCs w:val="26"/>
        </w:rPr>
        <w:t>местного самоуправления Курской области, многофункциональные центры, ли</w:t>
      </w:r>
      <w:r w:rsidRPr="00A30B7C">
        <w:rPr>
          <w:rFonts w:ascii="Arial" w:hAnsi="Arial" w:cs="Arial"/>
          <w:b/>
          <w:color w:val="auto"/>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30B7C">
        <w:rPr>
          <w:rFonts w:ascii="Arial" w:hAnsi="Arial" w:cs="Arial"/>
          <w:b/>
          <w:bCs/>
          <w:color w:val="auto"/>
          <w:sz w:val="26"/>
          <w:szCs w:val="26"/>
        </w:rPr>
        <w:t>, а также привлекаемые организации</w:t>
      </w:r>
      <w:r w:rsidR="00B13E41" w:rsidRPr="00A30B7C">
        <w:rPr>
          <w:rFonts w:ascii="Arial" w:hAnsi="Arial" w:cs="Arial"/>
          <w:b/>
          <w:bCs/>
          <w:color w:val="auto"/>
          <w:sz w:val="26"/>
          <w:szCs w:val="26"/>
        </w:rPr>
        <w:t xml:space="preserve"> </w:t>
      </w:r>
      <w:r w:rsidRPr="00A30B7C">
        <w:rPr>
          <w:rFonts w:ascii="Arial" w:hAnsi="Arial" w:cs="Arial"/>
          <w:b/>
          <w:bCs/>
          <w:color w:val="auto"/>
          <w:sz w:val="26"/>
          <w:szCs w:val="26"/>
        </w:rPr>
        <w:t>и уполномоченные на рассмотрение жалобы должностные лица, которым может быть направлена жалоба</w:t>
      </w:r>
    </w:p>
    <w:p w:rsidR="00B46BD9" w:rsidRPr="00A30B7C" w:rsidRDefault="00B46BD9" w:rsidP="00A30B7C">
      <w:pPr>
        <w:autoSpaceDE w:val="0"/>
        <w:spacing w:after="0" w:line="240" w:lineRule="auto"/>
        <w:jc w:val="center"/>
        <w:rPr>
          <w:rFonts w:ascii="Arial" w:hAnsi="Arial" w:cs="Arial"/>
          <w:color w:val="auto"/>
          <w:sz w:val="26"/>
          <w:szCs w:val="26"/>
        </w:rPr>
      </w:pPr>
    </w:p>
    <w:p w:rsidR="00B46BD9" w:rsidRPr="003A3D25" w:rsidRDefault="00D560C4" w:rsidP="00A30B7C">
      <w:pPr>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Жалоба может быть направлена в:</w:t>
      </w: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Администрацию; </w:t>
      </w: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многофункциональный центр либо в комитет</w:t>
      </w:r>
      <w:r w:rsidR="00B13E41">
        <w:rPr>
          <w:rFonts w:ascii="Arial" w:hAnsi="Arial" w:cs="Arial"/>
          <w:color w:val="auto"/>
          <w:sz w:val="24"/>
          <w:szCs w:val="24"/>
        </w:rPr>
        <w:t xml:space="preserve"> </w:t>
      </w:r>
      <w:r w:rsidRPr="003A3D25">
        <w:rPr>
          <w:rFonts w:ascii="Arial" w:hAnsi="Arial" w:cs="Arial"/>
          <w:color w:val="auto"/>
          <w:sz w:val="24"/>
          <w:szCs w:val="24"/>
        </w:rPr>
        <w:t>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B46BD9" w:rsidRPr="003A3D25" w:rsidRDefault="00D560C4" w:rsidP="00A30B7C">
      <w:pPr>
        <w:autoSpaceDE w:val="0"/>
        <w:spacing w:after="0" w:line="240" w:lineRule="auto"/>
        <w:ind w:firstLine="1134"/>
        <w:jc w:val="both"/>
        <w:rPr>
          <w:rFonts w:ascii="Arial" w:hAnsi="Arial" w:cs="Arial"/>
          <w:bCs/>
          <w:color w:val="auto"/>
          <w:sz w:val="24"/>
          <w:szCs w:val="24"/>
        </w:rPr>
      </w:pPr>
      <w:r w:rsidRPr="003A3D25">
        <w:rPr>
          <w:rFonts w:ascii="Arial" w:hAnsi="Arial" w:cs="Arial"/>
          <w:bCs/>
          <w:color w:val="auto"/>
          <w:sz w:val="24"/>
          <w:szCs w:val="24"/>
        </w:rPr>
        <w:t>Жалобы рассматривают:</w:t>
      </w: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hAnsi="Arial" w:cs="Arial"/>
          <w:bCs/>
          <w:color w:val="auto"/>
          <w:sz w:val="24"/>
          <w:szCs w:val="24"/>
        </w:rPr>
        <w:t xml:space="preserve">в </w:t>
      </w:r>
      <w:r w:rsidRPr="003A3D25">
        <w:rPr>
          <w:rFonts w:ascii="Arial" w:hAnsi="Arial" w:cs="Arial"/>
          <w:color w:val="auto"/>
          <w:sz w:val="24"/>
          <w:szCs w:val="24"/>
        </w:rPr>
        <w:t xml:space="preserve">Администрации Глава </w:t>
      </w:r>
      <w:r w:rsidR="003A3D25" w:rsidRPr="003A3D25">
        <w:rPr>
          <w:rStyle w:val="a4"/>
          <w:rFonts w:ascii="Arial" w:hAnsi="Arial" w:cs="Arial"/>
          <w:bCs/>
          <w:color w:val="auto"/>
          <w:sz w:val="24"/>
          <w:szCs w:val="24"/>
          <w:u w:val="none"/>
        </w:rPr>
        <w:t xml:space="preserve">Уланковского </w:t>
      </w:r>
      <w:r w:rsidR="003A3D25" w:rsidRPr="003A3D25">
        <w:rPr>
          <w:rStyle w:val="a4"/>
          <w:rFonts w:ascii="Arial" w:hAnsi="Arial" w:cs="Arial"/>
          <w:color w:val="auto"/>
          <w:sz w:val="24"/>
          <w:szCs w:val="24"/>
          <w:u w:val="none"/>
        </w:rPr>
        <w:t>сельсовета</w:t>
      </w:r>
      <w:r w:rsidR="003A3D25" w:rsidRPr="003A3D25">
        <w:rPr>
          <w:rStyle w:val="a4"/>
          <w:rFonts w:ascii="Arial" w:hAnsi="Arial" w:cs="Arial"/>
          <w:bCs/>
          <w:color w:val="auto"/>
          <w:sz w:val="24"/>
          <w:szCs w:val="24"/>
          <w:u w:val="none"/>
        </w:rPr>
        <w:t xml:space="preserve"> Суджанского района</w:t>
      </w:r>
      <w:r w:rsidRPr="003A3D25">
        <w:rPr>
          <w:rFonts w:ascii="Arial" w:hAnsi="Arial" w:cs="Arial"/>
          <w:color w:val="auto"/>
          <w:sz w:val="24"/>
          <w:szCs w:val="24"/>
        </w:rPr>
        <w:t>, заместитель Главы Администрации</w:t>
      </w:r>
      <w:r w:rsidR="003A3D25" w:rsidRPr="003A3D25">
        <w:rPr>
          <w:rStyle w:val="a4"/>
          <w:rFonts w:ascii="Arial" w:hAnsi="Arial" w:cs="Arial"/>
          <w:bCs/>
          <w:color w:val="auto"/>
          <w:sz w:val="24"/>
          <w:szCs w:val="24"/>
          <w:u w:val="none"/>
        </w:rPr>
        <w:t xml:space="preserve"> Уланковского </w:t>
      </w:r>
      <w:r w:rsidR="003A3D25" w:rsidRPr="003A3D25">
        <w:rPr>
          <w:rStyle w:val="a4"/>
          <w:rFonts w:ascii="Arial" w:hAnsi="Arial" w:cs="Arial"/>
          <w:color w:val="auto"/>
          <w:sz w:val="24"/>
          <w:szCs w:val="24"/>
          <w:u w:val="none"/>
        </w:rPr>
        <w:t>сельсовета</w:t>
      </w:r>
      <w:r w:rsidR="003A3D25" w:rsidRPr="003A3D25">
        <w:rPr>
          <w:rStyle w:val="a4"/>
          <w:rFonts w:ascii="Arial" w:hAnsi="Arial" w:cs="Arial"/>
          <w:bCs/>
          <w:color w:val="auto"/>
          <w:sz w:val="24"/>
          <w:szCs w:val="24"/>
          <w:u w:val="none"/>
        </w:rPr>
        <w:t xml:space="preserve"> Суджанского района</w:t>
      </w:r>
      <w:r w:rsidRPr="003A3D25">
        <w:rPr>
          <w:rFonts w:ascii="Arial" w:hAnsi="Arial" w:cs="Arial"/>
          <w:color w:val="auto"/>
          <w:sz w:val="24"/>
          <w:szCs w:val="24"/>
        </w:rPr>
        <w:t>;</w:t>
      </w: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в МФЦ - руководитель многофункционального центра;</w:t>
      </w:r>
    </w:p>
    <w:p w:rsidR="00B46BD9" w:rsidRPr="003A3D25" w:rsidRDefault="00D560C4" w:rsidP="00A30B7C">
      <w:pPr>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у учредителя - руководитель учредителя многофункционального центра.</w:t>
      </w:r>
    </w:p>
    <w:p w:rsidR="00B46BD9" w:rsidRPr="00A30B7C" w:rsidRDefault="00B46BD9" w:rsidP="00A30B7C">
      <w:pPr>
        <w:widowControl w:val="0"/>
        <w:autoSpaceDE w:val="0"/>
        <w:spacing w:after="0" w:line="240" w:lineRule="auto"/>
        <w:jc w:val="center"/>
        <w:rPr>
          <w:rFonts w:ascii="Arial" w:hAnsi="Arial" w:cs="Arial"/>
          <w:b/>
          <w:bCs/>
          <w:color w:val="auto"/>
          <w:sz w:val="26"/>
          <w:szCs w:val="26"/>
        </w:rPr>
      </w:pPr>
    </w:p>
    <w:p w:rsidR="00B46BD9" w:rsidRPr="00A30B7C" w:rsidRDefault="00D560C4" w:rsidP="00A30B7C">
      <w:pPr>
        <w:widowControl w:val="0"/>
        <w:autoSpaceDE w:val="0"/>
        <w:spacing w:after="0" w:line="240" w:lineRule="auto"/>
        <w:jc w:val="center"/>
        <w:rPr>
          <w:rFonts w:ascii="Arial" w:hAnsi="Arial" w:cs="Arial"/>
          <w:b/>
          <w:bCs/>
          <w:color w:val="auto"/>
          <w:sz w:val="26"/>
          <w:szCs w:val="26"/>
        </w:rPr>
      </w:pPr>
      <w:r w:rsidRPr="00A30B7C">
        <w:rPr>
          <w:rFonts w:ascii="Arial" w:hAnsi="Arial" w:cs="Arial"/>
          <w:b/>
          <w:bCs/>
          <w:color w:val="auto"/>
          <w:sz w:val="26"/>
          <w:szCs w:val="26"/>
        </w:rPr>
        <w:t xml:space="preserve">5.3. Способы информирования заявителей о порядке подачи и </w:t>
      </w:r>
      <w:r w:rsidRPr="00A30B7C">
        <w:rPr>
          <w:rFonts w:ascii="Arial" w:hAnsi="Arial" w:cs="Arial"/>
          <w:b/>
          <w:bCs/>
          <w:color w:val="auto"/>
          <w:sz w:val="26"/>
          <w:szCs w:val="26"/>
        </w:rPr>
        <w:lastRenderedPageBreak/>
        <w:t>рассмотрения жалобы, в том числе с использованием Единого портала</w:t>
      </w:r>
    </w:p>
    <w:p w:rsidR="00B46BD9" w:rsidRPr="00A30B7C" w:rsidRDefault="00B46BD9" w:rsidP="00A30B7C">
      <w:pPr>
        <w:widowControl w:val="0"/>
        <w:autoSpaceDE w:val="0"/>
        <w:spacing w:after="0" w:line="240" w:lineRule="auto"/>
        <w:jc w:val="center"/>
        <w:rPr>
          <w:rFonts w:ascii="Arial" w:hAnsi="Arial" w:cs="Arial"/>
          <w:b/>
          <w:bCs/>
          <w:color w:val="auto"/>
          <w:sz w:val="26"/>
          <w:szCs w:val="26"/>
        </w:rPr>
      </w:pP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Информирование</w:t>
      </w:r>
      <w:r w:rsidR="00B13E41">
        <w:rPr>
          <w:rFonts w:ascii="Arial" w:hAnsi="Arial" w:cs="Arial"/>
          <w:color w:val="auto"/>
          <w:sz w:val="24"/>
          <w:szCs w:val="24"/>
        </w:rPr>
        <w:t xml:space="preserve"> </w:t>
      </w:r>
      <w:r w:rsidRPr="003A3D25">
        <w:rPr>
          <w:rFonts w:ascii="Arial" w:hAnsi="Arial" w:cs="Arial"/>
          <w:color w:val="auto"/>
          <w:sz w:val="24"/>
          <w:szCs w:val="24"/>
        </w:rPr>
        <w:t>заявителей о порядке</w:t>
      </w:r>
      <w:r w:rsidR="00B13E41">
        <w:rPr>
          <w:rFonts w:ascii="Arial" w:hAnsi="Arial" w:cs="Arial"/>
          <w:color w:val="auto"/>
          <w:sz w:val="24"/>
          <w:szCs w:val="24"/>
        </w:rPr>
        <w:t xml:space="preserve"> </w:t>
      </w:r>
      <w:r w:rsidRPr="003A3D25">
        <w:rPr>
          <w:rFonts w:ascii="Arial" w:hAnsi="Arial" w:cs="Arial"/>
          <w:color w:val="auto"/>
          <w:sz w:val="24"/>
          <w:szCs w:val="24"/>
        </w:rPr>
        <w:t>подачи</w:t>
      </w:r>
      <w:r w:rsidR="00B13E41">
        <w:rPr>
          <w:rFonts w:ascii="Arial" w:hAnsi="Arial" w:cs="Arial"/>
          <w:color w:val="auto"/>
          <w:sz w:val="24"/>
          <w:szCs w:val="24"/>
        </w:rPr>
        <w:t xml:space="preserve"> </w:t>
      </w:r>
      <w:r w:rsidRPr="003A3D25">
        <w:rPr>
          <w:rFonts w:ascii="Arial" w:hAnsi="Arial" w:cs="Arial"/>
          <w:color w:val="auto"/>
          <w:sz w:val="24"/>
          <w:szCs w:val="24"/>
        </w:rPr>
        <w:t xml:space="preserve">и рассмотрения жалобы осуществляется посредством размещения информации на стендах в местах предоставления </w:t>
      </w:r>
      <w:r w:rsidRPr="003A3D25">
        <w:rPr>
          <w:rFonts w:ascii="Arial" w:hAnsi="Arial" w:cs="Arial"/>
          <w:bCs/>
          <w:color w:val="auto"/>
          <w:sz w:val="24"/>
          <w:szCs w:val="24"/>
        </w:rPr>
        <w:t>муниципальной</w:t>
      </w:r>
      <w:r w:rsidRPr="003A3D25">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w:t>
      </w:r>
      <w:r w:rsidR="00B13E41">
        <w:rPr>
          <w:rFonts w:ascii="Arial" w:hAnsi="Arial" w:cs="Arial"/>
          <w:color w:val="auto"/>
          <w:sz w:val="24"/>
          <w:szCs w:val="24"/>
        </w:rPr>
        <w:t xml:space="preserve"> </w:t>
      </w:r>
      <w:r w:rsidRPr="003A3D25">
        <w:rPr>
          <w:rFonts w:ascii="Arial" w:hAnsi="Arial" w:cs="Arial"/>
          <w:color w:val="auto"/>
          <w:sz w:val="24"/>
          <w:szCs w:val="24"/>
        </w:rPr>
        <w:t xml:space="preserve">на официальном сайте Администрации, предоставляющей </w:t>
      </w:r>
      <w:r w:rsidRPr="003A3D25">
        <w:rPr>
          <w:rFonts w:ascii="Arial" w:hAnsi="Arial" w:cs="Arial"/>
          <w:bCs/>
          <w:color w:val="auto"/>
          <w:sz w:val="24"/>
          <w:szCs w:val="24"/>
        </w:rPr>
        <w:t>муниципальную</w:t>
      </w:r>
      <w:r w:rsidRPr="003A3D25">
        <w:rPr>
          <w:rFonts w:ascii="Arial" w:hAnsi="Arial" w:cs="Arial"/>
          <w:color w:val="auto"/>
          <w:sz w:val="24"/>
          <w:szCs w:val="24"/>
        </w:rPr>
        <w:t xml:space="preserve"> услугу</w:t>
      </w:r>
      <w:r w:rsidR="00B13E41">
        <w:rPr>
          <w:rFonts w:ascii="Arial" w:hAnsi="Arial" w:cs="Arial"/>
          <w:color w:val="auto"/>
          <w:sz w:val="24"/>
          <w:szCs w:val="24"/>
        </w:rPr>
        <w:t xml:space="preserve"> </w:t>
      </w:r>
      <w:r w:rsidRPr="003A3D25">
        <w:rPr>
          <w:rFonts w:ascii="Arial" w:hAnsi="Arial" w:cs="Arial"/>
          <w:color w:val="auto"/>
          <w:sz w:val="24"/>
          <w:szCs w:val="24"/>
        </w:rPr>
        <w:t>осуществляется, в том числе по телефону, электронной почте,</w:t>
      </w:r>
      <w:r w:rsidR="00B13E41">
        <w:rPr>
          <w:rFonts w:ascii="Arial" w:hAnsi="Arial" w:cs="Arial"/>
          <w:color w:val="auto"/>
          <w:sz w:val="24"/>
          <w:szCs w:val="24"/>
        </w:rPr>
        <w:t xml:space="preserve"> </w:t>
      </w:r>
      <w:r w:rsidRPr="003A3D25">
        <w:rPr>
          <w:rFonts w:ascii="Arial" w:hAnsi="Arial" w:cs="Arial"/>
          <w:color w:val="auto"/>
          <w:sz w:val="24"/>
          <w:szCs w:val="24"/>
        </w:rPr>
        <w:t>при личном приёме.</w:t>
      </w:r>
    </w:p>
    <w:bookmarkEnd w:id="2"/>
    <w:p w:rsidR="00B46BD9" w:rsidRPr="00A30B7C" w:rsidRDefault="00B46BD9" w:rsidP="00A30B7C">
      <w:pPr>
        <w:widowControl w:val="0"/>
        <w:tabs>
          <w:tab w:val="clear" w:pos="709"/>
        </w:tabs>
        <w:suppressAutoHyphens w:val="0"/>
        <w:autoSpaceDE w:val="0"/>
        <w:spacing w:after="0" w:line="240" w:lineRule="auto"/>
        <w:jc w:val="center"/>
        <w:rPr>
          <w:rFonts w:ascii="Arial" w:hAnsi="Arial" w:cs="Arial"/>
          <w:color w:val="auto"/>
          <w:sz w:val="26"/>
          <w:szCs w:val="26"/>
        </w:rPr>
      </w:pPr>
    </w:p>
    <w:p w:rsidR="00B46BD9" w:rsidRPr="00A30B7C" w:rsidRDefault="00D560C4" w:rsidP="00A30B7C">
      <w:pPr>
        <w:tabs>
          <w:tab w:val="clear" w:pos="709"/>
        </w:tabs>
        <w:spacing w:after="0" w:line="240" w:lineRule="auto"/>
        <w:jc w:val="center"/>
        <w:rPr>
          <w:rFonts w:ascii="Arial" w:hAnsi="Arial" w:cs="Arial"/>
          <w:b/>
          <w:color w:val="auto"/>
          <w:sz w:val="26"/>
          <w:szCs w:val="26"/>
        </w:rPr>
      </w:pPr>
      <w:r w:rsidRPr="00A30B7C">
        <w:rPr>
          <w:rFonts w:ascii="Arial" w:hAnsi="Arial" w:cs="Arial"/>
          <w:b/>
          <w:color w:val="auto"/>
          <w:sz w:val="26"/>
          <w:szCs w:val="26"/>
        </w:rPr>
        <w:t>5.4.</w:t>
      </w:r>
      <w:r w:rsidRPr="00A30B7C">
        <w:rPr>
          <w:rFonts w:ascii="Arial" w:hAnsi="Arial" w:cs="Arial"/>
          <w:color w:val="auto"/>
          <w:sz w:val="26"/>
          <w:szCs w:val="26"/>
        </w:rPr>
        <w:t xml:space="preserve"> </w:t>
      </w:r>
      <w:r w:rsidRPr="00A30B7C">
        <w:rPr>
          <w:rFonts w:ascii="Arial" w:hAnsi="Arial" w:cs="Arial"/>
          <w:b/>
          <w:color w:val="auto"/>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46BD9" w:rsidRPr="00A30B7C" w:rsidRDefault="00B46BD9" w:rsidP="00A30B7C">
      <w:pPr>
        <w:tabs>
          <w:tab w:val="clear" w:pos="709"/>
        </w:tabs>
        <w:spacing w:after="0" w:line="240" w:lineRule="auto"/>
        <w:jc w:val="center"/>
        <w:rPr>
          <w:rFonts w:ascii="Arial" w:hAnsi="Arial" w:cs="Arial"/>
          <w:b/>
          <w:color w:val="auto"/>
          <w:sz w:val="26"/>
          <w:szCs w:val="26"/>
        </w:rPr>
      </w:pPr>
    </w:p>
    <w:p w:rsidR="00B46BD9" w:rsidRPr="003A3D25" w:rsidRDefault="00D560C4" w:rsidP="00A30B7C">
      <w:pPr>
        <w:tabs>
          <w:tab w:val="clear" w:pos="709"/>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46BD9" w:rsidRPr="003A3D25" w:rsidRDefault="00D560C4" w:rsidP="00A30B7C">
      <w:pPr>
        <w:tabs>
          <w:tab w:val="clear" w:pos="709"/>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Федеральным законом</w:t>
      </w:r>
      <w:r w:rsidR="00B13E41">
        <w:rPr>
          <w:rFonts w:ascii="Arial" w:hAnsi="Arial" w:cs="Arial"/>
          <w:color w:val="auto"/>
          <w:sz w:val="24"/>
          <w:szCs w:val="24"/>
        </w:rPr>
        <w:t xml:space="preserve"> </w:t>
      </w:r>
      <w:r w:rsidRPr="003A3D25">
        <w:rPr>
          <w:rFonts w:ascii="Arial" w:hAnsi="Arial" w:cs="Arial"/>
          <w:color w:val="auto"/>
          <w:sz w:val="24"/>
          <w:szCs w:val="24"/>
        </w:rPr>
        <w:t>от 27.07.2010 № 210-ФЗ</w:t>
      </w:r>
      <w:r w:rsidR="00B13E41">
        <w:rPr>
          <w:rFonts w:ascii="Arial" w:hAnsi="Arial" w:cs="Arial"/>
          <w:color w:val="auto"/>
          <w:sz w:val="24"/>
          <w:szCs w:val="24"/>
        </w:rPr>
        <w:t xml:space="preserve"> </w:t>
      </w:r>
      <w:r w:rsidRPr="003A3D25">
        <w:rPr>
          <w:rFonts w:ascii="Arial" w:hAnsi="Arial" w:cs="Arial"/>
          <w:color w:val="auto"/>
          <w:sz w:val="24"/>
          <w:szCs w:val="24"/>
        </w:rPr>
        <w:t>«Об организации предоставления государственных и муниципальных услуг»;</w:t>
      </w:r>
    </w:p>
    <w:p w:rsidR="00B46BD9" w:rsidRPr="003A3D25" w:rsidRDefault="00D560C4" w:rsidP="00A30B7C">
      <w:pPr>
        <w:widowControl w:val="0"/>
        <w:tabs>
          <w:tab w:val="clear" w:pos="709"/>
        </w:tabs>
        <w:suppressAutoHyphens w:val="0"/>
        <w:autoSpaceDE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постановлением</w:t>
      </w:r>
      <w:r w:rsidR="00B13E41">
        <w:rPr>
          <w:rFonts w:ascii="Arial" w:hAnsi="Arial" w:cs="Arial"/>
          <w:color w:val="auto"/>
          <w:sz w:val="24"/>
          <w:szCs w:val="24"/>
        </w:rPr>
        <w:t xml:space="preserve"> </w:t>
      </w:r>
      <w:r w:rsidRPr="003A3D25">
        <w:rPr>
          <w:rFonts w:ascii="Arial" w:hAnsi="Arial" w:cs="Arial"/>
          <w:color w:val="auto"/>
          <w:sz w:val="24"/>
          <w:szCs w:val="24"/>
        </w:rPr>
        <w:t>Правительства РФ от 16.08.2012 № 840</w:t>
      </w:r>
      <w:r w:rsidR="00B13E41">
        <w:rPr>
          <w:rFonts w:ascii="Arial" w:hAnsi="Arial" w:cs="Arial"/>
          <w:color w:val="auto"/>
          <w:sz w:val="24"/>
          <w:szCs w:val="24"/>
        </w:rPr>
        <w:t xml:space="preserve"> </w:t>
      </w:r>
      <w:r w:rsidRPr="003A3D25">
        <w:rPr>
          <w:rFonts w:ascii="Arial" w:hAnsi="Arial" w:cs="Arial"/>
          <w:color w:val="auto"/>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46BD9" w:rsidRPr="003A3D25" w:rsidRDefault="00D560C4" w:rsidP="00216854">
      <w:pPr>
        <w:tabs>
          <w:tab w:val="clear" w:pos="709"/>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постановлением Администрации </w:t>
      </w:r>
      <w:r w:rsidR="00906113" w:rsidRPr="003A3D25">
        <w:rPr>
          <w:rStyle w:val="a4"/>
          <w:rFonts w:ascii="Arial" w:hAnsi="Arial" w:cs="Arial"/>
          <w:bCs/>
          <w:color w:val="auto"/>
          <w:sz w:val="24"/>
          <w:szCs w:val="24"/>
          <w:u w:val="none"/>
        </w:rPr>
        <w:t>Уланковского</w:t>
      </w:r>
      <w:r w:rsidRPr="003A3D25">
        <w:rPr>
          <w:rStyle w:val="a4"/>
          <w:rFonts w:ascii="Arial" w:hAnsi="Arial" w:cs="Arial"/>
          <w:bCs/>
          <w:color w:val="auto"/>
          <w:sz w:val="24"/>
          <w:szCs w:val="24"/>
          <w:u w:val="none"/>
        </w:rPr>
        <w:t xml:space="preserve"> </w:t>
      </w:r>
      <w:r w:rsidRPr="003A3D25">
        <w:rPr>
          <w:rStyle w:val="a4"/>
          <w:rFonts w:ascii="Arial" w:hAnsi="Arial" w:cs="Arial"/>
          <w:color w:val="auto"/>
          <w:sz w:val="24"/>
          <w:szCs w:val="24"/>
          <w:u w:val="none"/>
        </w:rPr>
        <w:t>сельсовета</w:t>
      </w:r>
      <w:r w:rsidRPr="003A3D25">
        <w:rPr>
          <w:rStyle w:val="a4"/>
          <w:rFonts w:ascii="Arial" w:hAnsi="Arial" w:cs="Arial"/>
          <w:bCs/>
          <w:color w:val="auto"/>
          <w:sz w:val="24"/>
          <w:szCs w:val="24"/>
          <w:u w:val="none"/>
        </w:rPr>
        <w:t xml:space="preserve"> Суджанского района</w:t>
      </w:r>
      <w:r w:rsidRPr="003A3D25">
        <w:rPr>
          <w:rFonts w:ascii="Arial" w:hAnsi="Arial" w:cs="Arial"/>
          <w:color w:val="auto"/>
          <w:sz w:val="24"/>
          <w:szCs w:val="24"/>
        </w:rPr>
        <w:t xml:space="preserve"> </w:t>
      </w:r>
      <w:r w:rsidR="00216854">
        <w:rPr>
          <w:rFonts w:ascii="Arial" w:hAnsi="Arial" w:cs="Arial"/>
          <w:color w:val="auto"/>
          <w:sz w:val="24"/>
          <w:szCs w:val="24"/>
        </w:rPr>
        <w:t xml:space="preserve"> Курской области </w:t>
      </w:r>
      <w:r w:rsidR="00216854">
        <w:rPr>
          <w:rFonts w:ascii="Arial" w:hAnsi="Arial" w:cs="Arial"/>
          <w:sz w:val="24"/>
          <w:szCs w:val="24"/>
        </w:rPr>
        <w:t xml:space="preserve">от </w:t>
      </w:r>
      <w:r w:rsidR="00216854">
        <w:rPr>
          <w:rFonts w:ascii="Arial" w:hAnsi="Arial" w:cs="Arial"/>
          <w:color w:val="000000"/>
          <w:sz w:val="24"/>
          <w:szCs w:val="24"/>
        </w:rPr>
        <w:t>26.03.2013г. №8</w:t>
      </w:r>
      <w:r w:rsidR="00216854">
        <w:rPr>
          <w:rFonts w:ascii="Arial" w:hAnsi="Arial" w:cs="Arial"/>
          <w:sz w:val="24"/>
          <w:szCs w:val="24"/>
        </w:rPr>
        <w:t xml:space="preserve"> «</w:t>
      </w:r>
      <w:r w:rsidR="00216854">
        <w:rPr>
          <w:rFonts w:ascii="Arial" w:hAnsi="Arial" w:cs="Arial"/>
          <w:color w:val="000000"/>
          <w:sz w:val="24"/>
          <w:szCs w:val="24"/>
        </w:rPr>
        <w:t>Об утверждении Положения об особенностях подачи и рассмотрения жалоб на решения и действия (бездействие)органов местного самоуправления Уланковского сельсовета Суджанского района Курской области и их должностных лиц, муниципальных служащих органов местного самоуправления Уланковского сельсовета Суджанского района Курской области</w:t>
      </w:r>
      <w:r w:rsidR="00216854">
        <w:rPr>
          <w:rFonts w:ascii="Arial" w:hAnsi="Arial" w:cs="Arial"/>
          <w:sz w:val="24"/>
          <w:szCs w:val="24"/>
        </w:rPr>
        <w:t>».</w:t>
      </w:r>
      <w:r w:rsidRPr="003A3D25">
        <w:rPr>
          <w:rFonts w:ascii="Arial" w:hAnsi="Arial" w:cs="Arial"/>
          <w:color w:val="auto"/>
          <w:sz w:val="24"/>
          <w:szCs w:val="24"/>
        </w:rPr>
        <w:t>Информация,</w:t>
      </w:r>
      <w:r w:rsidR="00B13E41">
        <w:rPr>
          <w:rFonts w:ascii="Arial" w:hAnsi="Arial" w:cs="Arial"/>
          <w:color w:val="auto"/>
          <w:sz w:val="24"/>
          <w:szCs w:val="24"/>
        </w:rPr>
        <w:t xml:space="preserve"> </w:t>
      </w:r>
      <w:r w:rsidRPr="003A3D25">
        <w:rPr>
          <w:rFonts w:ascii="Arial" w:hAnsi="Arial" w:cs="Arial"/>
          <w:color w:val="auto"/>
          <w:sz w:val="24"/>
          <w:szCs w:val="24"/>
        </w:rPr>
        <w:t>указанная в данном разделе, размещена</w:t>
      </w:r>
      <w:r w:rsidR="00B13E41">
        <w:rPr>
          <w:rFonts w:ascii="Arial" w:hAnsi="Arial" w:cs="Arial"/>
          <w:color w:val="auto"/>
          <w:sz w:val="24"/>
          <w:szCs w:val="24"/>
        </w:rPr>
        <w:t xml:space="preserve"> </w:t>
      </w:r>
      <w:r w:rsidRPr="003A3D25">
        <w:rPr>
          <w:rFonts w:ascii="Arial" w:hAnsi="Arial" w:cs="Arial"/>
          <w:color w:val="auto"/>
          <w:sz w:val="24"/>
          <w:szCs w:val="24"/>
        </w:rPr>
        <w:t>на</w:t>
      </w:r>
      <w:r w:rsidR="00B13E41">
        <w:rPr>
          <w:rFonts w:ascii="Arial" w:hAnsi="Arial" w:cs="Arial"/>
          <w:color w:val="auto"/>
          <w:sz w:val="24"/>
          <w:szCs w:val="24"/>
        </w:rPr>
        <w:t xml:space="preserve"> </w:t>
      </w:r>
      <w:r w:rsidRPr="003A3D25">
        <w:rPr>
          <w:rFonts w:ascii="Arial" w:hAnsi="Arial" w:cs="Arial"/>
          <w:color w:val="auto"/>
          <w:sz w:val="24"/>
          <w:szCs w:val="24"/>
        </w:rPr>
        <w:t xml:space="preserve">Едином портале </w:t>
      </w:r>
      <w:hyperlink r:id="rId16" w:history="1">
        <w:r w:rsidRPr="003A3D25">
          <w:rPr>
            <w:rStyle w:val="a4"/>
            <w:rFonts w:ascii="Arial" w:hAnsi="Arial" w:cs="Arial"/>
            <w:color w:val="auto"/>
            <w:sz w:val="24"/>
            <w:szCs w:val="24"/>
            <w:u w:val="none"/>
          </w:rPr>
          <w:t>https://www.gosuslugi.ru/</w:t>
        </w:r>
      </w:hyperlink>
      <w:r w:rsidRPr="003A3D25">
        <w:rPr>
          <w:rFonts w:ascii="Arial" w:hAnsi="Arial" w:cs="Arial"/>
          <w:color w:val="auto"/>
          <w:sz w:val="24"/>
          <w:szCs w:val="24"/>
        </w:rPr>
        <w:t>.</w:t>
      </w:r>
    </w:p>
    <w:p w:rsidR="00B46BD9" w:rsidRPr="00A30B7C" w:rsidRDefault="00B46BD9" w:rsidP="00A30B7C">
      <w:pPr>
        <w:spacing w:after="0" w:line="240" w:lineRule="auto"/>
        <w:jc w:val="center"/>
        <w:rPr>
          <w:rFonts w:ascii="Arial" w:hAnsi="Arial" w:cs="Arial"/>
          <w:color w:val="auto"/>
          <w:sz w:val="28"/>
          <w:szCs w:val="28"/>
        </w:rPr>
      </w:pPr>
    </w:p>
    <w:p w:rsidR="00B46BD9" w:rsidRPr="00A30B7C" w:rsidRDefault="00D560C4" w:rsidP="00A30B7C">
      <w:pPr>
        <w:tabs>
          <w:tab w:val="clear" w:pos="709"/>
        </w:tabs>
        <w:spacing w:after="0" w:line="240" w:lineRule="auto"/>
        <w:jc w:val="center"/>
        <w:rPr>
          <w:rFonts w:ascii="Arial" w:hAnsi="Arial" w:cs="Arial"/>
          <w:b/>
          <w:color w:val="auto"/>
          <w:sz w:val="28"/>
          <w:szCs w:val="28"/>
        </w:rPr>
      </w:pPr>
      <w:r w:rsidRPr="00A30B7C">
        <w:rPr>
          <w:rFonts w:ascii="Arial" w:hAnsi="Arial" w:cs="Arial"/>
          <w:b/>
          <w:color w:val="auto"/>
          <w:sz w:val="28"/>
          <w:szCs w:val="28"/>
          <w:lang w:val="en-US"/>
        </w:rPr>
        <w:t>VI</w:t>
      </w:r>
      <w:r w:rsidRPr="00A30B7C">
        <w:rPr>
          <w:rFonts w:ascii="Arial" w:hAnsi="Arial" w:cs="Arial"/>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6BD9" w:rsidRPr="00A30B7C" w:rsidRDefault="00B46BD9" w:rsidP="00A30B7C">
      <w:pPr>
        <w:tabs>
          <w:tab w:val="clear" w:pos="709"/>
        </w:tabs>
        <w:spacing w:after="0" w:line="240" w:lineRule="auto"/>
        <w:jc w:val="center"/>
        <w:rPr>
          <w:rFonts w:ascii="Arial" w:hAnsi="Arial" w:cs="Arial"/>
          <w:b/>
          <w:color w:val="auto"/>
          <w:sz w:val="28"/>
          <w:szCs w:val="28"/>
        </w:rPr>
      </w:pP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w:t>
      </w:r>
      <w:r w:rsidR="00B13E41">
        <w:rPr>
          <w:rFonts w:ascii="Arial" w:hAnsi="Arial" w:cs="Arial"/>
          <w:color w:val="auto"/>
          <w:sz w:val="24"/>
          <w:szCs w:val="24"/>
        </w:rPr>
        <w:t xml:space="preserve"> </w:t>
      </w:r>
      <w:r w:rsidRPr="003A3D25">
        <w:rPr>
          <w:rFonts w:ascii="Arial" w:hAnsi="Arial" w:cs="Arial"/>
          <w:color w:val="auto"/>
          <w:sz w:val="24"/>
          <w:szCs w:val="24"/>
        </w:rPr>
        <w:t>2.6. настоящего Административного регламента.</w:t>
      </w:r>
    </w:p>
    <w:p w:rsidR="00B46BD9" w:rsidRPr="003A3D25" w:rsidRDefault="00D560C4" w:rsidP="00A30B7C">
      <w:pPr>
        <w:widowControl w:val="0"/>
        <w:tabs>
          <w:tab w:val="clear" w:pos="709"/>
        </w:tabs>
        <w:suppressAutoHyphens w:val="0"/>
        <w:autoSpaceDE w:val="0"/>
        <w:spacing w:after="0" w:line="240" w:lineRule="auto"/>
        <w:ind w:firstLine="1134"/>
        <w:rPr>
          <w:rFonts w:ascii="Arial" w:hAnsi="Arial" w:cs="Arial"/>
          <w:color w:val="auto"/>
          <w:sz w:val="24"/>
          <w:szCs w:val="24"/>
        </w:rPr>
      </w:pPr>
      <w:r w:rsidRPr="003A3D25">
        <w:rPr>
          <w:rFonts w:ascii="Arial" w:hAnsi="Arial" w:cs="Arial"/>
          <w:color w:val="auto"/>
          <w:sz w:val="24"/>
          <w:szCs w:val="24"/>
        </w:rPr>
        <w:t>6.2.</w:t>
      </w:r>
      <w:r w:rsidR="00B13E41">
        <w:rPr>
          <w:rFonts w:ascii="Arial" w:hAnsi="Arial" w:cs="Arial"/>
          <w:color w:val="auto"/>
          <w:sz w:val="24"/>
          <w:szCs w:val="24"/>
        </w:rPr>
        <w:t xml:space="preserve"> </w:t>
      </w:r>
      <w:r w:rsidRPr="003A3D25">
        <w:rPr>
          <w:rFonts w:ascii="Arial" w:hAnsi="Arial" w:cs="Arial"/>
          <w:color w:val="auto"/>
          <w:sz w:val="24"/>
          <w:szCs w:val="24"/>
        </w:rPr>
        <w:t>Предоставление муниципальной услуги в</w:t>
      </w:r>
      <w:r w:rsidR="00B13E41">
        <w:rPr>
          <w:rFonts w:ascii="Arial" w:hAnsi="Arial" w:cs="Arial"/>
          <w:color w:val="auto"/>
          <w:sz w:val="24"/>
          <w:szCs w:val="24"/>
        </w:rPr>
        <w:t xml:space="preserve"> </w:t>
      </w:r>
      <w:r w:rsidRPr="003A3D25">
        <w:rPr>
          <w:rFonts w:ascii="Arial" w:hAnsi="Arial" w:cs="Arial"/>
          <w:color w:val="auto"/>
          <w:sz w:val="24"/>
          <w:szCs w:val="24"/>
        </w:rPr>
        <w:t xml:space="preserve">МФЦ осуществляется в соответствии с Федеральным законом от 27 июля 2010 года № 210-ФЗ «Об </w:t>
      </w:r>
      <w:r w:rsidRPr="003A3D25">
        <w:rPr>
          <w:rFonts w:ascii="Arial" w:hAnsi="Arial" w:cs="Arial"/>
          <w:color w:val="auto"/>
          <w:sz w:val="24"/>
          <w:szCs w:val="24"/>
        </w:rPr>
        <w:lastRenderedPageBreak/>
        <w:t>организации предоставления</w:t>
      </w:r>
      <w:r w:rsidR="00B13E41">
        <w:rPr>
          <w:rFonts w:ascii="Arial" w:hAnsi="Arial" w:cs="Arial"/>
          <w:color w:val="auto"/>
          <w:sz w:val="24"/>
          <w:szCs w:val="24"/>
        </w:rPr>
        <w:t xml:space="preserve"> </w:t>
      </w:r>
      <w:r w:rsidRPr="003A3D25">
        <w:rPr>
          <w:rFonts w:ascii="Arial" w:hAnsi="Arial" w:cs="Arial"/>
          <w:color w:val="auto"/>
          <w:sz w:val="24"/>
          <w:szCs w:val="24"/>
        </w:rPr>
        <w:t>государственных</w:t>
      </w:r>
      <w:r w:rsidR="00B13E41">
        <w:rPr>
          <w:rFonts w:ascii="Arial" w:hAnsi="Arial" w:cs="Arial"/>
          <w:color w:val="auto"/>
          <w:sz w:val="24"/>
          <w:szCs w:val="24"/>
        </w:rPr>
        <w:t xml:space="preserve"> </w:t>
      </w:r>
      <w:r w:rsidRPr="003A3D25">
        <w:rPr>
          <w:rFonts w:ascii="Arial" w:hAnsi="Arial" w:cs="Arial"/>
          <w:color w:val="auto"/>
          <w:sz w:val="24"/>
          <w:szCs w:val="24"/>
        </w:rPr>
        <w:t>и</w:t>
      </w:r>
      <w:r w:rsidR="00B13E41">
        <w:rPr>
          <w:rFonts w:ascii="Arial" w:hAnsi="Arial" w:cs="Arial"/>
          <w:color w:val="auto"/>
          <w:sz w:val="24"/>
          <w:szCs w:val="24"/>
        </w:rPr>
        <w:t xml:space="preserve"> </w:t>
      </w:r>
      <w:r w:rsidRPr="003A3D25">
        <w:rPr>
          <w:rFonts w:ascii="Arial" w:hAnsi="Arial" w:cs="Arial"/>
          <w:color w:val="auto"/>
          <w:sz w:val="24"/>
          <w:szCs w:val="24"/>
        </w:rPr>
        <w:t>муниципальных услуг»;</w:t>
      </w:r>
    </w:p>
    <w:p w:rsidR="00B46BD9" w:rsidRPr="003A3D25" w:rsidRDefault="00D560C4" w:rsidP="00A30B7C">
      <w:pPr>
        <w:tabs>
          <w:tab w:val="clear" w:pos="709"/>
        </w:tabs>
        <w:suppressAutoHyphens w:val="0"/>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6.3. Взаимодействие МФЦ с Администрацией осуществляется в соответствии соглашением о взаимодействии</w:t>
      </w:r>
      <w:r w:rsidR="00B13E41">
        <w:rPr>
          <w:rFonts w:ascii="Arial" w:hAnsi="Arial" w:cs="Arial"/>
          <w:color w:val="auto"/>
          <w:sz w:val="24"/>
          <w:szCs w:val="24"/>
        </w:rPr>
        <w:t xml:space="preserve"> </w:t>
      </w:r>
      <w:r w:rsidRPr="003A3D25">
        <w:rPr>
          <w:rFonts w:ascii="Arial" w:hAnsi="Arial" w:cs="Arial"/>
          <w:color w:val="auto"/>
          <w:sz w:val="24"/>
          <w:szCs w:val="24"/>
        </w:rPr>
        <w:t>между АУ КО «МФЦ» и Администрацией.</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46BD9" w:rsidRPr="003A3D25" w:rsidRDefault="00D560C4" w:rsidP="00A30B7C">
      <w:pPr>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6.5. При получении заявления</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работник МФЦ</w:t>
      </w:r>
      <w:r w:rsidRPr="003A3D25">
        <w:rPr>
          <w:rFonts w:ascii="Arial" w:eastAsia="Calibri" w:hAnsi="Arial" w:cs="Arial"/>
          <w:color w:val="auto"/>
          <w:sz w:val="24"/>
          <w:szCs w:val="24"/>
        </w:rPr>
        <w:t>:</w:t>
      </w:r>
      <w:r w:rsidR="00B13E41">
        <w:rPr>
          <w:rFonts w:ascii="Arial" w:eastAsia="Calibri" w:hAnsi="Arial" w:cs="Arial"/>
          <w:color w:val="auto"/>
          <w:sz w:val="24"/>
          <w:szCs w:val="24"/>
        </w:rPr>
        <w:t xml:space="preserve"> </w:t>
      </w:r>
    </w:p>
    <w:p w:rsidR="00B46BD9" w:rsidRPr="003A3D25" w:rsidRDefault="00D560C4" w:rsidP="00A30B7C">
      <w:pPr>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а)</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проверяет правильность оформления заявления.</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 xml:space="preserve">В случае неправильного оформления заявления о предоставлении </w:t>
      </w:r>
      <w:r w:rsidRPr="003A3D25">
        <w:rPr>
          <w:rFonts w:ascii="Arial" w:hAnsi="Arial" w:cs="Arial"/>
          <w:color w:val="auto"/>
          <w:sz w:val="24"/>
          <w:szCs w:val="24"/>
        </w:rPr>
        <w:t>муниципальной услуги</w:t>
      </w:r>
      <w:r w:rsidRPr="003A3D25">
        <w:rPr>
          <w:rFonts w:ascii="Arial" w:eastAsia="Calibri" w:hAnsi="Arial" w:cs="Arial"/>
          <w:bCs/>
          <w:color w:val="auto"/>
          <w:sz w:val="24"/>
          <w:szCs w:val="24"/>
        </w:rPr>
        <w:t>,</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работник МФЦ оказывает помощь заявителю в оформлении заявления;</w:t>
      </w:r>
    </w:p>
    <w:p w:rsidR="00B46BD9" w:rsidRPr="003A3D25" w:rsidRDefault="00D560C4" w:rsidP="00A30B7C">
      <w:pPr>
        <w:tabs>
          <w:tab w:val="left" w:pos="-5160"/>
        </w:tabs>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46BD9" w:rsidRPr="003A3D25" w:rsidRDefault="00D560C4" w:rsidP="00A30B7C">
      <w:pPr>
        <w:tabs>
          <w:tab w:val="left" w:pos="-5160"/>
        </w:tabs>
        <w:spacing w:after="0" w:line="240" w:lineRule="auto"/>
        <w:ind w:firstLine="1134"/>
        <w:jc w:val="both"/>
        <w:rPr>
          <w:rFonts w:ascii="Arial" w:eastAsia="Calibri" w:hAnsi="Arial" w:cs="Arial"/>
          <w:bCs/>
          <w:color w:val="auto"/>
          <w:sz w:val="24"/>
          <w:szCs w:val="24"/>
        </w:rPr>
      </w:pPr>
      <w:r w:rsidRPr="003A3D25">
        <w:rPr>
          <w:rFonts w:ascii="Arial" w:eastAsia="Calibri" w:hAnsi="Arial" w:cs="Arial"/>
          <w:bCs/>
          <w:color w:val="auto"/>
          <w:sz w:val="24"/>
          <w:szCs w:val="24"/>
        </w:rPr>
        <w:t>в)</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 xml:space="preserve">заполняет расписку о приеме (регистрации) заявления заявителя с указанием перечня принятых документов и срока предоставления </w:t>
      </w:r>
      <w:r w:rsidRPr="003A3D25">
        <w:rPr>
          <w:rFonts w:ascii="Arial" w:hAnsi="Arial" w:cs="Arial"/>
          <w:color w:val="auto"/>
          <w:sz w:val="24"/>
          <w:szCs w:val="24"/>
        </w:rPr>
        <w:t>муниципальной услуги</w:t>
      </w:r>
      <w:r w:rsidRPr="003A3D25">
        <w:rPr>
          <w:rFonts w:ascii="Arial" w:eastAsia="Calibri" w:hAnsi="Arial" w:cs="Arial"/>
          <w:bCs/>
          <w:color w:val="auto"/>
          <w:sz w:val="24"/>
          <w:szCs w:val="24"/>
        </w:rPr>
        <w:t xml:space="preserve">; </w:t>
      </w:r>
    </w:p>
    <w:p w:rsidR="00B46BD9" w:rsidRPr="003A3D25" w:rsidRDefault="00D560C4" w:rsidP="00A30B7C">
      <w:pPr>
        <w:spacing w:after="0" w:line="240" w:lineRule="auto"/>
        <w:ind w:firstLine="1134"/>
        <w:jc w:val="both"/>
        <w:rPr>
          <w:rFonts w:ascii="Arial" w:eastAsia="Calibri" w:hAnsi="Arial" w:cs="Arial"/>
          <w:color w:val="auto"/>
          <w:sz w:val="24"/>
          <w:szCs w:val="24"/>
        </w:rPr>
      </w:pPr>
      <w:r w:rsidRPr="003A3D25">
        <w:rPr>
          <w:rFonts w:ascii="Arial" w:eastAsia="Calibri" w:hAnsi="Arial" w:cs="Arial"/>
          <w:bCs/>
          <w:color w:val="auto"/>
          <w:sz w:val="24"/>
          <w:szCs w:val="24"/>
        </w:rPr>
        <w:t>г) вносит запись о приеме заявления и прилагаемых документов</w:t>
      </w:r>
      <w:r w:rsidR="00B13E41">
        <w:rPr>
          <w:rFonts w:ascii="Arial" w:eastAsia="Calibri" w:hAnsi="Arial" w:cs="Arial"/>
          <w:bCs/>
          <w:color w:val="auto"/>
          <w:sz w:val="24"/>
          <w:szCs w:val="24"/>
        </w:rPr>
        <w:t xml:space="preserve"> </w:t>
      </w:r>
      <w:r w:rsidRPr="003A3D25">
        <w:rPr>
          <w:rFonts w:ascii="Arial" w:eastAsia="Calibri" w:hAnsi="Arial" w:cs="Arial"/>
          <w:bCs/>
          <w:color w:val="auto"/>
          <w:sz w:val="24"/>
          <w:szCs w:val="24"/>
        </w:rPr>
        <w:t>в</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Региональную автоматизированную информационную</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систему</w:t>
      </w:r>
      <w:r w:rsidR="00B13E41">
        <w:rPr>
          <w:rFonts w:ascii="Arial" w:eastAsia="Calibri" w:hAnsi="Arial" w:cs="Arial"/>
          <w:color w:val="auto"/>
          <w:sz w:val="24"/>
          <w:szCs w:val="24"/>
        </w:rPr>
        <w:t xml:space="preserve"> </w:t>
      </w:r>
      <w:r w:rsidRPr="003A3D25">
        <w:rPr>
          <w:rFonts w:ascii="Arial" w:eastAsia="Calibri" w:hAnsi="Arial" w:cs="Arial"/>
          <w:color w:val="auto"/>
          <w:sz w:val="24"/>
          <w:szCs w:val="24"/>
        </w:rPr>
        <w:t>поддержки деятельности многофункциональных центров предоставления государственных и муниципальных услуг Курской области.</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 xml:space="preserve">6.7. Результат муниципальной услуги в МФЦ не выдается. </w:t>
      </w:r>
    </w:p>
    <w:p w:rsidR="00B46BD9" w:rsidRPr="003A3D25" w:rsidRDefault="00D560C4" w:rsidP="00A30B7C">
      <w:pPr>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w:t>
      </w:r>
      <w:r w:rsidR="00B13E41">
        <w:rPr>
          <w:rFonts w:ascii="Arial" w:hAnsi="Arial" w:cs="Arial"/>
          <w:color w:val="auto"/>
          <w:sz w:val="24"/>
          <w:szCs w:val="24"/>
        </w:rPr>
        <w:t xml:space="preserve"> </w:t>
      </w:r>
      <w:r w:rsidRPr="003A3D25">
        <w:rPr>
          <w:rFonts w:ascii="Arial" w:hAnsi="Arial" w:cs="Arial"/>
          <w:color w:val="auto"/>
          <w:sz w:val="24"/>
          <w:szCs w:val="24"/>
        </w:rPr>
        <w:t>муниципальной услуги,</w:t>
      </w:r>
      <w:r w:rsidR="00B13E41">
        <w:rPr>
          <w:rFonts w:ascii="Arial" w:hAnsi="Arial" w:cs="Arial"/>
          <w:color w:val="auto"/>
          <w:sz w:val="24"/>
          <w:szCs w:val="24"/>
        </w:rPr>
        <w:t xml:space="preserve"> </w:t>
      </w:r>
      <w:r w:rsidRPr="003A3D25">
        <w:rPr>
          <w:rFonts w:ascii="Arial" w:hAnsi="Arial" w:cs="Arial"/>
          <w:color w:val="auto"/>
          <w:sz w:val="24"/>
          <w:szCs w:val="24"/>
        </w:rPr>
        <w:t>информацию о принятом решении в порядке, установленном соглашением о взаимодействии, заключенным с АУ КО</w:t>
      </w:r>
      <w:r w:rsidR="00B13E41">
        <w:rPr>
          <w:rFonts w:ascii="Arial" w:hAnsi="Arial" w:cs="Arial"/>
          <w:color w:val="auto"/>
          <w:sz w:val="24"/>
          <w:szCs w:val="24"/>
        </w:rPr>
        <w:t xml:space="preserve"> </w:t>
      </w:r>
      <w:r w:rsidRPr="003A3D25">
        <w:rPr>
          <w:rFonts w:ascii="Arial" w:hAnsi="Arial" w:cs="Arial"/>
          <w:color w:val="auto"/>
          <w:sz w:val="24"/>
          <w:szCs w:val="24"/>
        </w:rPr>
        <w:t>«МФЦ».</w:t>
      </w:r>
    </w:p>
    <w:p w:rsidR="00B46BD9" w:rsidRPr="003A3D25" w:rsidRDefault="00D560C4" w:rsidP="00A30B7C">
      <w:pPr>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6.9. Критерием принятия решения является обращение заявителя за получением</w:t>
      </w:r>
      <w:r w:rsidR="00B13E41">
        <w:rPr>
          <w:rFonts w:ascii="Arial" w:hAnsi="Arial" w:cs="Arial"/>
          <w:color w:val="auto"/>
          <w:sz w:val="24"/>
          <w:szCs w:val="24"/>
        </w:rPr>
        <w:t xml:space="preserve"> </w:t>
      </w:r>
      <w:r w:rsidRPr="003A3D25">
        <w:rPr>
          <w:rFonts w:ascii="Arial" w:hAnsi="Arial" w:cs="Arial"/>
          <w:color w:val="auto"/>
          <w:sz w:val="24"/>
          <w:szCs w:val="24"/>
        </w:rPr>
        <w:t>муниципальной услуги в МФЦ.</w:t>
      </w:r>
    </w:p>
    <w:p w:rsidR="00B46BD9" w:rsidRPr="003A3D25" w:rsidRDefault="00D560C4" w:rsidP="00A30B7C">
      <w:pPr>
        <w:tabs>
          <w:tab w:val="clear" w:pos="709"/>
          <w:tab w:val="left" w:pos="567"/>
        </w:tabs>
        <w:spacing w:after="0" w:line="240" w:lineRule="auto"/>
        <w:ind w:firstLine="1134"/>
        <w:jc w:val="both"/>
        <w:rPr>
          <w:rFonts w:ascii="Arial" w:eastAsia="Batang" w:hAnsi="Arial" w:cs="Arial"/>
          <w:color w:val="auto"/>
          <w:sz w:val="24"/>
          <w:szCs w:val="24"/>
        </w:rPr>
      </w:pPr>
      <w:r w:rsidRPr="003A3D25">
        <w:rPr>
          <w:rFonts w:ascii="Arial" w:hAnsi="Arial" w:cs="Arial"/>
          <w:bCs/>
          <w:color w:val="auto"/>
          <w:sz w:val="24"/>
          <w:szCs w:val="24"/>
        </w:rPr>
        <w:t>6.10. Результатом административной процедуры является</w:t>
      </w:r>
      <w:r w:rsidR="00B13E41">
        <w:rPr>
          <w:rFonts w:ascii="Arial" w:hAnsi="Arial" w:cs="Arial"/>
          <w:bCs/>
          <w:color w:val="auto"/>
          <w:sz w:val="24"/>
          <w:szCs w:val="24"/>
        </w:rPr>
        <w:t xml:space="preserve"> </w:t>
      </w:r>
      <w:r w:rsidRPr="003A3D25">
        <w:rPr>
          <w:rFonts w:ascii="Arial" w:eastAsia="Batang" w:hAnsi="Arial" w:cs="Arial"/>
          <w:color w:val="auto"/>
          <w:sz w:val="24"/>
          <w:szCs w:val="24"/>
        </w:rPr>
        <w:t>передача</w:t>
      </w:r>
      <w:r w:rsidR="00B13E41">
        <w:rPr>
          <w:rFonts w:ascii="Arial" w:eastAsia="Batang" w:hAnsi="Arial" w:cs="Arial"/>
          <w:color w:val="auto"/>
          <w:sz w:val="24"/>
          <w:szCs w:val="24"/>
        </w:rPr>
        <w:t xml:space="preserve"> </w:t>
      </w:r>
      <w:r w:rsidRPr="003A3D25">
        <w:rPr>
          <w:rFonts w:ascii="Arial" w:eastAsia="Batang" w:hAnsi="Arial" w:cs="Arial"/>
          <w:color w:val="auto"/>
          <w:sz w:val="24"/>
          <w:szCs w:val="24"/>
        </w:rPr>
        <w:t xml:space="preserve">заявления и документов, из МФЦ в Администрацию. </w:t>
      </w:r>
    </w:p>
    <w:p w:rsidR="00B46BD9" w:rsidRPr="003A3D25" w:rsidRDefault="00D560C4" w:rsidP="00A30B7C">
      <w:pPr>
        <w:tabs>
          <w:tab w:val="clear" w:pos="709"/>
          <w:tab w:val="left" w:pos="567"/>
        </w:tabs>
        <w:spacing w:after="0" w:line="240" w:lineRule="auto"/>
        <w:ind w:firstLine="1134"/>
        <w:jc w:val="both"/>
        <w:rPr>
          <w:rFonts w:ascii="Arial" w:hAnsi="Arial" w:cs="Arial"/>
          <w:color w:val="auto"/>
          <w:sz w:val="24"/>
          <w:szCs w:val="24"/>
        </w:rPr>
      </w:pPr>
      <w:r w:rsidRPr="003A3D25">
        <w:rPr>
          <w:rFonts w:ascii="Arial" w:hAnsi="Arial" w:cs="Arial"/>
          <w:color w:val="auto"/>
          <w:sz w:val="24"/>
          <w:szCs w:val="24"/>
        </w:rPr>
        <w:t>6.11. Способ фиксации результата выполнения административной процедуры</w:t>
      </w:r>
      <w:r w:rsidR="00B13E41">
        <w:rPr>
          <w:rFonts w:ascii="Arial" w:hAnsi="Arial" w:cs="Arial"/>
          <w:color w:val="auto"/>
          <w:sz w:val="24"/>
          <w:szCs w:val="24"/>
        </w:rPr>
        <w:t xml:space="preserve"> </w:t>
      </w:r>
      <w:r w:rsidRPr="003A3D25">
        <w:rPr>
          <w:rFonts w:ascii="Arial" w:hAnsi="Arial" w:cs="Arial"/>
          <w:color w:val="auto"/>
          <w:sz w:val="24"/>
          <w:szCs w:val="24"/>
        </w:rPr>
        <w:t>-</w:t>
      </w:r>
      <w:r w:rsidR="00B13E41">
        <w:rPr>
          <w:rFonts w:ascii="Arial" w:hAnsi="Arial" w:cs="Arial"/>
          <w:color w:val="auto"/>
          <w:sz w:val="24"/>
          <w:szCs w:val="24"/>
        </w:rPr>
        <w:t xml:space="preserve"> </w:t>
      </w:r>
      <w:r w:rsidRPr="003A3D25">
        <w:rPr>
          <w:rFonts w:ascii="Arial" w:hAnsi="Arial" w:cs="Arial"/>
          <w:color w:val="auto"/>
          <w:sz w:val="24"/>
          <w:szCs w:val="24"/>
        </w:rPr>
        <w:t>отметка в передаточной ведомости</w:t>
      </w:r>
      <w:r w:rsidR="00B13E41">
        <w:rPr>
          <w:rFonts w:ascii="Arial" w:hAnsi="Arial" w:cs="Arial"/>
          <w:color w:val="auto"/>
          <w:sz w:val="24"/>
          <w:szCs w:val="24"/>
        </w:rPr>
        <w:t xml:space="preserve"> </w:t>
      </w:r>
      <w:r w:rsidRPr="003A3D25">
        <w:rPr>
          <w:rFonts w:ascii="Arial" w:hAnsi="Arial" w:cs="Arial"/>
          <w:color w:val="auto"/>
          <w:sz w:val="24"/>
          <w:szCs w:val="24"/>
        </w:rPr>
        <w:t>о передаче документов из МФЦ в Администрацию.</w:t>
      </w:r>
    </w:p>
    <w:p w:rsidR="00B46BD9" w:rsidRPr="003A3D25" w:rsidRDefault="00B46BD9">
      <w:pPr>
        <w:spacing w:after="0" w:line="100" w:lineRule="atLeast"/>
        <w:ind w:firstLine="708"/>
        <w:jc w:val="both"/>
        <w:rPr>
          <w:rFonts w:ascii="Arial" w:hAnsi="Arial" w:cs="Arial"/>
          <w:color w:val="auto"/>
          <w:sz w:val="24"/>
          <w:szCs w:val="24"/>
        </w:rPr>
      </w:pPr>
    </w:p>
    <w:sectPr w:rsidR="00B46BD9" w:rsidRPr="003A3D25" w:rsidSect="00B13E41">
      <w:pgSz w:w="11906" w:h="16838"/>
      <w:pgMar w:top="1134" w:right="1247" w:bottom="1134" w:left="1531" w:header="1134" w:footer="1134" w:gutter="0"/>
      <w:cols w:space="720"/>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2F6" w:rsidRDefault="00A742F6">
      <w:pPr>
        <w:spacing w:after="0" w:line="240" w:lineRule="auto"/>
      </w:pPr>
      <w:r>
        <w:separator/>
      </w:r>
    </w:p>
  </w:endnote>
  <w:endnote w:type="continuationSeparator" w:id="1">
    <w:p w:rsidR="00A742F6" w:rsidRDefault="00A74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2F6" w:rsidRDefault="00A742F6">
      <w:pPr>
        <w:spacing w:after="0" w:line="240" w:lineRule="auto"/>
      </w:pPr>
      <w:r>
        <w:separator/>
      </w:r>
    </w:p>
  </w:footnote>
  <w:footnote w:type="continuationSeparator" w:id="1">
    <w:p w:rsidR="00A742F6" w:rsidRDefault="00A74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06113"/>
    <w:rsid w:val="000613EA"/>
    <w:rsid w:val="00216854"/>
    <w:rsid w:val="003A3D25"/>
    <w:rsid w:val="00401863"/>
    <w:rsid w:val="005250A8"/>
    <w:rsid w:val="00846E70"/>
    <w:rsid w:val="00906113"/>
    <w:rsid w:val="00926152"/>
    <w:rsid w:val="00A30B7C"/>
    <w:rsid w:val="00A742F6"/>
    <w:rsid w:val="00B13E41"/>
    <w:rsid w:val="00B46BD9"/>
    <w:rsid w:val="00C73625"/>
    <w:rsid w:val="00D560C4"/>
    <w:rsid w:val="00FD4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BD9"/>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B46BD9"/>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B46BD9"/>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2z0">
    <w:name w:val="WW8Num12z0"/>
    <w:rsid w:val="00B46BD9"/>
    <w:rPr>
      <w:color w:val="auto"/>
    </w:rPr>
  </w:style>
  <w:style w:type="character" w:customStyle="1" w:styleId="4">
    <w:name w:val="Основной шрифт абзаца4"/>
    <w:rsid w:val="00B46BD9"/>
  </w:style>
  <w:style w:type="character" w:customStyle="1" w:styleId="3">
    <w:name w:val="Основной шрифт абзаца3"/>
    <w:rsid w:val="00B46BD9"/>
  </w:style>
  <w:style w:type="character" w:customStyle="1" w:styleId="WW8Num1z0">
    <w:name w:val="WW8Num1z0"/>
    <w:rsid w:val="00B46BD9"/>
  </w:style>
  <w:style w:type="character" w:customStyle="1" w:styleId="WW8Num1z1">
    <w:name w:val="WW8Num1z1"/>
    <w:rsid w:val="00B46BD9"/>
  </w:style>
  <w:style w:type="character" w:customStyle="1" w:styleId="WW8Num1z2">
    <w:name w:val="WW8Num1z2"/>
    <w:rsid w:val="00B46BD9"/>
  </w:style>
  <w:style w:type="character" w:customStyle="1" w:styleId="WW8Num1z3">
    <w:name w:val="WW8Num1z3"/>
    <w:rsid w:val="00B46BD9"/>
  </w:style>
  <w:style w:type="character" w:customStyle="1" w:styleId="WW8Num1z4">
    <w:name w:val="WW8Num1z4"/>
    <w:rsid w:val="00B46BD9"/>
  </w:style>
  <w:style w:type="character" w:customStyle="1" w:styleId="WW8Num1z5">
    <w:name w:val="WW8Num1z5"/>
    <w:rsid w:val="00B46BD9"/>
  </w:style>
  <w:style w:type="character" w:customStyle="1" w:styleId="WW8Num1z6">
    <w:name w:val="WW8Num1z6"/>
    <w:rsid w:val="00B46BD9"/>
  </w:style>
  <w:style w:type="character" w:customStyle="1" w:styleId="WW8Num1z7">
    <w:name w:val="WW8Num1z7"/>
    <w:rsid w:val="00B46BD9"/>
  </w:style>
  <w:style w:type="character" w:customStyle="1" w:styleId="WW8Num1z8">
    <w:name w:val="WW8Num1z8"/>
    <w:rsid w:val="00B46BD9"/>
  </w:style>
  <w:style w:type="character" w:customStyle="1" w:styleId="20">
    <w:name w:val="Основной шрифт абзаца2"/>
    <w:rsid w:val="00B46BD9"/>
  </w:style>
  <w:style w:type="character" w:customStyle="1" w:styleId="Absatz-Standardschriftart">
    <w:name w:val="Absatz-Standardschriftart"/>
    <w:rsid w:val="00B46BD9"/>
  </w:style>
  <w:style w:type="character" w:customStyle="1" w:styleId="WW8Num2z0">
    <w:name w:val="WW8Num2z0"/>
    <w:rsid w:val="00B46BD9"/>
    <w:rPr>
      <w:rFonts w:ascii="Symbol" w:hAnsi="Symbol" w:cs="Symbol"/>
    </w:rPr>
  </w:style>
  <w:style w:type="character" w:customStyle="1" w:styleId="10">
    <w:name w:val="Основной шрифт абзаца1"/>
    <w:rsid w:val="00B46BD9"/>
  </w:style>
  <w:style w:type="character" w:customStyle="1" w:styleId="ListLabel1">
    <w:name w:val="ListLabel 1"/>
    <w:rsid w:val="00B46BD9"/>
    <w:rPr>
      <w:rFonts w:cs="Symbol"/>
    </w:rPr>
  </w:style>
  <w:style w:type="character" w:customStyle="1" w:styleId="ListLabel2">
    <w:name w:val="ListLabel 2"/>
    <w:rsid w:val="00B46BD9"/>
    <w:rPr>
      <w:rFonts w:cs="Courier New"/>
    </w:rPr>
  </w:style>
  <w:style w:type="character" w:customStyle="1" w:styleId="ListLabel3">
    <w:name w:val="ListLabel 3"/>
    <w:rsid w:val="00B46BD9"/>
    <w:rPr>
      <w:rFonts w:cs="Wingdings"/>
    </w:rPr>
  </w:style>
  <w:style w:type="character" w:customStyle="1" w:styleId="5">
    <w:name w:val="Основной шрифт абзаца5"/>
    <w:rsid w:val="00B46BD9"/>
  </w:style>
  <w:style w:type="character" w:customStyle="1" w:styleId="11">
    <w:name w:val="Заголовок 1 Знак"/>
    <w:basedOn w:val="5"/>
    <w:rsid w:val="00B46BD9"/>
  </w:style>
  <w:style w:type="character" w:customStyle="1" w:styleId="21">
    <w:name w:val="Заголовок 2 Знак"/>
    <w:basedOn w:val="5"/>
    <w:rsid w:val="00B46BD9"/>
  </w:style>
  <w:style w:type="character" w:customStyle="1" w:styleId="12">
    <w:name w:val="Просмотренная гиперссылка1"/>
    <w:basedOn w:val="5"/>
    <w:rsid w:val="00B46BD9"/>
  </w:style>
  <w:style w:type="character" w:styleId="a4">
    <w:name w:val="Hyperlink"/>
    <w:rsid w:val="00B46BD9"/>
    <w:rPr>
      <w:color w:val="0000FF"/>
      <w:u w:val="single"/>
      <w:lang w:val="ru-RU"/>
    </w:rPr>
  </w:style>
  <w:style w:type="character" w:customStyle="1" w:styleId="a5">
    <w:name w:val="Нижний колонтитул Знак"/>
    <w:basedOn w:val="5"/>
    <w:rsid w:val="00B46BD9"/>
  </w:style>
  <w:style w:type="character" w:customStyle="1" w:styleId="13">
    <w:name w:val="Номер страницы1"/>
    <w:basedOn w:val="5"/>
    <w:rsid w:val="00B46BD9"/>
  </w:style>
  <w:style w:type="character" w:customStyle="1" w:styleId="a6">
    <w:name w:val="Верхний колонтитул Знак"/>
    <w:basedOn w:val="5"/>
    <w:rsid w:val="00B46BD9"/>
  </w:style>
  <w:style w:type="character" w:customStyle="1" w:styleId="a7">
    <w:name w:val="Текст выноски Знак"/>
    <w:basedOn w:val="5"/>
    <w:rsid w:val="00B46BD9"/>
  </w:style>
  <w:style w:type="character" w:customStyle="1" w:styleId="a8">
    <w:name w:val="Символ сноски"/>
    <w:rsid w:val="00B46BD9"/>
    <w:rPr>
      <w:vertAlign w:val="superscript"/>
    </w:rPr>
  </w:style>
  <w:style w:type="character" w:customStyle="1" w:styleId="a9">
    <w:name w:val="Текст сноски Знак"/>
    <w:basedOn w:val="5"/>
    <w:rsid w:val="00B46BD9"/>
  </w:style>
  <w:style w:type="character" w:customStyle="1" w:styleId="ConsPlusNormal">
    <w:name w:val="ConsPlusNormal Знак"/>
    <w:rsid w:val="00B46BD9"/>
  </w:style>
  <w:style w:type="character" w:styleId="aa">
    <w:name w:val="Strong"/>
    <w:qFormat/>
    <w:rsid w:val="00B46BD9"/>
    <w:rPr>
      <w:b/>
      <w:bCs/>
    </w:rPr>
  </w:style>
  <w:style w:type="character" w:customStyle="1" w:styleId="s1">
    <w:name w:val="s1"/>
    <w:basedOn w:val="5"/>
    <w:rsid w:val="00B46BD9"/>
  </w:style>
  <w:style w:type="character" w:customStyle="1" w:styleId="apple-converted-space">
    <w:name w:val="apple-converted-space"/>
    <w:basedOn w:val="5"/>
    <w:rsid w:val="00B46BD9"/>
  </w:style>
  <w:style w:type="character" w:customStyle="1" w:styleId="s8">
    <w:name w:val="s8"/>
    <w:basedOn w:val="5"/>
    <w:rsid w:val="00B46BD9"/>
  </w:style>
  <w:style w:type="character" w:customStyle="1" w:styleId="s12">
    <w:name w:val="s12"/>
    <w:basedOn w:val="5"/>
    <w:rsid w:val="00B46BD9"/>
  </w:style>
  <w:style w:type="character" w:customStyle="1" w:styleId="s2">
    <w:name w:val="s2"/>
    <w:basedOn w:val="5"/>
    <w:rsid w:val="00B46BD9"/>
  </w:style>
  <w:style w:type="character" w:styleId="ab">
    <w:name w:val="FollowedHyperlink"/>
    <w:rsid w:val="00B46BD9"/>
    <w:rPr>
      <w:color w:val="800000"/>
      <w:u w:val="single"/>
    </w:rPr>
  </w:style>
  <w:style w:type="character" w:styleId="ac">
    <w:name w:val="page number"/>
    <w:basedOn w:val="4"/>
    <w:rsid w:val="00B46BD9"/>
  </w:style>
  <w:style w:type="paragraph" w:customStyle="1" w:styleId="ad">
    <w:name w:val="Заголовок"/>
    <w:basedOn w:val="a"/>
    <w:next w:val="a0"/>
    <w:rsid w:val="00B46BD9"/>
    <w:pPr>
      <w:keepNext/>
      <w:spacing w:before="240" w:after="120"/>
    </w:pPr>
    <w:rPr>
      <w:rFonts w:ascii="Arial" w:eastAsia="SimSun" w:hAnsi="Arial" w:cs="Mangal"/>
      <w:sz w:val="28"/>
      <w:szCs w:val="28"/>
    </w:rPr>
  </w:style>
  <w:style w:type="paragraph" w:styleId="a0">
    <w:name w:val="Body Text"/>
    <w:basedOn w:val="a"/>
    <w:rsid w:val="00B46BD9"/>
    <w:pPr>
      <w:spacing w:after="120"/>
    </w:pPr>
  </w:style>
  <w:style w:type="paragraph" w:styleId="ae">
    <w:name w:val="List"/>
    <w:basedOn w:val="a0"/>
    <w:rsid w:val="00B46BD9"/>
    <w:rPr>
      <w:rFonts w:cs="Mangal"/>
    </w:rPr>
  </w:style>
  <w:style w:type="paragraph" w:customStyle="1" w:styleId="40">
    <w:name w:val="Название4"/>
    <w:basedOn w:val="a"/>
    <w:rsid w:val="00B46BD9"/>
    <w:pPr>
      <w:suppressLineNumbers/>
      <w:spacing w:before="120" w:after="120"/>
    </w:pPr>
    <w:rPr>
      <w:rFonts w:cs="Mangal"/>
      <w:i/>
      <w:iCs/>
      <w:sz w:val="24"/>
      <w:szCs w:val="24"/>
    </w:rPr>
  </w:style>
  <w:style w:type="paragraph" w:customStyle="1" w:styleId="50">
    <w:name w:val="Указатель5"/>
    <w:basedOn w:val="a"/>
    <w:rsid w:val="00B46BD9"/>
    <w:pPr>
      <w:suppressLineNumbers/>
    </w:pPr>
    <w:rPr>
      <w:rFonts w:cs="Mangal"/>
    </w:rPr>
  </w:style>
  <w:style w:type="paragraph" w:customStyle="1" w:styleId="30">
    <w:name w:val="Название3"/>
    <w:basedOn w:val="a"/>
    <w:rsid w:val="00B46BD9"/>
    <w:pPr>
      <w:suppressLineNumbers/>
      <w:spacing w:before="120" w:after="120"/>
    </w:pPr>
    <w:rPr>
      <w:rFonts w:cs="Mangal"/>
      <w:i/>
      <w:iCs/>
      <w:sz w:val="24"/>
      <w:szCs w:val="24"/>
    </w:rPr>
  </w:style>
  <w:style w:type="paragraph" w:customStyle="1" w:styleId="41">
    <w:name w:val="Указатель4"/>
    <w:basedOn w:val="a"/>
    <w:rsid w:val="00B46BD9"/>
    <w:pPr>
      <w:suppressLineNumbers/>
    </w:pPr>
    <w:rPr>
      <w:rFonts w:cs="Mangal"/>
    </w:rPr>
  </w:style>
  <w:style w:type="paragraph" w:customStyle="1" w:styleId="14">
    <w:name w:val="Название объекта1"/>
    <w:basedOn w:val="a"/>
    <w:rsid w:val="00B46BD9"/>
    <w:pPr>
      <w:suppressLineNumbers/>
      <w:spacing w:before="120" w:after="120"/>
    </w:pPr>
    <w:rPr>
      <w:rFonts w:cs="Mangal"/>
      <w:i/>
      <w:iCs/>
      <w:sz w:val="24"/>
      <w:szCs w:val="24"/>
    </w:rPr>
  </w:style>
  <w:style w:type="paragraph" w:customStyle="1" w:styleId="31">
    <w:name w:val="Указатель3"/>
    <w:basedOn w:val="a"/>
    <w:rsid w:val="00B46BD9"/>
    <w:pPr>
      <w:suppressLineNumbers/>
    </w:pPr>
    <w:rPr>
      <w:rFonts w:cs="Mangal"/>
    </w:rPr>
  </w:style>
  <w:style w:type="paragraph" w:customStyle="1" w:styleId="22">
    <w:name w:val="Название2"/>
    <w:basedOn w:val="a"/>
    <w:rsid w:val="00B46BD9"/>
    <w:pPr>
      <w:suppressLineNumbers/>
      <w:spacing w:before="120" w:after="120"/>
    </w:pPr>
    <w:rPr>
      <w:rFonts w:cs="Tahoma"/>
      <w:i/>
      <w:iCs/>
      <w:sz w:val="24"/>
      <w:szCs w:val="24"/>
    </w:rPr>
  </w:style>
  <w:style w:type="paragraph" w:customStyle="1" w:styleId="23">
    <w:name w:val="Указатель2"/>
    <w:basedOn w:val="a"/>
    <w:rsid w:val="00B46BD9"/>
    <w:pPr>
      <w:suppressLineNumbers/>
    </w:pPr>
    <w:rPr>
      <w:rFonts w:cs="Tahoma"/>
    </w:rPr>
  </w:style>
  <w:style w:type="paragraph" w:customStyle="1" w:styleId="15">
    <w:name w:val="Название1"/>
    <w:basedOn w:val="a"/>
    <w:rsid w:val="00B46BD9"/>
    <w:pPr>
      <w:suppressLineNumbers/>
      <w:spacing w:before="120" w:after="120"/>
    </w:pPr>
    <w:rPr>
      <w:rFonts w:cs="Mangal"/>
      <w:i/>
      <w:iCs/>
      <w:sz w:val="24"/>
      <w:szCs w:val="24"/>
    </w:rPr>
  </w:style>
  <w:style w:type="paragraph" w:customStyle="1" w:styleId="16">
    <w:name w:val="Указатель1"/>
    <w:basedOn w:val="a"/>
    <w:rsid w:val="00B46BD9"/>
    <w:pPr>
      <w:suppressLineNumbers/>
    </w:pPr>
    <w:rPr>
      <w:rFonts w:cs="Mangal"/>
    </w:rPr>
  </w:style>
  <w:style w:type="paragraph" w:styleId="af">
    <w:name w:val="footer"/>
    <w:basedOn w:val="a"/>
    <w:rsid w:val="00B46BD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B46BD9"/>
    <w:pPr>
      <w:widowControl w:val="0"/>
      <w:suppressAutoHyphens/>
    </w:pPr>
    <w:rPr>
      <w:rFonts w:ascii="Calibri" w:eastAsia="Arial" w:hAnsi="Calibri" w:cs="Calibri"/>
      <w:kern w:val="1"/>
      <w:lang w:eastAsia="ar-SA"/>
    </w:rPr>
  </w:style>
  <w:style w:type="paragraph" w:styleId="af0">
    <w:name w:val="header"/>
    <w:basedOn w:val="a"/>
    <w:rsid w:val="00B46BD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B46BD9"/>
    <w:pPr>
      <w:widowControl w:val="0"/>
      <w:suppressAutoHyphens/>
    </w:pPr>
    <w:rPr>
      <w:rFonts w:ascii="Calibri" w:eastAsia="Arial" w:hAnsi="Calibri" w:cs="Calibri"/>
      <w:kern w:val="1"/>
      <w:lang w:eastAsia="ar-SA"/>
    </w:rPr>
  </w:style>
  <w:style w:type="paragraph" w:customStyle="1" w:styleId="af1">
    <w:name w:val="Таблицы (моноширинный)"/>
    <w:basedOn w:val="a"/>
    <w:rsid w:val="00B46BD9"/>
  </w:style>
  <w:style w:type="paragraph" w:customStyle="1" w:styleId="17">
    <w:name w:val="Текст выноски1"/>
    <w:basedOn w:val="a"/>
    <w:rsid w:val="00B46BD9"/>
  </w:style>
  <w:style w:type="paragraph" w:customStyle="1" w:styleId="18">
    <w:name w:val="Текст сноски1"/>
    <w:basedOn w:val="a"/>
    <w:rsid w:val="00B46BD9"/>
  </w:style>
  <w:style w:type="paragraph" w:customStyle="1" w:styleId="19">
    <w:name w:val="Обычный (веб)1"/>
    <w:basedOn w:val="a"/>
    <w:rsid w:val="00B46BD9"/>
  </w:style>
  <w:style w:type="paragraph" w:customStyle="1" w:styleId="msolistparagraph0">
    <w:name w:val="msolistparagraph"/>
    <w:basedOn w:val="a"/>
    <w:rsid w:val="00B46BD9"/>
  </w:style>
  <w:style w:type="paragraph" w:customStyle="1" w:styleId="1a">
    <w:name w:val="Абзац списка1"/>
    <w:basedOn w:val="a"/>
    <w:rsid w:val="00B46BD9"/>
  </w:style>
  <w:style w:type="paragraph" w:customStyle="1" w:styleId="p6">
    <w:name w:val="p6"/>
    <w:basedOn w:val="a"/>
    <w:rsid w:val="00B46BD9"/>
  </w:style>
  <w:style w:type="paragraph" w:customStyle="1" w:styleId="p5">
    <w:name w:val="p5"/>
    <w:basedOn w:val="a"/>
    <w:rsid w:val="00B46BD9"/>
  </w:style>
  <w:style w:type="paragraph" w:customStyle="1" w:styleId="p7">
    <w:name w:val="p7"/>
    <w:basedOn w:val="a"/>
    <w:rsid w:val="00B46BD9"/>
  </w:style>
  <w:style w:type="paragraph" w:customStyle="1" w:styleId="p13">
    <w:name w:val="p13"/>
    <w:basedOn w:val="a"/>
    <w:rsid w:val="00B46BD9"/>
  </w:style>
  <w:style w:type="paragraph" w:customStyle="1" w:styleId="p17">
    <w:name w:val="p17"/>
    <w:basedOn w:val="a"/>
    <w:rsid w:val="00B46BD9"/>
  </w:style>
  <w:style w:type="paragraph" w:customStyle="1" w:styleId="ConsPlusDocList">
    <w:name w:val="ConsPlusDocList"/>
    <w:rsid w:val="00B46BD9"/>
    <w:pPr>
      <w:widowControl w:val="0"/>
      <w:suppressAutoHyphens/>
    </w:pPr>
    <w:rPr>
      <w:rFonts w:ascii="Calibri" w:eastAsia="Arial" w:hAnsi="Calibri" w:cs="Calibri"/>
      <w:kern w:val="1"/>
      <w:lang w:eastAsia="ar-SA"/>
    </w:rPr>
  </w:style>
  <w:style w:type="paragraph" w:customStyle="1" w:styleId="ConsPlusNonformat">
    <w:name w:val="ConsPlusNonformat"/>
    <w:rsid w:val="00B46BD9"/>
    <w:pPr>
      <w:widowControl w:val="0"/>
      <w:suppressAutoHyphens/>
    </w:pPr>
    <w:rPr>
      <w:rFonts w:ascii="Calibri" w:eastAsia="Arial" w:hAnsi="Calibri" w:cs="Calibri"/>
      <w:kern w:val="1"/>
      <w:lang w:eastAsia="ar-SA"/>
    </w:rPr>
  </w:style>
  <w:style w:type="paragraph" w:customStyle="1" w:styleId="af2">
    <w:name w:val="Знак Знак Знак Знак"/>
    <w:basedOn w:val="a"/>
    <w:rsid w:val="00B46BD9"/>
  </w:style>
  <w:style w:type="paragraph" w:customStyle="1" w:styleId="af3">
    <w:name w:val="Содержимое врезки"/>
    <w:basedOn w:val="a0"/>
    <w:rsid w:val="00B46BD9"/>
  </w:style>
  <w:style w:type="paragraph" w:styleId="af4">
    <w:name w:val="No Spacing"/>
    <w:uiPriority w:val="99"/>
    <w:qFormat/>
    <w:rsid w:val="00B46BD9"/>
    <w:pPr>
      <w:tabs>
        <w:tab w:val="left" w:pos="709"/>
      </w:tabs>
      <w:suppressAutoHyphens/>
    </w:pPr>
    <w:rPr>
      <w:rFonts w:ascii="Calibri" w:eastAsia="Arial" w:hAnsi="Calibri" w:cs="Calibri"/>
      <w:color w:val="00000A"/>
      <w:kern w:val="1"/>
      <w:sz w:val="22"/>
      <w:szCs w:val="22"/>
      <w:lang w:eastAsia="ar-SA"/>
    </w:rPr>
  </w:style>
  <w:style w:type="paragraph" w:customStyle="1" w:styleId="WW-">
    <w:name w:val="WW-Базовый"/>
    <w:rsid w:val="00B46BD9"/>
    <w:pPr>
      <w:tabs>
        <w:tab w:val="left" w:pos="709"/>
      </w:tabs>
      <w:suppressAutoHyphens/>
      <w:spacing w:after="200" w:line="276" w:lineRule="atLeast"/>
    </w:pPr>
    <w:rPr>
      <w:rFonts w:ascii="Calibri" w:eastAsia="Arial" w:hAnsi="Calibri" w:cs="Calibri"/>
      <w:color w:val="00000A"/>
      <w:sz w:val="22"/>
      <w:szCs w:val="22"/>
      <w:lang w:eastAsia="ar-SA"/>
    </w:rPr>
  </w:style>
  <w:style w:type="paragraph" w:styleId="af5">
    <w:name w:val="Normal (Web)"/>
    <w:basedOn w:val="a"/>
    <w:rsid w:val="00B46BD9"/>
    <w:pPr>
      <w:tabs>
        <w:tab w:val="clear" w:pos="709"/>
      </w:tabs>
      <w:suppressAutoHyphens w:val="0"/>
      <w:spacing w:before="280" w:after="280" w:line="240" w:lineRule="auto"/>
    </w:pPr>
    <w:rPr>
      <w:rFonts w:ascii="Times New Roman" w:hAnsi="Times New Roman" w:cs="Times New Roman"/>
      <w:color w:val="auto"/>
      <w:sz w:val="24"/>
      <w:szCs w:val="24"/>
    </w:rPr>
  </w:style>
  <w:style w:type="paragraph" w:customStyle="1" w:styleId="af6">
    <w:name w:val="Знак Знак"/>
    <w:basedOn w:val="a"/>
    <w:rsid w:val="00B46BD9"/>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b">
    <w:name w:val="Абзац списка1"/>
    <w:rsid w:val="00B46BD9"/>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1">
    <w:name w:val="Знак Знак5 Знак Знак"/>
    <w:basedOn w:val="a"/>
    <w:rsid w:val="00B46BD9"/>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7">
    <w:name w:val="Содержимое таблицы"/>
    <w:basedOn w:val="a"/>
    <w:rsid w:val="00B46BD9"/>
    <w:pPr>
      <w:suppressLineNumbers/>
    </w:pPr>
  </w:style>
  <w:style w:type="paragraph" w:customStyle="1" w:styleId="af8">
    <w:name w:val="Заголовок таблицы"/>
    <w:basedOn w:val="af7"/>
    <w:rsid w:val="00B46BD9"/>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5AB846222771AA203B0A59F9A746A3A401C48F6FA535AC07DEB669CCA6C1E50CA34518D035B1B38EB4A14BB8AA075621762546C3B302qFV9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B7A9C2265E4A23064C40F7C2BEAE3F18A0199C1DD7259D3B2CF499E38403A70DDC1010F0D66382FDF1426BB2E0BB666EDCEECA5891C5O7G1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593A73EDBB5E5783B93AE73013EAFC45AD7BDDC111C4054376B0A28D07C9EE7497872651A53688CA6F2B186EE961035982E9AB3AB3430DO" TargetMode="External"/><Relationship Id="rId5" Type="http://schemas.openxmlformats.org/officeDocument/2006/relationships/footnotes" Target="footnotes.xml"/><Relationship Id="rId15" Type="http://schemas.openxmlformats.org/officeDocument/2006/relationships/hyperlink" Target="https://www.gosuslugi.ru/" TargetMode="External"/><Relationship Id="rId10" Type="http://schemas.openxmlformats.org/officeDocument/2006/relationships/hyperlink" Target="consultantplus://offline/ref=79DD66CF3BC9278E49007372AD06AB509BA3157C9BD7E702A14B0D2E97C051C8FCE7CA944104EF33940B248CD5D466A0E8B434D3666B3BDFQ1W3M"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897CEDAC2F37FB69DCEBCCA81DAFDD830EF559006D0CAD8200B43949D068AC4F8DAA6E04A9C6284782D6480BA83613D5661047D4E6E74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10172</Words>
  <Characters>57981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68017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Пользователь Windows</cp:lastModifiedBy>
  <cp:revision>7</cp:revision>
  <cp:lastPrinted>2014-03-25T09:48:00Z</cp:lastPrinted>
  <dcterms:created xsi:type="dcterms:W3CDTF">2021-01-22T08:24:00Z</dcterms:created>
  <dcterms:modified xsi:type="dcterms:W3CDTF">2021-02-02T07:49:00Z</dcterms:modified>
</cp:coreProperties>
</file>