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32D0" w:rsidRPr="00B11E13" w:rsidRDefault="009832D0" w:rsidP="00EB5474">
      <w:pPr>
        <w:pStyle w:val="af2"/>
        <w:jc w:val="center"/>
        <w:outlineLvl w:val="0"/>
        <w:rPr>
          <w:rFonts w:ascii="Arial" w:hAnsi="Arial" w:cs="Arial"/>
          <w:b/>
          <w:color w:val="auto"/>
          <w:sz w:val="32"/>
          <w:szCs w:val="32"/>
        </w:rPr>
      </w:pPr>
      <w:r w:rsidRPr="00B11E13">
        <w:rPr>
          <w:rFonts w:ascii="Arial" w:hAnsi="Arial" w:cs="Arial"/>
          <w:b/>
          <w:color w:val="auto"/>
          <w:sz w:val="32"/>
          <w:szCs w:val="32"/>
        </w:rPr>
        <w:t>АДМИНИСТРАЦИЯ</w:t>
      </w:r>
    </w:p>
    <w:p w:rsidR="009832D0" w:rsidRPr="00B11E13" w:rsidRDefault="009832D0" w:rsidP="00EB5474">
      <w:pPr>
        <w:pStyle w:val="af2"/>
        <w:jc w:val="center"/>
        <w:outlineLvl w:val="0"/>
        <w:rPr>
          <w:rFonts w:ascii="Arial" w:hAnsi="Arial" w:cs="Arial"/>
          <w:b/>
          <w:color w:val="auto"/>
          <w:sz w:val="32"/>
          <w:szCs w:val="32"/>
        </w:rPr>
      </w:pPr>
      <w:r w:rsidRPr="00B11E13">
        <w:rPr>
          <w:rFonts w:ascii="Arial" w:hAnsi="Arial" w:cs="Arial"/>
          <w:b/>
          <w:color w:val="auto"/>
          <w:sz w:val="32"/>
          <w:szCs w:val="32"/>
        </w:rPr>
        <w:t>УЛАНКОВСКОГО СЕЛЬСОВЕТА</w:t>
      </w:r>
    </w:p>
    <w:p w:rsidR="009832D0" w:rsidRDefault="009832D0" w:rsidP="00EB5474">
      <w:pPr>
        <w:pStyle w:val="af2"/>
        <w:jc w:val="center"/>
        <w:outlineLvl w:val="0"/>
        <w:rPr>
          <w:rFonts w:ascii="Arial" w:hAnsi="Arial" w:cs="Arial"/>
          <w:b/>
          <w:color w:val="auto"/>
          <w:sz w:val="32"/>
          <w:szCs w:val="32"/>
        </w:rPr>
      </w:pPr>
      <w:r w:rsidRPr="00B11E13">
        <w:rPr>
          <w:rFonts w:ascii="Arial" w:hAnsi="Arial" w:cs="Arial"/>
          <w:b/>
          <w:color w:val="auto"/>
          <w:sz w:val="32"/>
          <w:szCs w:val="32"/>
        </w:rPr>
        <w:t>СУДЖАНСКОГО РАЙОНА</w:t>
      </w:r>
    </w:p>
    <w:p w:rsidR="009832D0" w:rsidRPr="00B11E13" w:rsidRDefault="009832D0" w:rsidP="00EB5474">
      <w:pPr>
        <w:pStyle w:val="af2"/>
        <w:jc w:val="center"/>
        <w:outlineLvl w:val="0"/>
        <w:rPr>
          <w:rFonts w:ascii="Arial" w:hAnsi="Arial" w:cs="Arial"/>
          <w:b/>
          <w:color w:val="auto"/>
          <w:sz w:val="32"/>
          <w:szCs w:val="32"/>
        </w:rPr>
      </w:pPr>
    </w:p>
    <w:p w:rsidR="009832D0" w:rsidRPr="00B11E13" w:rsidRDefault="009832D0" w:rsidP="00EB5474">
      <w:pPr>
        <w:pStyle w:val="af2"/>
        <w:jc w:val="center"/>
        <w:outlineLvl w:val="0"/>
        <w:rPr>
          <w:rFonts w:ascii="Arial" w:hAnsi="Arial" w:cs="Arial"/>
          <w:b/>
          <w:color w:val="auto"/>
          <w:sz w:val="32"/>
          <w:szCs w:val="32"/>
        </w:rPr>
      </w:pPr>
      <w:r w:rsidRPr="00B11E13">
        <w:rPr>
          <w:rFonts w:ascii="Arial" w:hAnsi="Arial" w:cs="Arial"/>
          <w:b/>
          <w:color w:val="auto"/>
          <w:sz w:val="32"/>
          <w:szCs w:val="32"/>
        </w:rPr>
        <w:t>ПОСТАНОВЛЕНИЕ</w:t>
      </w:r>
    </w:p>
    <w:p w:rsidR="009832D0" w:rsidRPr="00B11E13" w:rsidRDefault="009832D0" w:rsidP="00EB5474">
      <w:pPr>
        <w:pStyle w:val="af2"/>
        <w:jc w:val="center"/>
        <w:rPr>
          <w:rFonts w:ascii="Arial" w:hAnsi="Arial" w:cs="Arial"/>
          <w:color w:val="auto"/>
          <w:sz w:val="24"/>
          <w:szCs w:val="24"/>
        </w:rPr>
      </w:pPr>
    </w:p>
    <w:p w:rsidR="009832D0" w:rsidRPr="00B11E13" w:rsidRDefault="009832D0" w:rsidP="00EB5474">
      <w:pPr>
        <w:pStyle w:val="af2"/>
        <w:jc w:val="center"/>
        <w:rPr>
          <w:rFonts w:ascii="Arial" w:hAnsi="Arial" w:cs="Arial"/>
          <w:b/>
          <w:bCs/>
          <w:color w:val="auto"/>
          <w:sz w:val="32"/>
          <w:szCs w:val="32"/>
        </w:rPr>
      </w:pPr>
      <w:r w:rsidRPr="00B11E13">
        <w:rPr>
          <w:rFonts w:ascii="Arial" w:hAnsi="Arial" w:cs="Arial"/>
          <w:b/>
          <w:bCs/>
          <w:color w:val="auto"/>
          <w:sz w:val="32"/>
          <w:szCs w:val="32"/>
        </w:rPr>
        <w:t xml:space="preserve">от </w:t>
      </w:r>
      <w:r>
        <w:rPr>
          <w:rFonts w:ascii="Arial" w:hAnsi="Arial" w:cs="Arial"/>
          <w:b/>
          <w:bCs/>
          <w:color w:val="auto"/>
          <w:sz w:val="32"/>
          <w:szCs w:val="32"/>
        </w:rPr>
        <w:t>22 января 2021</w:t>
      </w:r>
      <w:r w:rsidRPr="00B11E13">
        <w:rPr>
          <w:rFonts w:ascii="Arial" w:hAnsi="Arial" w:cs="Arial"/>
          <w:b/>
          <w:bCs/>
          <w:color w:val="auto"/>
          <w:sz w:val="32"/>
          <w:szCs w:val="32"/>
        </w:rPr>
        <w:t xml:space="preserve"> г</w:t>
      </w:r>
      <w:r>
        <w:rPr>
          <w:rFonts w:ascii="Arial" w:hAnsi="Arial" w:cs="Arial"/>
          <w:b/>
          <w:bCs/>
          <w:color w:val="auto"/>
          <w:sz w:val="32"/>
          <w:szCs w:val="32"/>
        </w:rPr>
        <w:t>ода</w:t>
      </w:r>
      <w:r w:rsidRPr="00B11E13">
        <w:rPr>
          <w:rFonts w:ascii="Arial" w:hAnsi="Arial" w:cs="Arial"/>
          <w:b/>
          <w:bCs/>
          <w:color w:val="auto"/>
          <w:sz w:val="32"/>
          <w:szCs w:val="32"/>
        </w:rPr>
        <w:t xml:space="preserve"> №</w:t>
      </w:r>
      <w:r>
        <w:rPr>
          <w:rFonts w:ascii="Arial" w:hAnsi="Arial" w:cs="Arial"/>
          <w:b/>
          <w:bCs/>
          <w:color w:val="auto"/>
          <w:sz w:val="32"/>
          <w:szCs w:val="32"/>
        </w:rPr>
        <w:t>8</w:t>
      </w:r>
    </w:p>
    <w:p w:rsidR="009832D0" w:rsidRPr="00B11E13" w:rsidRDefault="009832D0" w:rsidP="00EB5474">
      <w:pPr>
        <w:pStyle w:val="af2"/>
        <w:jc w:val="center"/>
        <w:rPr>
          <w:rFonts w:ascii="Arial" w:hAnsi="Arial" w:cs="Arial"/>
          <w:bCs/>
          <w:color w:val="auto"/>
          <w:sz w:val="24"/>
          <w:szCs w:val="24"/>
        </w:rPr>
      </w:pPr>
    </w:p>
    <w:p w:rsidR="009832D0" w:rsidRPr="00B11E13" w:rsidRDefault="009832D0" w:rsidP="00EB5474">
      <w:pPr>
        <w:pStyle w:val="af2"/>
        <w:jc w:val="center"/>
        <w:rPr>
          <w:rFonts w:ascii="Arial" w:hAnsi="Arial" w:cs="Arial"/>
          <w:b/>
          <w:bCs/>
          <w:color w:val="auto"/>
          <w:sz w:val="32"/>
          <w:szCs w:val="32"/>
        </w:rPr>
      </w:pPr>
      <w:r w:rsidRPr="00B11E13">
        <w:rPr>
          <w:rFonts w:ascii="Arial" w:hAnsi="Arial" w:cs="Arial"/>
          <w:b/>
          <w:color w:val="auto"/>
          <w:sz w:val="32"/>
          <w:szCs w:val="32"/>
        </w:rPr>
        <w:t xml:space="preserve">Об утверждении административного регламента предоставления Администрацией Уланковского сельсовета Суджанского района муниципальной услуги </w:t>
      </w:r>
      <w:r w:rsidRPr="00B11E13">
        <w:rPr>
          <w:rFonts w:ascii="Arial" w:hAnsi="Arial" w:cs="Arial"/>
          <w:b/>
          <w:bCs/>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9832D0" w:rsidRPr="00B11E13" w:rsidRDefault="009832D0" w:rsidP="00EB5474">
      <w:pPr>
        <w:pStyle w:val="af2"/>
        <w:jc w:val="center"/>
        <w:rPr>
          <w:rFonts w:ascii="Arial" w:hAnsi="Arial" w:cs="Arial"/>
          <w:color w:val="auto"/>
          <w:sz w:val="24"/>
          <w:szCs w:val="24"/>
        </w:rPr>
      </w:pPr>
    </w:p>
    <w:p w:rsidR="009832D0" w:rsidRPr="00B11E13" w:rsidRDefault="009832D0" w:rsidP="00EB5474">
      <w:pPr>
        <w:pStyle w:val="af2"/>
        <w:ind w:firstLine="1134"/>
        <w:jc w:val="both"/>
        <w:rPr>
          <w:rFonts w:ascii="Arial" w:hAnsi="Arial" w:cs="Arial"/>
          <w:color w:val="auto"/>
          <w:sz w:val="24"/>
          <w:szCs w:val="24"/>
        </w:rPr>
      </w:pPr>
      <w:r w:rsidRPr="00B11E13">
        <w:rPr>
          <w:rFonts w:ascii="Arial" w:hAnsi="Arial" w:cs="Arial"/>
          <w:color w:val="auto"/>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Уланковского сельсовета Суджанского района 01.11.2018 г. № 60 «О разработке и утверждении административных регламентов предоставления муниципальных услуг», Администрации Уланковского сельсовета Суджанского района постановляет:</w:t>
      </w:r>
    </w:p>
    <w:p w:rsidR="009832D0" w:rsidRPr="00B11E13" w:rsidRDefault="009832D0" w:rsidP="00EB5474">
      <w:pPr>
        <w:pStyle w:val="af2"/>
        <w:ind w:firstLine="1134"/>
        <w:jc w:val="both"/>
        <w:rPr>
          <w:rFonts w:ascii="Arial" w:hAnsi="Arial" w:cs="Arial"/>
          <w:color w:val="auto"/>
          <w:sz w:val="24"/>
          <w:szCs w:val="24"/>
        </w:rPr>
      </w:pPr>
      <w:r w:rsidRPr="00B11E13">
        <w:rPr>
          <w:rFonts w:ascii="Arial" w:hAnsi="Arial" w:cs="Arial"/>
          <w:color w:val="auto"/>
          <w:sz w:val="24"/>
          <w:szCs w:val="24"/>
        </w:rPr>
        <w:t xml:space="preserve">1. Утвердить прилагаемый Административный регламент предоставления Администрацией Уланковского сельсовета Суджанского района муниципальной услуги </w:t>
      </w:r>
      <w:r w:rsidRPr="00B11E13">
        <w:rPr>
          <w:rFonts w:ascii="Arial" w:hAnsi="Arial" w:cs="Arial"/>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9832D0" w:rsidRPr="00B11E13" w:rsidRDefault="009832D0" w:rsidP="00EB5474">
      <w:pPr>
        <w:pStyle w:val="af2"/>
        <w:ind w:firstLine="1134"/>
        <w:jc w:val="both"/>
        <w:rPr>
          <w:rFonts w:ascii="Arial" w:hAnsi="Arial" w:cs="Arial"/>
          <w:color w:val="auto"/>
          <w:sz w:val="24"/>
          <w:szCs w:val="24"/>
        </w:rPr>
      </w:pPr>
      <w:r w:rsidRPr="00B11E13">
        <w:rPr>
          <w:rFonts w:ascii="Arial" w:hAnsi="Arial" w:cs="Arial"/>
          <w:color w:val="auto"/>
          <w:sz w:val="24"/>
          <w:szCs w:val="24"/>
        </w:rPr>
        <w:t xml:space="preserve">2. Признать утратившим силу Постановление Администрации Уланковского сельсовета Суджанского района </w:t>
      </w:r>
      <w:r>
        <w:rPr>
          <w:rFonts w:ascii="Arial" w:hAnsi="Arial" w:cs="Arial"/>
          <w:color w:val="auto"/>
          <w:sz w:val="24"/>
          <w:szCs w:val="24"/>
        </w:rPr>
        <w:t>№34</w:t>
      </w:r>
      <w:r w:rsidRPr="00B11E13">
        <w:rPr>
          <w:rFonts w:ascii="Arial" w:hAnsi="Arial" w:cs="Arial"/>
          <w:color w:val="auto"/>
          <w:sz w:val="24"/>
          <w:szCs w:val="24"/>
        </w:rPr>
        <w:t xml:space="preserve"> от </w:t>
      </w:r>
      <w:r>
        <w:rPr>
          <w:rFonts w:ascii="Arial" w:hAnsi="Arial" w:cs="Arial"/>
          <w:color w:val="auto"/>
          <w:sz w:val="24"/>
          <w:szCs w:val="24"/>
        </w:rPr>
        <w:t>17.05.2019</w:t>
      </w:r>
      <w:r w:rsidRPr="00B11E13">
        <w:rPr>
          <w:rFonts w:ascii="Arial" w:hAnsi="Arial" w:cs="Arial"/>
          <w:color w:val="auto"/>
          <w:sz w:val="24"/>
          <w:szCs w:val="24"/>
        </w:rPr>
        <w:t xml:space="preserve"> года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9832D0" w:rsidRPr="00B11E13" w:rsidRDefault="009832D0" w:rsidP="00EB5474">
      <w:pPr>
        <w:pStyle w:val="af2"/>
        <w:ind w:firstLine="1134"/>
        <w:jc w:val="both"/>
        <w:rPr>
          <w:rFonts w:ascii="Arial" w:hAnsi="Arial" w:cs="Arial"/>
          <w:bCs/>
          <w:color w:val="auto"/>
          <w:sz w:val="24"/>
          <w:szCs w:val="24"/>
          <w:lang w:eastAsia="ru-RU"/>
        </w:rPr>
      </w:pPr>
      <w:r w:rsidRPr="00B11E13">
        <w:rPr>
          <w:rFonts w:ascii="Arial" w:hAnsi="Arial" w:cs="Arial"/>
          <w:color w:val="auto"/>
          <w:sz w:val="24"/>
          <w:szCs w:val="24"/>
        </w:rPr>
        <w:t>3. Контроль за исполнением настоящего постановления оставляю за собой.</w:t>
      </w:r>
    </w:p>
    <w:p w:rsidR="009832D0" w:rsidRPr="00B11E13" w:rsidRDefault="009832D0" w:rsidP="00EB5474">
      <w:pPr>
        <w:pStyle w:val="af2"/>
        <w:ind w:firstLine="1134"/>
        <w:jc w:val="both"/>
        <w:rPr>
          <w:rFonts w:ascii="Arial" w:hAnsi="Arial" w:cs="Arial"/>
          <w:color w:val="auto"/>
          <w:sz w:val="24"/>
          <w:szCs w:val="24"/>
        </w:rPr>
      </w:pPr>
      <w:r w:rsidRPr="00B11E13">
        <w:rPr>
          <w:rFonts w:ascii="Arial" w:hAnsi="Arial" w:cs="Arial"/>
          <w:color w:val="auto"/>
          <w:sz w:val="24"/>
          <w:szCs w:val="24"/>
        </w:rPr>
        <w:t>4. Постановление вступает в силу со дня его подписания и подлежит размещению на официальном сайте Администрации Уланковского сельсовета.</w:t>
      </w:r>
    </w:p>
    <w:p w:rsidR="009832D0" w:rsidRPr="00B11E13" w:rsidRDefault="009832D0" w:rsidP="00EB5474">
      <w:pPr>
        <w:pStyle w:val="af2"/>
        <w:jc w:val="center"/>
        <w:rPr>
          <w:rFonts w:ascii="Arial" w:hAnsi="Arial" w:cs="Arial"/>
          <w:color w:val="auto"/>
          <w:sz w:val="24"/>
          <w:szCs w:val="24"/>
        </w:rPr>
      </w:pPr>
    </w:p>
    <w:p w:rsidR="009832D0" w:rsidRPr="00B11E13" w:rsidRDefault="009832D0" w:rsidP="00EB5474">
      <w:pPr>
        <w:pStyle w:val="af2"/>
        <w:jc w:val="both"/>
        <w:outlineLvl w:val="0"/>
        <w:rPr>
          <w:rFonts w:ascii="Arial" w:hAnsi="Arial" w:cs="Arial"/>
          <w:color w:val="auto"/>
          <w:sz w:val="24"/>
          <w:szCs w:val="24"/>
        </w:rPr>
      </w:pPr>
      <w:r w:rsidRPr="00B11E13">
        <w:rPr>
          <w:rFonts w:ascii="Arial" w:hAnsi="Arial" w:cs="Arial"/>
          <w:color w:val="auto"/>
          <w:sz w:val="24"/>
          <w:szCs w:val="24"/>
        </w:rPr>
        <w:t>Глава Уланковского сельсовета __________________</w:t>
      </w:r>
      <w:r>
        <w:rPr>
          <w:rFonts w:ascii="Arial" w:hAnsi="Arial" w:cs="Arial"/>
          <w:color w:val="auto"/>
          <w:sz w:val="24"/>
          <w:szCs w:val="24"/>
        </w:rPr>
        <w:t>В.И.Погуляев</w:t>
      </w:r>
    </w:p>
    <w:p w:rsidR="009832D0" w:rsidRPr="00B11E13" w:rsidRDefault="009832D0" w:rsidP="00EB5474">
      <w:pPr>
        <w:spacing w:after="0" w:line="240" w:lineRule="auto"/>
        <w:jc w:val="center"/>
        <w:rPr>
          <w:rFonts w:ascii="Arial" w:hAnsi="Arial" w:cs="Arial"/>
          <w:color w:val="auto"/>
          <w:sz w:val="24"/>
          <w:szCs w:val="24"/>
        </w:rPr>
      </w:pPr>
    </w:p>
    <w:p w:rsidR="009832D0" w:rsidRPr="00B11E13" w:rsidRDefault="009832D0" w:rsidP="00EB5474">
      <w:pPr>
        <w:spacing w:after="0" w:line="240" w:lineRule="auto"/>
        <w:jc w:val="center"/>
        <w:rPr>
          <w:rFonts w:ascii="Arial" w:hAnsi="Arial" w:cs="Arial"/>
          <w:color w:val="auto"/>
          <w:sz w:val="24"/>
          <w:szCs w:val="24"/>
        </w:rPr>
      </w:pPr>
    </w:p>
    <w:p w:rsidR="009832D0" w:rsidRPr="00B11E13" w:rsidRDefault="009832D0" w:rsidP="00EB5474">
      <w:pPr>
        <w:pStyle w:val="af2"/>
        <w:jc w:val="center"/>
        <w:outlineLvl w:val="0"/>
        <w:rPr>
          <w:rFonts w:ascii="Arial" w:hAnsi="Arial" w:cs="Arial"/>
          <w:color w:val="auto"/>
          <w:sz w:val="24"/>
          <w:szCs w:val="24"/>
          <w:lang w:eastAsia="ru-RU"/>
        </w:rPr>
      </w:pPr>
    </w:p>
    <w:p w:rsidR="009832D0" w:rsidRPr="00B11E13" w:rsidRDefault="009832D0" w:rsidP="00EB5474">
      <w:pPr>
        <w:pStyle w:val="af2"/>
        <w:jc w:val="center"/>
        <w:outlineLvl w:val="0"/>
        <w:rPr>
          <w:rFonts w:ascii="Arial" w:hAnsi="Arial" w:cs="Arial"/>
          <w:color w:val="auto"/>
          <w:sz w:val="24"/>
          <w:szCs w:val="24"/>
          <w:lang w:eastAsia="ru-RU"/>
        </w:rPr>
      </w:pPr>
    </w:p>
    <w:p w:rsidR="000132EE" w:rsidRPr="003D27DE" w:rsidRDefault="00787FCB" w:rsidP="00EB5474">
      <w:pPr>
        <w:pStyle w:val="af2"/>
        <w:jc w:val="right"/>
        <w:rPr>
          <w:rFonts w:ascii="Arial" w:hAnsi="Arial" w:cs="Arial"/>
          <w:sz w:val="24"/>
          <w:szCs w:val="24"/>
        </w:rPr>
      </w:pPr>
      <w:r w:rsidRPr="003D27DE">
        <w:rPr>
          <w:rFonts w:ascii="Arial" w:hAnsi="Arial" w:cs="Arial"/>
          <w:sz w:val="24"/>
          <w:szCs w:val="24"/>
        </w:rPr>
        <w:t>Утвержден</w:t>
      </w:r>
    </w:p>
    <w:p w:rsidR="000132EE" w:rsidRPr="003D27DE" w:rsidRDefault="00787FCB" w:rsidP="00EB5474">
      <w:pPr>
        <w:pStyle w:val="af2"/>
        <w:jc w:val="right"/>
        <w:rPr>
          <w:rFonts w:ascii="Arial" w:hAnsi="Arial" w:cs="Arial"/>
          <w:sz w:val="24"/>
          <w:szCs w:val="24"/>
        </w:rPr>
      </w:pPr>
      <w:r w:rsidRPr="003D27DE">
        <w:rPr>
          <w:rFonts w:ascii="Arial" w:hAnsi="Arial" w:cs="Arial"/>
          <w:sz w:val="24"/>
          <w:szCs w:val="24"/>
        </w:rPr>
        <w:t>постановлением Администрации</w:t>
      </w:r>
    </w:p>
    <w:p w:rsidR="000132EE" w:rsidRPr="003D27DE" w:rsidRDefault="00EC684F" w:rsidP="00EB5474">
      <w:pPr>
        <w:pStyle w:val="af2"/>
        <w:jc w:val="right"/>
        <w:rPr>
          <w:rFonts w:ascii="Arial" w:hAnsi="Arial" w:cs="Arial"/>
          <w:sz w:val="24"/>
          <w:szCs w:val="24"/>
        </w:rPr>
      </w:pPr>
      <w:r w:rsidRPr="003D27DE">
        <w:rPr>
          <w:rFonts w:ascii="Arial" w:hAnsi="Arial" w:cs="Arial"/>
          <w:sz w:val="24"/>
          <w:szCs w:val="24"/>
        </w:rPr>
        <w:lastRenderedPageBreak/>
        <w:t>Уланковского</w:t>
      </w:r>
      <w:r w:rsidR="00787FCB" w:rsidRPr="003D27DE">
        <w:rPr>
          <w:rFonts w:ascii="Arial" w:hAnsi="Arial" w:cs="Arial"/>
          <w:sz w:val="24"/>
          <w:szCs w:val="24"/>
        </w:rPr>
        <w:t xml:space="preserve"> сельсовета</w:t>
      </w:r>
    </w:p>
    <w:p w:rsidR="000132EE" w:rsidRPr="003D27DE" w:rsidRDefault="00787FCB" w:rsidP="00EB5474">
      <w:pPr>
        <w:pStyle w:val="af2"/>
        <w:jc w:val="right"/>
        <w:rPr>
          <w:rFonts w:ascii="Arial" w:hAnsi="Arial" w:cs="Arial"/>
          <w:sz w:val="24"/>
          <w:szCs w:val="24"/>
        </w:rPr>
      </w:pPr>
      <w:r w:rsidRPr="003D27DE">
        <w:rPr>
          <w:rFonts w:ascii="Arial" w:hAnsi="Arial" w:cs="Arial"/>
          <w:sz w:val="24"/>
          <w:szCs w:val="24"/>
        </w:rPr>
        <w:t>Суджанского района</w:t>
      </w:r>
    </w:p>
    <w:p w:rsidR="000132EE" w:rsidRPr="003D27DE" w:rsidRDefault="00787FCB" w:rsidP="00EB5474">
      <w:pPr>
        <w:pStyle w:val="af2"/>
        <w:jc w:val="right"/>
        <w:rPr>
          <w:rFonts w:ascii="Arial" w:hAnsi="Arial" w:cs="Arial"/>
          <w:sz w:val="24"/>
          <w:szCs w:val="24"/>
        </w:rPr>
      </w:pPr>
      <w:r w:rsidRPr="003D27DE">
        <w:rPr>
          <w:rFonts w:ascii="Arial" w:hAnsi="Arial" w:cs="Arial"/>
          <w:sz w:val="24"/>
          <w:szCs w:val="24"/>
        </w:rPr>
        <w:t>от</w:t>
      </w:r>
      <w:r w:rsidR="003D27DE" w:rsidRPr="003D27DE">
        <w:rPr>
          <w:rFonts w:ascii="Arial" w:hAnsi="Arial" w:cs="Arial"/>
          <w:sz w:val="24"/>
          <w:szCs w:val="24"/>
        </w:rPr>
        <w:t xml:space="preserve"> </w:t>
      </w:r>
      <w:r w:rsidR="007D6C96" w:rsidRPr="003D27DE">
        <w:rPr>
          <w:rFonts w:ascii="Arial" w:hAnsi="Arial" w:cs="Arial"/>
          <w:sz w:val="24"/>
          <w:szCs w:val="24"/>
        </w:rPr>
        <w:t xml:space="preserve">22 </w:t>
      </w:r>
      <w:r w:rsidRPr="003D27DE">
        <w:rPr>
          <w:rFonts w:ascii="Arial" w:hAnsi="Arial" w:cs="Arial"/>
          <w:sz w:val="24"/>
          <w:szCs w:val="24"/>
        </w:rPr>
        <w:t>января 2021 г. №</w:t>
      </w:r>
      <w:r w:rsidR="009832D0" w:rsidRPr="003D27DE">
        <w:rPr>
          <w:rFonts w:ascii="Arial" w:hAnsi="Arial" w:cs="Arial"/>
          <w:sz w:val="24"/>
          <w:szCs w:val="24"/>
        </w:rPr>
        <w:t>8</w:t>
      </w:r>
    </w:p>
    <w:p w:rsidR="000132EE" w:rsidRPr="003D27DE" w:rsidRDefault="000132EE" w:rsidP="00EB5474">
      <w:pPr>
        <w:shd w:val="clear" w:color="auto" w:fill="FFFFFF"/>
        <w:spacing w:after="0" w:line="240" w:lineRule="auto"/>
        <w:jc w:val="right"/>
        <w:rPr>
          <w:rFonts w:ascii="Arial" w:hAnsi="Arial" w:cs="Arial"/>
          <w:b/>
          <w:bCs/>
          <w:sz w:val="24"/>
          <w:szCs w:val="24"/>
        </w:rPr>
      </w:pPr>
    </w:p>
    <w:p w:rsidR="000132EE" w:rsidRPr="003D27DE" w:rsidRDefault="00787FCB" w:rsidP="00EB5474">
      <w:pPr>
        <w:pStyle w:val="af2"/>
        <w:jc w:val="center"/>
        <w:rPr>
          <w:rFonts w:ascii="Arial" w:hAnsi="Arial" w:cs="Arial"/>
          <w:b/>
          <w:sz w:val="32"/>
          <w:szCs w:val="32"/>
        </w:rPr>
      </w:pPr>
      <w:r w:rsidRPr="003D27DE">
        <w:rPr>
          <w:rFonts w:ascii="Arial" w:hAnsi="Arial" w:cs="Arial"/>
          <w:b/>
          <w:sz w:val="32"/>
          <w:szCs w:val="32"/>
        </w:rPr>
        <w:t>АДМИНИСТРАТИВНЫЙ РЕГЛАМЕНТ</w:t>
      </w:r>
    </w:p>
    <w:p w:rsidR="000132EE" w:rsidRPr="003D27DE" w:rsidRDefault="00787FCB" w:rsidP="00EB5474">
      <w:pPr>
        <w:pStyle w:val="af2"/>
        <w:jc w:val="center"/>
        <w:rPr>
          <w:rFonts w:ascii="Arial" w:hAnsi="Arial" w:cs="Arial"/>
          <w:b/>
          <w:sz w:val="32"/>
          <w:szCs w:val="32"/>
        </w:rPr>
      </w:pPr>
      <w:r w:rsidRPr="003D27DE">
        <w:rPr>
          <w:rFonts w:ascii="Arial" w:hAnsi="Arial" w:cs="Arial"/>
          <w:b/>
          <w:sz w:val="32"/>
          <w:szCs w:val="32"/>
        </w:rPr>
        <w:t xml:space="preserve">предоставления Администрацией </w:t>
      </w:r>
      <w:r w:rsidR="00EC684F" w:rsidRPr="003D27DE">
        <w:rPr>
          <w:rFonts w:ascii="Arial" w:hAnsi="Arial" w:cs="Arial"/>
          <w:b/>
          <w:sz w:val="32"/>
          <w:szCs w:val="32"/>
        </w:rPr>
        <w:t>Уланковского</w:t>
      </w:r>
      <w:r w:rsidRPr="003D27DE">
        <w:rPr>
          <w:rFonts w:ascii="Arial" w:hAnsi="Arial" w:cs="Arial"/>
          <w:b/>
          <w:sz w:val="32"/>
          <w:szCs w:val="32"/>
        </w:rPr>
        <w:t xml:space="preserve"> сельсовета Суджанского района муниципальной услуги</w:t>
      </w:r>
    </w:p>
    <w:p w:rsidR="000132EE" w:rsidRPr="003D27DE" w:rsidRDefault="00787FCB" w:rsidP="00EB5474">
      <w:pPr>
        <w:pStyle w:val="af2"/>
        <w:jc w:val="center"/>
        <w:rPr>
          <w:rFonts w:ascii="Arial" w:hAnsi="Arial" w:cs="Arial"/>
          <w:b/>
          <w:sz w:val="32"/>
          <w:szCs w:val="32"/>
        </w:rPr>
      </w:pPr>
      <w:r w:rsidRPr="003D27DE">
        <w:rPr>
          <w:rFonts w:ascii="Arial" w:hAnsi="Arial" w:cs="Arial"/>
          <w:b/>
          <w:sz w:val="32"/>
          <w:szCs w:val="32"/>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0132EE" w:rsidRPr="00EB5474" w:rsidRDefault="000132EE" w:rsidP="00EB5474">
      <w:pPr>
        <w:tabs>
          <w:tab w:val="clear" w:pos="709"/>
        </w:tabs>
        <w:suppressAutoHyphens w:val="0"/>
        <w:autoSpaceDE w:val="0"/>
        <w:spacing w:after="0" w:line="240" w:lineRule="auto"/>
        <w:jc w:val="center"/>
        <w:rPr>
          <w:rFonts w:ascii="Arial" w:hAnsi="Arial" w:cs="Arial"/>
          <w:b/>
          <w:bCs/>
          <w:color w:val="auto"/>
          <w:sz w:val="28"/>
          <w:szCs w:val="28"/>
        </w:rPr>
      </w:pPr>
    </w:p>
    <w:p w:rsidR="000132EE" w:rsidRPr="00EB5474" w:rsidRDefault="00787FCB" w:rsidP="00EB5474">
      <w:pPr>
        <w:spacing w:after="0" w:line="240" w:lineRule="auto"/>
        <w:jc w:val="center"/>
        <w:rPr>
          <w:rFonts w:ascii="Arial" w:hAnsi="Arial" w:cs="Arial"/>
          <w:b/>
          <w:bCs/>
          <w:color w:val="auto"/>
          <w:sz w:val="28"/>
          <w:szCs w:val="28"/>
        </w:rPr>
      </w:pPr>
      <w:r w:rsidRPr="00EB5474">
        <w:rPr>
          <w:rFonts w:ascii="Arial" w:hAnsi="Arial" w:cs="Arial"/>
          <w:b/>
          <w:bCs/>
          <w:color w:val="auto"/>
          <w:sz w:val="28"/>
          <w:szCs w:val="28"/>
        </w:rPr>
        <w:t>I. Общие положения</w:t>
      </w:r>
    </w:p>
    <w:p w:rsidR="000132EE" w:rsidRPr="00EB5474" w:rsidRDefault="000132EE" w:rsidP="00EB5474">
      <w:pPr>
        <w:spacing w:after="0" w:line="240" w:lineRule="auto"/>
        <w:jc w:val="center"/>
        <w:rPr>
          <w:rFonts w:ascii="Arial" w:hAnsi="Arial" w:cs="Arial"/>
          <w:b/>
          <w:bCs/>
          <w:color w:val="auto"/>
          <w:sz w:val="28"/>
          <w:szCs w:val="28"/>
        </w:rPr>
      </w:pPr>
    </w:p>
    <w:p w:rsidR="000132EE" w:rsidRPr="00EB5474" w:rsidRDefault="00787FCB" w:rsidP="00EB5474">
      <w:pPr>
        <w:spacing w:after="0" w:line="240" w:lineRule="auto"/>
        <w:jc w:val="center"/>
        <w:rPr>
          <w:rFonts w:ascii="Arial" w:hAnsi="Arial" w:cs="Arial"/>
          <w:b/>
          <w:bCs/>
          <w:color w:val="auto"/>
          <w:sz w:val="26"/>
          <w:szCs w:val="26"/>
        </w:rPr>
      </w:pPr>
      <w:r w:rsidRPr="00EB5474">
        <w:rPr>
          <w:rFonts w:ascii="Arial" w:hAnsi="Arial" w:cs="Arial"/>
          <w:b/>
          <w:bCs/>
          <w:color w:val="auto"/>
          <w:sz w:val="26"/>
          <w:szCs w:val="26"/>
        </w:rPr>
        <w:t>1.1. Предмет регулирования административного регламента</w:t>
      </w:r>
    </w:p>
    <w:p w:rsidR="000132EE" w:rsidRPr="00EB5474" w:rsidRDefault="000132EE" w:rsidP="00EB5474">
      <w:pPr>
        <w:spacing w:after="0" w:line="240" w:lineRule="auto"/>
        <w:jc w:val="center"/>
        <w:rPr>
          <w:rFonts w:ascii="Arial" w:eastAsia="Arial" w:hAnsi="Arial" w:cs="Arial"/>
          <w:color w:val="auto"/>
          <w:sz w:val="26"/>
          <w:szCs w:val="26"/>
        </w:rPr>
      </w:pP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0132EE" w:rsidRPr="00EB5474" w:rsidRDefault="000132EE" w:rsidP="00EB5474">
      <w:pPr>
        <w:spacing w:after="0" w:line="240" w:lineRule="auto"/>
        <w:jc w:val="center"/>
        <w:rPr>
          <w:rFonts w:ascii="Arial" w:hAnsi="Arial" w:cs="Arial"/>
          <w:b/>
          <w:bCs/>
          <w:color w:val="auto"/>
          <w:sz w:val="26"/>
          <w:szCs w:val="26"/>
        </w:rPr>
      </w:pPr>
    </w:p>
    <w:p w:rsidR="000132EE" w:rsidRPr="00EB5474" w:rsidRDefault="00787FCB" w:rsidP="00EB5474">
      <w:pPr>
        <w:spacing w:after="0" w:line="240" w:lineRule="auto"/>
        <w:jc w:val="center"/>
        <w:rPr>
          <w:rFonts w:ascii="Arial" w:hAnsi="Arial" w:cs="Arial"/>
          <w:b/>
          <w:bCs/>
          <w:color w:val="auto"/>
          <w:sz w:val="26"/>
          <w:szCs w:val="26"/>
        </w:rPr>
      </w:pPr>
      <w:r w:rsidRPr="00EB5474">
        <w:rPr>
          <w:rFonts w:ascii="Arial" w:hAnsi="Arial" w:cs="Arial"/>
          <w:b/>
          <w:bCs/>
          <w:color w:val="auto"/>
          <w:sz w:val="26"/>
          <w:szCs w:val="26"/>
        </w:rPr>
        <w:t>1.2. Круг заявителей</w:t>
      </w:r>
    </w:p>
    <w:p w:rsidR="000132EE" w:rsidRPr="00EB5474" w:rsidRDefault="000132EE" w:rsidP="00EB5474">
      <w:pPr>
        <w:spacing w:after="0" w:line="240" w:lineRule="auto"/>
        <w:jc w:val="center"/>
        <w:rPr>
          <w:rFonts w:ascii="Arial" w:hAnsi="Arial" w:cs="Arial"/>
          <w:color w:val="auto"/>
          <w:sz w:val="26"/>
          <w:szCs w:val="26"/>
        </w:rPr>
      </w:pP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1.2.1. В постоянное (бессрочное) пользование земельные участки предоставляются:</w:t>
      </w:r>
    </w:p>
    <w:p w:rsidR="000132EE" w:rsidRPr="003D27DE" w:rsidRDefault="00787FCB" w:rsidP="00EB5474">
      <w:pPr>
        <w:tabs>
          <w:tab w:val="clear" w:pos="709"/>
          <w:tab w:val="left" w:pos="567"/>
        </w:tabs>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1) органам государственной власти и органам местного самоуправления;</w:t>
      </w:r>
    </w:p>
    <w:p w:rsidR="000132EE" w:rsidRPr="003D27DE" w:rsidRDefault="00787FCB" w:rsidP="00EB5474">
      <w:pPr>
        <w:tabs>
          <w:tab w:val="clear" w:pos="709"/>
          <w:tab w:val="left" w:pos="567"/>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 государственным и муниципальным учреждениям (бюджетным, казенным, автономным);</w:t>
      </w:r>
    </w:p>
    <w:p w:rsidR="000132EE" w:rsidRPr="003D27DE" w:rsidRDefault="00787FCB" w:rsidP="00EB5474">
      <w:pPr>
        <w:tabs>
          <w:tab w:val="clear" w:pos="709"/>
          <w:tab w:val="left" w:pos="567"/>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w:t>
      </w:r>
      <w:r w:rsidR="003D27DE" w:rsidRPr="003D27DE">
        <w:rPr>
          <w:rFonts w:ascii="Arial" w:hAnsi="Arial" w:cs="Arial"/>
          <w:color w:val="auto"/>
          <w:sz w:val="24"/>
          <w:szCs w:val="24"/>
        </w:rPr>
        <w:t xml:space="preserve"> </w:t>
      </w:r>
      <w:r w:rsidRPr="003D27DE">
        <w:rPr>
          <w:rFonts w:ascii="Arial" w:hAnsi="Arial" w:cs="Arial"/>
          <w:color w:val="auto"/>
          <w:sz w:val="24"/>
          <w:szCs w:val="24"/>
        </w:rPr>
        <w:t>казенным предприятиям.</w:t>
      </w:r>
    </w:p>
    <w:p w:rsidR="000132EE" w:rsidRPr="003D27DE"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4) центрам исторического наследия президентов Российской Федерации, прекративших исполнение своих полномочий.</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1.2.2. В безвозмездное пользование земельные участки предоставляются:</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 заявителям, указанным в п. 1.2.1. настоящего Административного регламента, на срок до одного года;</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3D27DE">
        <w:rPr>
          <w:rFonts w:ascii="Arial" w:hAnsi="Arial" w:cs="Arial"/>
          <w:color w:val="auto"/>
          <w:sz w:val="24"/>
          <w:szCs w:val="24"/>
        </w:rPr>
        <w:lastRenderedPageBreak/>
        <w:t>бюджета, средств бюджета субъекта Российской Федерации или средств местного бюджета на срок исполнения этих договоров;</w:t>
      </w:r>
    </w:p>
    <w:p w:rsidR="000132EE" w:rsidRPr="003D27DE"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132EE" w:rsidRPr="003D27DE"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132EE" w:rsidRPr="003D27DE"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132EE" w:rsidRPr="003D27DE" w:rsidRDefault="00787FCB" w:rsidP="00EB5474">
      <w:pPr>
        <w:tabs>
          <w:tab w:val="clear" w:pos="709"/>
          <w:tab w:val="left" w:pos="567"/>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132EE" w:rsidRPr="003D27DE"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11) садоводческим или огородническим некоммерческим товариществам на срок не более чем пять лет; </w:t>
      </w:r>
    </w:p>
    <w:p w:rsidR="000132EE" w:rsidRPr="003D27DE"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r w:rsidRPr="00EB5474">
        <w:rPr>
          <w:rFonts w:ascii="Arial" w:hAnsi="Arial" w:cs="Arial"/>
          <w:sz w:val="24"/>
          <w:szCs w:val="24"/>
        </w:rPr>
        <w:t>законами</w:t>
      </w:r>
      <w:r w:rsidRPr="003D27DE">
        <w:rPr>
          <w:rFonts w:ascii="Arial" w:hAnsi="Arial" w:cs="Arial"/>
          <w:color w:val="auto"/>
          <w:sz w:val="24"/>
          <w:szCs w:val="24"/>
        </w:rPr>
        <w:t>;</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14)</w:t>
      </w:r>
      <w:r w:rsidR="003D27DE" w:rsidRPr="003D27DE">
        <w:rPr>
          <w:rFonts w:ascii="Arial" w:hAnsi="Arial" w:cs="Arial"/>
          <w:color w:val="auto"/>
          <w:sz w:val="24"/>
          <w:szCs w:val="24"/>
        </w:rPr>
        <w:t xml:space="preserve"> </w:t>
      </w:r>
      <w:r w:rsidRPr="003D27DE">
        <w:rPr>
          <w:rFonts w:ascii="Arial" w:hAnsi="Arial" w:cs="Arial"/>
          <w:color w:val="auto"/>
          <w:sz w:val="24"/>
          <w:szCs w:val="24"/>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15)</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w:t>
      </w:r>
      <w:r w:rsidRPr="003D27DE">
        <w:rPr>
          <w:rFonts w:ascii="Arial" w:hAnsi="Arial" w:cs="Arial"/>
          <w:color w:val="auto"/>
          <w:sz w:val="24"/>
          <w:szCs w:val="24"/>
        </w:rPr>
        <w:lastRenderedPageBreak/>
        <w:t>установленный настоящим пунктом в зависимости от основания возникновения права безвозмездного пользования на изъятый земельный участок;</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16) лицу в случае и в порядке, которые предусмотрены Федеральным законом от 24 июля 2008 года № 161-ФЗ «О содействии развитию жилищного строительства»);</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17) акционерному обществу «Почта России» в соответствии с Федеральным </w:t>
      </w:r>
      <w:r w:rsidRPr="00EB5474">
        <w:rPr>
          <w:rFonts w:ascii="Arial" w:hAnsi="Arial" w:cs="Arial"/>
          <w:sz w:val="24"/>
          <w:szCs w:val="24"/>
        </w:rPr>
        <w:t>законом</w:t>
      </w:r>
      <w:r w:rsidRPr="003D27DE">
        <w:rPr>
          <w:rFonts w:ascii="Arial" w:hAnsi="Arial" w:cs="Arial"/>
          <w:color w:val="auto"/>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0132EE" w:rsidRPr="003D27DE"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1.2.3. От имени заявителя за получением</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муниципальной услуги могут обратиться</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уполномоченные </w:t>
      </w:r>
      <w:r w:rsidRPr="003D27DE">
        <w:rPr>
          <w:rFonts w:ascii="Arial" w:hAnsi="Arial" w:cs="Arial"/>
          <w:bCs/>
          <w:color w:val="auto"/>
          <w:sz w:val="24"/>
          <w:szCs w:val="24"/>
        </w:rPr>
        <w:t>представители</w:t>
      </w:r>
      <w:r w:rsidRPr="003D27DE">
        <w:rPr>
          <w:rFonts w:ascii="Arial" w:hAnsi="Arial" w:cs="Arial"/>
          <w:color w:val="auto"/>
          <w:sz w:val="24"/>
          <w:szCs w:val="24"/>
        </w:rPr>
        <w:t xml:space="preserve"> (далее - заявители). </w:t>
      </w:r>
    </w:p>
    <w:p w:rsidR="000132EE" w:rsidRPr="00EB5474" w:rsidRDefault="000132EE" w:rsidP="00EB5474">
      <w:pPr>
        <w:spacing w:after="0" w:line="240" w:lineRule="auto"/>
        <w:jc w:val="center"/>
        <w:rPr>
          <w:rFonts w:ascii="Arial" w:hAnsi="Arial" w:cs="Arial"/>
          <w:b/>
          <w:bCs/>
          <w:color w:val="auto"/>
          <w:sz w:val="26"/>
          <w:szCs w:val="26"/>
        </w:rPr>
      </w:pPr>
    </w:p>
    <w:p w:rsidR="000132EE" w:rsidRPr="00EB5474" w:rsidRDefault="00787FCB" w:rsidP="00EB5474">
      <w:pPr>
        <w:spacing w:after="0" w:line="240" w:lineRule="auto"/>
        <w:jc w:val="center"/>
        <w:rPr>
          <w:rFonts w:ascii="Arial" w:hAnsi="Arial" w:cs="Arial"/>
          <w:b/>
          <w:color w:val="auto"/>
          <w:sz w:val="26"/>
          <w:szCs w:val="26"/>
        </w:rPr>
      </w:pPr>
      <w:r w:rsidRPr="00EB5474">
        <w:rPr>
          <w:rFonts w:ascii="Arial" w:hAnsi="Arial" w:cs="Arial"/>
          <w:b/>
          <w:color w:val="auto"/>
          <w:sz w:val="26"/>
          <w:szCs w:val="26"/>
        </w:rPr>
        <w:t>1.3. Требования к порядку информирования о предоставлении</w:t>
      </w:r>
    </w:p>
    <w:p w:rsidR="000132EE" w:rsidRPr="00EB5474" w:rsidRDefault="00787FCB" w:rsidP="00EB5474">
      <w:pPr>
        <w:spacing w:after="0" w:line="240" w:lineRule="auto"/>
        <w:jc w:val="center"/>
        <w:rPr>
          <w:rFonts w:ascii="Arial" w:hAnsi="Arial" w:cs="Arial"/>
          <w:b/>
          <w:color w:val="auto"/>
          <w:sz w:val="26"/>
          <w:szCs w:val="26"/>
        </w:rPr>
      </w:pPr>
      <w:r w:rsidRPr="00EB5474">
        <w:rPr>
          <w:rFonts w:ascii="Arial" w:hAnsi="Arial" w:cs="Arial"/>
          <w:b/>
          <w:color w:val="auto"/>
          <w:sz w:val="26"/>
          <w:szCs w:val="26"/>
        </w:rPr>
        <w:t>муниципальной услуги</w:t>
      </w:r>
    </w:p>
    <w:p w:rsidR="000132EE" w:rsidRPr="00EB5474" w:rsidRDefault="000132EE" w:rsidP="00EB5474">
      <w:pPr>
        <w:spacing w:after="0" w:line="240" w:lineRule="auto"/>
        <w:jc w:val="center"/>
        <w:rPr>
          <w:rFonts w:ascii="Arial" w:hAnsi="Arial" w:cs="Arial"/>
          <w:b/>
          <w:color w:val="auto"/>
          <w:sz w:val="26"/>
          <w:szCs w:val="26"/>
        </w:rPr>
      </w:pPr>
    </w:p>
    <w:p w:rsidR="000132EE" w:rsidRPr="00EB5474" w:rsidRDefault="00787FCB" w:rsidP="00EB5474">
      <w:pPr>
        <w:widowControl w:val="0"/>
        <w:tabs>
          <w:tab w:val="clear" w:pos="709"/>
        </w:tabs>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w:t>
      </w:r>
      <w:r w:rsidR="003D27DE" w:rsidRPr="00EB5474">
        <w:rPr>
          <w:rFonts w:ascii="Arial" w:hAnsi="Arial" w:cs="Arial"/>
          <w:color w:val="auto"/>
          <w:sz w:val="24"/>
          <w:szCs w:val="24"/>
        </w:rPr>
        <w:t xml:space="preserve"> </w:t>
      </w:r>
      <w:r w:rsidRPr="00EB5474">
        <w:rPr>
          <w:rFonts w:ascii="Arial" w:hAnsi="Arial" w:cs="Arial"/>
          <w:color w:val="auto"/>
          <w:sz w:val="24"/>
          <w:szCs w:val="24"/>
        </w:rPr>
        <w:t>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Информирование заявителей по вопросам предоставления муниципальной</w:t>
      </w:r>
      <w:r w:rsidR="003D27DE" w:rsidRPr="00EB5474">
        <w:rPr>
          <w:rFonts w:ascii="Arial" w:hAnsi="Arial" w:cs="Arial"/>
          <w:color w:val="auto"/>
          <w:sz w:val="24"/>
          <w:szCs w:val="24"/>
        </w:rPr>
        <w:t xml:space="preserve"> </w:t>
      </w:r>
      <w:r w:rsidRPr="00EB5474">
        <w:rPr>
          <w:rFonts w:ascii="Arial" w:hAnsi="Arial" w:cs="Arial"/>
          <w:color w:val="auto"/>
          <w:sz w:val="24"/>
          <w:szCs w:val="24"/>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Информирование заявителей организуется следующим образом:</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индивидуальное информирование (устное, письменное);</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публичное информирование (средства массовой информации, сеть «Интернет»).</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Информирование заявителей организуется следующим образом:</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индивидуальное информирование (устное, письменное);</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публичное информирование (средства массовой информации, сеть «Интернет»).</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 xml:space="preserve">Индивидуальное устное информирование осуществляется специалистами Администрации </w:t>
      </w:r>
      <w:r w:rsidR="009832D0" w:rsidRPr="00EB5474">
        <w:rPr>
          <w:rFonts w:ascii="Arial" w:hAnsi="Arial" w:cs="Arial"/>
          <w:color w:val="auto"/>
          <w:sz w:val="24"/>
          <w:szCs w:val="24"/>
        </w:rPr>
        <w:t xml:space="preserve">Администрации Уланковского сельсовета Суджанского района </w:t>
      </w:r>
      <w:r w:rsidRPr="00EB5474">
        <w:rPr>
          <w:rFonts w:ascii="Arial" w:hAnsi="Arial" w:cs="Arial"/>
          <w:bCs/>
          <w:color w:val="auto"/>
          <w:sz w:val="24"/>
          <w:szCs w:val="24"/>
        </w:rPr>
        <w:t>(далее - Администрация)</w:t>
      </w:r>
      <w:r w:rsidR="003D27DE" w:rsidRPr="00EB5474">
        <w:rPr>
          <w:rFonts w:ascii="Arial" w:hAnsi="Arial" w:cs="Arial"/>
          <w:color w:val="auto"/>
          <w:sz w:val="24"/>
          <w:szCs w:val="24"/>
        </w:rPr>
        <w:t xml:space="preserve"> </w:t>
      </w:r>
      <w:r w:rsidRPr="00EB5474">
        <w:rPr>
          <w:rFonts w:ascii="Arial" w:hAnsi="Arial" w:cs="Arial"/>
          <w:color w:val="auto"/>
          <w:sz w:val="24"/>
          <w:szCs w:val="24"/>
        </w:rPr>
        <w:t>при обращении заявителей за информацией лично (в том числе по телефону).</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График работы Администрации, график личного приема заявителей размещается в</w:t>
      </w:r>
      <w:r w:rsidR="003D27DE" w:rsidRPr="00EB5474">
        <w:rPr>
          <w:rFonts w:ascii="Arial" w:hAnsi="Arial" w:cs="Arial"/>
          <w:color w:val="auto"/>
          <w:sz w:val="24"/>
          <w:szCs w:val="24"/>
        </w:rPr>
        <w:t xml:space="preserve"> </w:t>
      </w:r>
      <w:r w:rsidRPr="00EB5474">
        <w:rPr>
          <w:rFonts w:ascii="Arial" w:hAnsi="Arial" w:cs="Arial"/>
          <w:color w:val="auto"/>
          <w:sz w:val="24"/>
          <w:szCs w:val="24"/>
        </w:rPr>
        <w:t>информационно - телекоммуникационной сети «Интернет» на официальном сайте Администрации и на информационном стенде.</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3D27DE" w:rsidRPr="00EB5474">
        <w:rPr>
          <w:rFonts w:ascii="Arial" w:hAnsi="Arial" w:cs="Arial"/>
          <w:color w:val="auto"/>
          <w:sz w:val="24"/>
          <w:szCs w:val="24"/>
        </w:rPr>
        <w:t xml:space="preserve"> </w:t>
      </w:r>
      <w:r w:rsidRPr="00EB5474">
        <w:rPr>
          <w:rFonts w:ascii="Arial" w:hAnsi="Arial" w:cs="Arial"/>
          <w:color w:val="auto"/>
          <w:sz w:val="24"/>
          <w:szCs w:val="24"/>
        </w:rPr>
        <w:t>письменный ответ по существу поставленных в устном обращении</w:t>
      </w:r>
      <w:r w:rsidR="003D27DE" w:rsidRPr="00EB5474">
        <w:rPr>
          <w:rFonts w:ascii="Arial" w:hAnsi="Arial" w:cs="Arial"/>
          <w:color w:val="auto"/>
          <w:sz w:val="24"/>
          <w:szCs w:val="24"/>
        </w:rPr>
        <w:t xml:space="preserve"> </w:t>
      </w:r>
      <w:r w:rsidRPr="00EB5474">
        <w:rPr>
          <w:rFonts w:ascii="Arial" w:hAnsi="Arial" w:cs="Arial"/>
          <w:color w:val="auto"/>
          <w:sz w:val="24"/>
          <w:szCs w:val="24"/>
        </w:rPr>
        <w:t>вопросов.</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132EE" w:rsidRPr="00EB5474"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t>Время индивидуального устного информирования заявителя</w:t>
      </w:r>
      <w:r w:rsidR="003D27DE" w:rsidRPr="00EB5474">
        <w:rPr>
          <w:rFonts w:ascii="Arial" w:hAnsi="Arial" w:cs="Arial"/>
          <w:color w:val="auto"/>
          <w:sz w:val="24"/>
          <w:szCs w:val="24"/>
        </w:rPr>
        <w:t xml:space="preserve"> </w:t>
      </w:r>
      <w:r w:rsidRPr="00EB5474">
        <w:rPr>
          <w:rFonts w:ascii="Arial" w:hAnsi="Arial" w:cs="Arial"/>
          <w:color w:val="auto"/>
          <w:sz w:val="24"/>
          <w:szCs w:val="24"/>
        </w:rPr>
        <w:t xml:space="preserve">(в том числе по телефону) не может превышать 10 минут. </w:t>
      </w:r>
    </w:p>
    <w:p w:rsidR="000132EE" w:rsidRPr="00EB5474" w:rsidRDefault="00787FCB" w:rsidP="00EB5474">
      <w:pPr>
        <w:spacing w:after="0" w:line="240" w:lineRule="auto"/>
        <w:ind w:firstLine="1134"/>
        <w:rPr>
          <w:rFonts w:ascii="Arial" w:hAnsi="Arial" w:cs="Arial"/>
          <w:iCs/>
          <w:color w:val="auto"/>
          <w:sz w:val="24"/>
          <w:szCs w:val="24"/>
        </w:rPr>
      </w:pPr>
      <w:r w:rsidRPr="00EB5474">
        <w:rPr>
          <w:rFonts w:ascii="Arial" w:hAnsi="Arial" w:cs="Arial"/>
          <w:iCs/>
          <w:color w:val="auto"/>
          <w:sz w:val="24"/>
          <w:szCs w:val="24"/>
        </w:rPr>
        <w:t>Ответ на телефонный звонок содержит</w:t>
      </w:r>
      <w:r w:rsidR="003D27DE" w:rsidRPr="00EB5474">
        <w:rPr>
          <w:rFonts w:ascii="Arial" w:hAnsi="Arial" w:cs="Arial"/>
          <w:iCs/>
          <w:color w:val="auto"/>
          <w:sz w:val="24"/>
          <w:szCs w:val="24"/>
        </w:rPr>
        <w:t xml:space="preserve"> </w:t>
      </w:r>
      <w:r w:rsidRPr="00EB5474">
        <w:rPr>
          <w:rFonts w:ascii="Arial" w:hAnsi="Arial" w:cs="Arial"/>
          <w:iCs/>
          <w:color w:val="auto"/>
          <w:sz w:val="24"/>
          <w:szCs w:val="24"/>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Во время разговора специалисты четко произносят слова, избегают</w:t>
      </w:r>
      <w:r w:rsidR="003D27DE" w:rsidRPr="00EB5474">
        <w:rPr>
          <w:rFonts w:ascii="Arial" w:hAnsi="Arial" w:cs="Arial"/>
          <w:color w:val="auto"/>
          <w:sz w:val="24"/>
          <w:szCs w:val="24"/>
        </w:rPr>
        <w:t xml:space="preserve"> </w:t>
      </w:r>
      <w:r w:rsidRPr="00EB5474">
        <w:rPr>
          <w:rFonts w:ascii="Arial" w:hAnsi="Arial" w:cs="Arial"/>
          <w:color w:val="auto"/>
          <w:sz w:val="24"/>
          <w:szCs w:val="24"/>
        </w:rPr>
        <w:t>«параллельных разговоров» с окружающими людьми и не прерывают</w:t>
      </w:r>
      <w:r w:rsidR="003D27DE" w:rsidRPr="00EB5474">
        <w:rPr>
          <w:rFonts w:ascii="Arial" w:hAnsi="Arial" w:cs="Arial"/>
          <w:color w:val="auto"/>
          <w:sz w:val="24"/>
          <w:szCs w:val="24"/>
        </w:rPr>
        <w:t xml:space="preserve"> </w:t>
      </w:r>
      <w:r w:rsidRPr="00EB5474">
        <w:rPr>
          <w:rFonts w:ascii="Arial" w:hAnsi="Arial" w:cs="Arial"/>
          <w:color w:val="auto"/>
          <w:sz w:val="24"/>
          <w:szCs w:val="24"/>
        </w:rPr>
        <w:t>разговор, в том числе по причине поступления звонка на другой аппарат.</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При ответах на телефонные звонки и устные обращения специалисты соблюдают</w:t>
      </w:r>
      <w:r w:rsidR="003D27DE" w:rsidRPr="00EB5474">
        <w:rPr>
          <w:rFonts w:ascii="Arial" w:hAnsi="Arial" w:cs="Arial"/>
          <w:color w:val="auto"/>
          <w:sz w:val="24"/>
          <w:szCs w:val="24"/>
        </w:rPr>
        <w:t xml:space="preserve"> </w:t>
      </w:r>
      <w:r w:rsidRPr="00EB5474">
        <w:rPr>
          <w:rFonts w:ascii="Arial" w:hAnsi="Arial" w:cs="Arial"/>
          <w:color w:val="auto"/>
          <w:sz w:val="24"/>
          <w:szCs w:val="24"/>
        </w:rPr>
        <w:t>правила служебной этики.</w:t>
      </w:r>
    </w:p>
    <w:p w:rsidR="000132EE" w:rsidRPr="00EB5474" w:rsidRDefault="00787FCB" w:rsidP="00EB5474">
      <w:pPr>
        <w:autoSpaceDE w:val="0"/>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Письменное, индивидуальное информирование осуществляется в письмен</w:t>
      </w:r>
      <w:r w:rsidR="00EC684F" w:rsidRPr="00EB5474">
        <w:rPr>
          <w:rFonts w:ascii="Arial" w:hAnsi="Arial" w:cs="Arial"/>
          <w:color w:val="auto"/>
          <w:sz w:val="24"/>
          <w:szCs w:val="24"/>
        </w:rPr>
        <w:t>ной форме за подписью Главы</w:t>
      </w:r>
      <w:r w:rsidRPr="00EB5474">
        <w:rPr>
          <w:rFonts w:ascii="Arial" w:hAnsi="Arial" w:cs="Arial"/>
          <w:color w:val="auto"/>
          <w:sz w:val="24"/>
          <w:szCs w:val="24"/>
        </w:rPr>
        <w:t>. Письменный ответ предоставляется в простой, четкой и понятной форме и должен</w:t>
      </w:r>
      <w:r w:rsidR="003D27DE" w:rsidRPr="00EB5474">
        <w:rPr>
          <w:rFonts w:ascii="Arial" w:hAnsi="Arial" w:cs="Arial"/>
          <w:color w:val="auto"/>
          <w:sz w:val="24"/>
          <w:szCs w:val="24"/>
        </w:rPr>
        <w:t xml:space="preserve"> </w:t>
      </w:r>
      <w:r w:rsidRPr="00EB5474">
        <w:rPr>
          <w:rFonts w:ascii="Arial" w:hAnsi="Arial" w:cs="Arial"/>
          <w:color w:val="auto"/>
          <w:sz w:val="24"/>
          <w:szCs w:val="24"/>
        </w:rPr>
        <w:t>ответы на поставленные вопросы,</w:t>
      </w:r>
      <w:r w:rsidR="003D27DE" w:rsidRPr="00EB5474">
        <w:rPr>
          <w:rFonts w:ascii="Arial" w:hAnsi="Arial" w:cs="Arial"/>
          <w:color w:val="auto"/>
          <w:sz w:val="24"/>
          <w:szCs w:val="24"/>
        </w:rPr>
        <w:t xml:space="preserve"> </w:t>
      </w:r>
      <w:r w:rsidRPr="00EB5474">
        <w:rPr>
          <w:rFonts w:ascii="Arial" w:hAnsi="Arial" w:cs="Arial"/>
          <w:color w:val="auto"/>
          <w:sz w:val="24"/>
          <w:szCs w:val="24"/>
        </w:rPr>
        <w:t>а также</w:t>
      </w:r>
      <w:r w:rsidR="003D27DE" w:rsidRPr="00EB5474">
        <w:rPr>
          <w:rFonts w:ascii="Arial" w:hAnsi="Arial" w:cs="Arial"/>
          <w:color w:val="auto"/>
          <w:sz w:val="24"/>
          <w:szCs w:val="24"/>
        </w:rPr>
        <w:t xml:space="preserve"> </w:t>
      </w:r>
      <w:r w:rsidRPr="00EB5474">
        <w:rPr>
          <w:rFonts w:ascii="Arial" w:hAnsi="Arial" w:cs="Arial"/>
          <w:color w:val="auto"/>
          <w:sz w:val="24"/>
          <w:szCs w:val="24"/>
        </w:rPr>
        <w:t>фамилию, имя, отчество (при наличии) и номер телефона исполнителя и должность, фамилию и инициалы лица, подписавшего ответ.</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132EE" w:rsidRPr="00EB5474" w:rsidRDefault="00787FCB" w:rsidP="00EB5474">
      <w:pPr>
        <w:tabs>
          <w:tab w:val="clear" w:pos="709"/>
        </w:tabs>
        <w:suppressAutoHyphens w:val="0"/>
        <w:autoSpaceDE w:val="0"/>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Ответ на обращение направляется в форме электронного документа по адресу электронной почты, указанному в обращении, поступившем</w:t>
      </w:r>
      <w:r w:rsidR="003D27DE" w:rsidRPr="00EB5474">
        <w:rPr>
          <w:rFonts w:ascii="Arial" w:hAnsi="Arial" w:cs="Arial"/>
          <w:color w:val="auto"/>
          <w:sz w:val="24"/>
          <w:szCs w:val="24"/>
        </w:rPr>
        <w:t xml:space="preserve"> </w:t>
      </w:r>
      <w:r w:rsidRPr="00EB5474">
        <w:rPr>
          <w:rFonts w:ascii="Arial" w:hAnsi="Arial" w:cs="Arial"/>
          <w:color w:val="auto"/>
          <w:sz w:val="24"/>
          <w:szCs w:val="24"/>
        </w:rPr>
        <w:t>в Администрацию</w:t>
      </w:r>
      <w:r w:rsidR="003D27DE" w:rsidRPr="00EB5474">
        <w:rPr>
          <w:rFonts w:ascii="Arial" w:hAnsi="Arial" w:cs="Arial"/>
          <w:color w:val="auto"/>
          <w:sz w:val="24"/>
          <w:szCs w:val="24"/>
        </w:rPr>
        <w:t xml:space="preserve"> </w:t>
      </w:r>
      <w:r w:rsidRPr="00EB5474">
        <w:rPr>
          <w:rFonts w:ascii="Arial" w:hAnsi="Arial" w:cs="Arial"/>
          <w:color w:val="auto"/>
          <w:sz w:val="24"/>
          <w:szCs w:val="24"/>
        </w:rPr>
        <w:t>или должностному лицу в форме электронного документа, и в письменной форме по почтовому адресу, указанному в обращении, поступившем в</w:t>
      </w:r>
      <w:r w:rsidR="003D27DE" w:rsidRPr="00EB5474">
        <w:rPr>
          <w:rFonts w:ascii="Arial" w:hAnsi="Arial" w:cs="Arial"/>
          <w:color w:val="auto"/>
          <w:sz w:val="24"/>
          <w:szCs w:val="24"/>
        </w:rPr>
        <w:t xml:space="preserve"> </w:t>
      </w:r>
      <w:r w:rsidRPr="00EB5474">
        <w:rPr>
          <w:rFonts w:ascii="Arial" w:hAnsi="Arial" w:cs="Arial"/>
          <w:color w:val="auto"/>
          <w:sz w:val="24"/>
          <w:szCs w:val="24"/>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B5474">
          <w:rPr>
            <w:rStyle w:val="a4"/>
            <w:rFonts w:ascii="Arial" w:hAnsi="Arial" w:cs="Arial"/>
            <w:color w:val="auto"/>
            <w:sz w:val="24"/>
            <w:szCs w:val="24"/>
            <w:u w:val="none"/>
          </w:rPr>
          <w:t>части 2 статьи 6</w:t>
        </w:r>
      </w:hyperlink>
      <w:r w:rsidRPr="00EB5474">
        <w:rPr>
          <w:rFonts w:ascii="Arial" w:hAnsi="Arial" w:cs="Arial"/>
          <w:color w:val="auto"/>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132EE" w:rsidRPr="00EB5474" w:rsidRDefault="00787FCB" w:rsidP="00EB5474">
      <w:pPr>
        <w:spacing w:after="0" w:line="240" w:lineRule="auto"/>
        <w:ind w:firstLine="1134"/>
        <w:jc w:val="both"/>
        <w:rPr>
          <w:rFonts w:ascii="Arial" w:hAnsi="Arial" w:cs="Arial"/>
          <w:color w:val="auto"/>
          <w:sz w:val="24"/>
          <w:szCs w:val="24"/>
        </w:rPr>
      </w:pPr>
      <w:r w:rsidRPr="00EB5474">
        <w:rPr>
          <w:rFonts w:ascii="Arial" w:hAnsi="Arial" w:cs="Arial"/>
          <w:color w:val="auto"/>
          <w:sz w:val="24"/>
          <w:szCs w:val="24"/>
        </w:rPr>
        <w:t>На Едином портале можно получить информацию о (об):</w:t>
      </w:r>
    </w:p>
    <w:p w:rsidR="000132EE" w:rsidRPr="00EB5474"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t>- круге заявителей;</w:t>
      </w:r>
    </w:p>
    <w:p w:rsidR="000132EE" w:rsidRPr="00EB5474"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lastRenderedPageBreak/>
        <w:t>- сроке предоставления муниципальной услуги;</w:t>
      </w:r>
    </w:p>
    <w:p w:rsidR="000132EE" w:rsidRPr="00EB5474"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t>- результате предоставления муниципальной услуги, порядке выдачи результата муниципальной услуги;</w:t>
      </w:r>
    </w:p>
    <w:p w:rsidR="000132EE" w:rsidRPr="00EB5474"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32EE" w:rsidRPr="00EB5474"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132EE" w:rsidRPr="00EB5474"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t>- формы заявлений (уведомлений, сообщений), используемые при предоставлении муниципальной услуги.</w:t>
      </w:r>
    </w:p>
    <w:p w:rsidR="000132EE" w:rsidRPr="003D27DE" w:rsidRDefault="00787FCB" w:rsidP="00EB5474">
      <w:pPr>
        <w:spacing w:after="0" w:line="240" w:lineRule="auto"/>
        <w:ind w:firstLine="1134"/>
        <w:rPr>
          <w:rFonts w:ascii="Arial" w:hAnsi="Arial" w:cs="Arial"/>
          <w:color w:val="auto"/>
          <w:sz w:val="24"/>
          <w:szCs w:val="24"/>
        </w:rPr>
      </w:pPr>
      <w:r w:rsidRPr="00EB5474">
        <w:rPr>
          <w:rFonts w:ascii="Arial" w:hAnsi="Arial" w:cs="Arial"/>
          <w:color w:val="auto"/>
          <w:sz w:val="24"/>
          <w:szCs w:val="24"/>
        </w:rPr>
        <w:t>Информация об услуге предоставляется бесплатно</w:t>
      </w:r>
      <w:r w:rsidRPr="003D27DE">
        <w:rPr>
          <w:rFonts w:ascii="Arial" w:hAnsi="Arial" w:cs="Arial"/>
          <w:color w:val="auto"/>
          <w:sz w:val="24"/>
          <w:szCs w:val="24"/>
        </w:rPr>
        <w:t>.</w:t>
      </w:r>
    </w:p>
    <w:p w:rsidR="000132EE" w:rsidRPr="00EB5474" w:rsidRDefault="000132EE" w:rsidP="00EB5474">
      <w:pPr>
        <w:spacing w:after="0" w:line="240" w:lineRule="auto"/>
        <w:jc w:val="center"/>
        <w:rPr>
          <w:rFonts w:ascii="Arial" w:hAnsi="Arial" w:cs="Arial"/>
          <w:b/>
          <w:color w:val="auto"/>
          <w:sz w:val="26"/>
          <w:szCs w:val="26"/>
        </w:rPr>
      </w:pPr>
    </w:p>
    <w:p w:rsidR="000132EE" w:rsidRPr="00EB5474" w:rsidRDefault="00787FCB" w:rsidP="00EB5474">
      <w:pPr>
        <w:widowControl w:val="0"/>
        <w:tabs>
          <w:tab w:val="clear" w:pos="709"/>
        </w:tabs>
        <w:suppressAutoHyphens w:val="0"/>
        <w:autoSpaceDE w:val="0"/>
        <w:spacing w:after="0" w:line="240" w:lineRule="auto"/>
        <w:ind w:firstLine="567"/>
        <w:jc w:val="center"/>
        <w:rPr>
          <w:rFonts w:ascii="Arial" w:hAnsi="Arial" w:cs="Arial"/>
          <w:b/>
          <w:color w:val="auto"/>
          <w:sz w:val="26"/>
          <w:szCs w:val="26"/>
        </w:rPr>
      </w:pPr>
      <w:r w:rsidRPr="00EB5474">
        <w:rPr>
          <w:rFonts w:ascii="Arial" w:hAnsi="Arial" w:cs="Arial"/>
          <w:b/>
          <w:color w:val="auto"/>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132EE" w:rsidRPr="00EB5474" w:rsidRDefault="000132EE" w:rsidP="00EB5474">
      <w:pPr>
        <w:spacing w:after="0" w:line="240" w:lineRule="auto"/>
        <w:jc w:val="center"/>
        <w:rPr>
          <w:rFonts w:ascii="Arial" w:hAnsi="Arial" w:cs="Arial"/>
          <w:color w:val="auto"/>
          <w:sz w:val="26"/>
          <w:szCs w:val="26"/>
        </w:rPr>
      </w:pP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перечни документов, необходимых для предоставления муниципальной услуги, и требования, предъявляемые</w:t>
      </w:r>
      <w:r w:rsidR="003D27DE" w:rsidRPr="003D27DE">
        <w:rPr>
          <w:rFonts w:ascii="Arial" w:hAnsi="Arial" w:cs="Arial"/>
          <w:color w:val="auto"/>
          <w:sz w:val="24"/>
          <w:szCs w:val="24"/>
        </w:rPr>
        <w:t xml:space="preserve"> </w:t>
      </w:r>
      <w:r w:rsidRPr="003D27DE">
        <w:rPr>
          <w:rFonts w:ascii="Arial" w:hAnsi="Arial" w:cs="Arial"/>
          <w:color w:val="auto"/>
          <w:sz w:val="24"/>
          <w:szCs w:val="24"/>
        </w:rPr>
        <w:t>к этим документам;</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порядок обжалования решения, действий или бездействия должностных лиц, предоставляющих муниципальную услугу;</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основания отказа в предоставлении</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муниципальной услуги;</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основания приостановления предоставления муниципальной услуги;</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порядок информирования о ходе предоставления муниципальной услуги;</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порядок получения консультаций;</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образцы оформления документов, необходимых для предоставления муниципальной услуги, и требования к ним.</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132EE" w:rsidRPr="003D27DE" w:rsidRDefault="00787FCB" w:rsidP="00EB5474">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Справочная информация (местонахождение и графики работы Администрации,</w:t>
      </w:r>
      <w:r w:rsidR="003D27DE" w:rsidRPr="003D27DE">
        <w:rPr>
          <w:rFonts w:ascii="Arial" w:hAnsi="Arial" w:cs="Arial"/>
          <w:color w:val="auto"/>
          <w:sz w:val="24"/>
          <w:szCs w:val="24"/>
        </w:rPr>
        <w:t xml:space="preserve"> </w:t>
      </w:r>
      <w:r w:rsidRPr="003D27DE">
        <w:rPr>
          <w:rFonts w:ascii="Arial" w:hAnsi="Arial" w:cs="Arial"/>
          <w:color w:val="auto"/>
          <w:sz w:val="24"/>
          <w:szCs w:val="24"/>
        </w:rPr>
        <w:t>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sidR="003D27DE" w:rsidRPr="003D27DE">
        <w:rPr>
          <w:rFonts w:ascii="Arial" w:hAnsi="Arial" w:cs="Arial"/>
          <w:color w:val="auto"/>
          <w:sz w:val="24"/>
          <w:szCs w:val="24"/>
        </w:rPr>
        <w:t xml:space="preserve"> </w:t>
      </w:r>
      <w:r w:rsidRPr="003D27DE">
        <w:rPr>
          <w:rFonts w:ascii="Arial" w:hAnsi="Arial" w:cs="Arial"/>
          <w:color w:val="auto"/>
          <w:sz w:val="24"/>
          <w:szCs w:val="24"/>
        </w:rPr>
        <w:t>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D27DE">
        <w:rPr>
          <w:rFonts w:ascii="Arial" w:hAnsi="Arial" w:cs="Arial"/>
          <w:b/>
          <w:color w:val="auto"/>
          <w:sz w:val="24"/>
          <w:szCs w:val="24"/>
        </w:rPr>
        <w:t>;</w:t>
      </w:r>
      <w:r w:rsidRPr="003D27DE">
        <w:rPr>
          <w:rFonts w:ascii="Arial" w:hAnsi="Arial" w:cs="Arial"/>
          <w:color w:val="auto"/>
          <w:sz w:val="24"/>
          <w:szCs w:val="24"/>
        </w:rPr>
        <w:t xml:space="preserve"> адрес официального сайта Администрации, а также электронной почты и (или) формы обратной связи </w:t>
      </w:r>
      <w:r w:rsidRPr="003D27DE">
        <w:rPr>
          <w:rFonts w:ascii="Arial" w:hAnsi="Arial" w:cs="Arial"/>
          <w:color w:val="auto"/>
          <w:sz w:val="24"/>
          <w:szCs w:val="24"/>
        </w:rPr>
        <w:lastRenderedPageBreak/>
        <w:t>Администрации, предоставляющей</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муниципальную услугу, в сети «Интернет») размещена на</w:t>
      </w:r>
      <w:r w:rsidR="003D27DE" w:rsidRPr="003D27DE">
        <w:rPr>
          <w:rFonts w:ascii="Arial" w:hAnsi="Arial" w:cs="Arial"/>
          <w:color w:val="auto"/>
          <w:sz w:val="24"/>
          <w:szCs w:val="24"/>
        </w:rPr>
        <w:t xml:space="preserve"> </w:t>
      </w:r>
      <w:r w:rsidRPr="003D27DE">
        <w:rPr>
          <w:rFonts w:ascii="Arial" w:hAnsi="Arial" w:cs="Arial"/>
          <w:color w:val="auto"/>
          <w:sz w:val="24"/>
          <w:szCs w:val="24"/>
        </w:rPr>
        <w:t>официальном сайте Администрации</w:t>
      </w:r>
      <w:r w:rsidRPr="003D27DE">
        <w:rPr>
          <w:rFonts w:ascii="Arial" w:hAnsi="Arial" w:cs="Arial"/>
          <w:color w:val="FF0000"/>
          <w:sz w:val="24"/>
          <w:szCs w:val="24"/>
        </w:rPr>
        <w:t xml:space="preserve"> </w:t>
      </w:r>
      <w:r w:rsidR="00EC684F" w:rsidRPr="003D27DE">
        <w:rPr>
          <w:rFonts w:ascii="Arial" w:hAnsi="Arial" w:cs="Arial"/>
          <w:color w:val="auto"/>
          <w:sz w:val="24"/>
          <w:szCs w:val="24"/>
        </w:rPr>
        <w:t>http://Уланковский-сельсовет.рф</w:t>
      </w:r>
      <w:r w:rsidR="003D27DE" w:rsidRPr="003D27DE">
        <w:rPr>
          <w:rFonts w:ascii="Arial" w:hAnsi="Arial" w:cs="Arial"/>
          <w:color w:val="auto"/>
          <w:sz w:val="24"/>
          <w:szCs w:val="24"/>
        </w:rPr>
        <w:t xml:space="preserve"> </w:t>
      </w:r>
      <w:r w:rsidR="00EC684F" w:rsidRPr="003D27DE">
        <w:rPr>
          <w:rFonts w:ascii="Arial" w:hAnsi="Arial" w:cs="Arial"/>
          <w:color w:val="auto"/>
          <w:sz w:val="24"/>
          <w:szCs w:val="24"/>
        </w:rPr>
        <w:t>в сети «Интернет», а также на Едином портале</w:t>
      </w:r>
      <w:r w:rsidR="003D27DE" w:rsidRPr="003D27DE">
        <w:rPr>
          <w:rFonts w:ascii="Arial" w:hAnsi="Arial" w:cs="Arial"/>
          <w:color w:val="auto"/>
          <w:sz w:val="24"/>
          <w:szCs w:val="24"/>
        </w:rPr>
        <w:t xml:space="preserve"> </w:t>
      </w:r>
      <w:r w:rsidR="00EC684F" w:rsidRPr="00EB5474">
        <w:rPr>
          <w:rFonts w:ascii="Arial" w:hAnsi="Arial" w:cs="Arial"/>
          <w:sz w:val="24"/>
          <w:szCs w:val="24"/>
        </w:rPr>
        <w:t>https://www.gosuslugi.ru</w:t>
      </w:r>
    </w:p>
    <w:p w:rsidR="000132EE" w:rsidRPr="00EB5474" w:rsidRDefault="000132EE" w:rsidP="00EB5474">
      <w:pPr>
        <w:spacing w:after="0" w:line="240" w:lineRule="auto"/>
        <w:jc w:val="center"/>
        <w:rPr>
          <w:rFonts w:ascii="Arial" w:hAnsi="Arial" w:cs="Arial"/>
          <w:color w:val="auto"/>
          <w:sz w:val="28"/>
          <w:szCs w:val="28"/>
        </w:rPr>
      </w:pPr>
    </w:p>
    <w:p w:rsidR="000132EE" w:rsidRPr="00EB5474" w:rsidRDefault="00787FCB" w:rsidP="00EB5474">
      <w:pPr>
        <w:spacing w:after="0" w:line="240" w:lineRule="auto"/>
        <w:jc w:val="center"/>
        <w:rPr>
          <w:rFonts w:ascii="Arial" w:hAnsi="Arial" w:cs="Arial"/>
          <w:b/>
          <w:bCs/>
          <w:color w:val="auto"/>
          <w:sz w:val="28"/>
          <w:szCs w:val="28"/>
        </w:rPr>
      </w:pPr>
      <w:r w:rsidRPr="00EB5474">
        <w:rPr>
          <w:rFonts w:ascii="Arial" w:hAnsi="Arial" w:cs="Arial"/>
          <w:b/>
          <w:bCs/>
          <w:color w:val="auto"/>
          <w:sz w:val="28"/>
          <w:szCs w:val="28"/>
        </w:rPr>
        <w:t>II. Стандарт предоставления муниципальной услуги</w:t>
      </w:r>
    </w:p>
    <w:p w:rsidR="000132EE" w:rsidRPr="00EB5474" w:rsidRDefault="000132EE" w:rsidP="00EB5474">
      <w:pPr>
        <w:spacing w:after="0" w:line="240" w:lineRule="auto"/>
        <w:jc w:val="center"/>
        <w:rPr>
          <w:rFonts w:ascii="Arial" w:hAnsi="Arial" w:cs="Arial"/>
          <w:b/>
          <w:bCs/>
          <w:color w:val="auto"/>
          <w:sz w:val="28"/>
          <w:szCs w:val="28"/>
        </w:rPr>
      </w:pPr>
    </w:p>
    <w:p w:rsidR="000132EE" w:rsidRPr="00EB5474" w:rsidRDefault="00787FCB" w:rsidP="00EB5474">
      <w:pPr>
        <w:spacing w:after="0" w:line="240" w:lineRule="auto"/>
        <w:jc w:val="center"/>
        <w:rPr>
          <w:rFonts w:ascii="Arial" w:hAnsi="Arial" w:cs="Arial"/>
          <w:b/>
          <w:bCs/>
          <w:color w:val="auto"/>
          <w:sz w:val="26"/>
          <w:szCs w:val="26"/>
        </w:rPr>
      </w:pPr>
      <w:r w:rsidRPr="00EB5474">
        <w:rPr>
          <w:rFonts w:ascii="Arial" w:hAnsi="Arial" w:cs="Arial"/>
          <w:b/>
          <w:bCs/>
          <w:color w:val="auto"/>
          <w:sz w:val="26"/>
          <w:szCs w:val="26"/>
        </w:rPr>
        <w:t>2.1. Наименование муниципальной услуги</w:t>
      </w:r>
    </w:p>
    <w:p w:rsidR="00EB5474" w:rsidRPr="00EB5474" w:rsidRDefault="00EB5474" w:rsidP="00EB5474">
      <w:pPr>
        <w:spacing w:after="0" w:line="240" w:lineRule="auto"/>
        <w:jc w:val="center"/>
        <w:rPr>
          <w:rFonts w:ascii="Arial" w:hAnsi="Arial" w:cs="Arial"/>
          <w:b/>
          <w:bCs/>
          <w:color w:val="auto"/>
          <w:sz w:val="26"/>
          <w:szCs w:val="26"/>
        </w:rPr>
      </w:pPr>
    </w:p>
    <w:p w:rsidR="000132EE" w:rsidRPr="00EB5474" w:rsidRDefault="00787FCB" w:rsidP="00EB5474">
      <w:pPr>
        <w:tabs>
          <w:tab w:val="clear" w:pos="709"/>
        </w:tabs>
        <w:suppressAutoHyphens w:val="0"/>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9832D0" w:rsidRPr="003D27DE">
        <w:rPr>
          <w:rFonts w:ascii="Arial" w:hAnsi="Arial" w:cs="Arial"/>
          <w:bCs/>
          <w:color w:val="auto"/>
          <w:sz w:val="24"/>
          <w:szCs w:val="24"/>
        </w:rPr>
        <w:t>.</w:t>
      </w:r>
    </w:p>
    <w:p w:rsidR="000132EE" w:rsidRPr="00EB5474" w:rsidRDefault="000132EE" w:rsidP="00EB5474">
      <w:pPr>
        <w:spacing w:after="0" w:line="240" w:lineRule="auto"/>
        <w:jc w:val="center"/>
        <w:rPr>
          <w:rFonts w:ascii="Arial" w:hAnsi="Arial" w:cs="Arial"/>
          <w:b/>
          <w:bCs/>
          <w:color w:val="auto"/>
          <w:sz w:val="26"/>
          <w:szCs w:val="26"/>
        </w:rPr>
      </w:pPr>
    </w:p>
    <w:p w:rsidR="000132EE" w:rsidRPr="00EB5474" w:rsidRDefault="00787FCB" w:rsidP="00EB5474">
      <w:pPr>
        <w:spacing w:after="0" w:line="240" w:lineRule="auto"/>
        <w:ind w:firstLine="720"/>
        <w:jc w:val="center"/>
        <w:rPr>
          <w:rFonts w:ascii="Arial" w:hAnsi="Arial" w:cs="Arial"/>
          <w:b/>
          <w:bCs/>
          <w:color w:val="auto"/>
          <w:sz w:val="26"/>
          <w:szCs w:val="26"/>
        </w:rPr>
      </w:pPr>
      <w:r w:rsidRPr="00EB5474">
        <w:rPr>
          <w:rFonts w:ascii="Arial" w:hAnsi="Arial" w:cs="Arial"/>
          <w:b/>
          <w:bCs/>
          <w:color w:val="auto"/>
          <w:sz w:val="26"/>
          <w:szCs w:val="26"/>
        </w:rPr>
        <w:t>2.2. Наименование органа местного самоуправления, предоставляющего</w:t>
      </w:r>
      <w:r w:rsidR="003D27DE" w:rsidRPr="00EB5474">
        <w:rPr>
          <w:rFonts w:ascii="Arial" w:hAnsi="Arial" w:cs="Arial"/>
          <w:b/>
          <w:bCs/>
          <w:color w:val="auto"/>
          <w:sz w:val="26"/>
          <w:szCs w:val="26"/>
        </w:rPr>
        <w:t xml:space="preserve"> </w:t>
      </w:r>
      <w:r w:rsidRPr="00EB5474">
        <w:rPr>
          <w:rFonts w:ascii="Arial" w:hAnsi="Arial" w:cs="Arial"/>
          <w:b/>
          <w:bCs/>
          <w:color w:val="auto"/>
          <w:sz w:val="26"/>
          <w:szCs w:val="26"/>
        </w:rPr>
        <w:t>муниципальную услугу</w:t>
      </w:r>
    </w:p>
    <w:p w:rsidR="000132EE" w:rsidRPr="00EB5474" w:rsidRDefault="000132EE" w:rsidP="00EB5474">
      <w:pPr>
        <w:spacing w:after="0" w:line="240" w:lineRule="auto"/>
        <w:jc w:val="center"/>
        <w:rPr>
          <w:rFonts w:ascii="Arial" w:hAnsi="Arial" w:cs="Arial"/>
          <w:color w:val="auto"/>
          <w:sz w:val="26"/>
          <w:szCs w:val="26"/>
        </w:rPr>
      </w:pPr>
    </w:p>
    <w:p w:rsidR="000132EE" w:rsidRPr="003D27DE" w:rsidRDefault="00787FCB" w:rsidP="00EB5474">
      <w:pPr>
        <w:pStyle w:val="p6"/>
        <w:shd w:val="clear" w:color="auto" w:fill="FFFFFF"/>
        <w:spacing w:after="0" w:line="240" w:lineRule="auto"/>
        <w:ind w:firstLine="1134"/>
        <w:jc w:val="both"/>
        <w:rPr>
          <w:rFonts w:ascii="Arial" w:hAnsi="Arial" w:cs="Arial"/>
          <w:bCs/>
          <w:iCs/>
          <w:color w:val="auto"/>
          <w:sz w:val="24"/>
          <w:szCs w:val="24"/>
        </w:rPr>
      </w:pPr>
      <w:r w:rsidRPr="003D27DE">
        <w:rPr>
          <w:rFonts w:ascii="Arial" w:hAnsi="Arial" w:cs="Arial"/>
          <w:color w:val="auto"/>
          <w:sz w:val="24"/>
          <w:szCs w:val="24"/>
        </w:rPr>
        <w:t xml:space="preserve">2.2.1. </w:t>
      </w:r>
      <w:r w:rsidRPr="003D27DE">
        <w:rPr>
          <w:rFonts w:ascii="Arial" w:hAnsi="Arial" w:cs="Arial"/>
          <w:bCs/>
          <w:iCs/>
          <w:color w:val="auto"/>
          <w:sz w:val="24"/>
          <w:szCs w:val="24"/>
        </w:rPr>
        <w:t xml:space="preserve">Муниципальная услуга предоставляется Администрацией </w:t>
      </w:r>
      <w:r w:rsidR="00EC684F" w:rsidRPr="003D27DE">
        <w:rPr>
          <w:rStyle w:val="a4"/>
          <w:rFonts w:ascii="Arial" w:hAnsi="Arial" w:cs="Arial"/>
          <w:bCs/>
          <w:iCs/>
          <w:color w:val="000000"/>
          <w:sz w:val="24"/>
          <w:szCs w:val="24"/>
          <w:u w:val="none"/>
        </w:rPr>
        <w:t>Уланковского</w:t>
      </w:r>
      <w:r w:rsidRPr="003D27DE">
        <w:rPr>
          <w:rStyle w:val="a4"/>
          <w:rFonts w:ascii="Arial" w:hAnsi="Arial" w:cs="Arial"/>
          <w:bCs/>
          <w:iCs/>
          <w:color w:val="000000"/>
          <w:sz w:val="24"/>
          <w:szCs w:val="24"/>
          <w:u w:val="none"/>
        </w:rPr>
        <w:t xml:space="preserve"> сельсовета Суджанского района</w:t>
      </w:r>
      <w:r w:rsidRPr="003D27DE">
        <w:rPr>
          <w:rFonts w:ascii="Arial" w:hAnsi="Arial" w:cs="Arial"/>
          <w:bCs/>
          <w:iCs/>
          <w:color w:val="auto"/>
          <w:sz w:val="24"/>
          <w:szCs w:val="24"/>
        </w:rPr>
        <w:t xml:space="preserve">. (далее – Администрация). </w:t>
      </w:r>
    </w:p>
    <w:p w:rsidR="000132EE" w:rsidRPr="003D27DE" w:rsidRDefault="00787FCB" w:rsidP="00EB5474">
      <w:pPr>
        <w:widowControl w:val="0"/>
        <w:tabs>
          <w:tab w:val="clear" w:pos="709"/>
        </w:tabs>
        <w:suppressAutoHyphens w:val="0"/>
        <w:autoSpaceDE w:val="0"/>
        <w:spacing w:after="0" w:line="240" w:lineRule="auto"/>
        <w:ind w:firstLine="1134"/>
        <w:jc w:val="both"/>
        <w:rPr>
          <w:rStyle w:val="a4"/>
          <w:rFonts w:ascii="Arial" w:hAnsi="Arial" w:cs="Arial"/>
          <w:bCs/>
          <w:iCs/>
          <w:color w:val="000000"/>
          <w:sz w:val="24"/>
          <w:szCs w:val="24"/>
          <w:u w:val="none"/>
        </w:rPr>
      </w:pPr>
      <w:r w:rsidRPr="003D27DE">
        <w:rPr>
          <w:rFonts w:ascii="Arial" w:hAnsi="Arial" w:cs="Arial"/>
          <w:bCs/>
          <w:iCs/>
          <w:color w:val="auto"/>
          <w:sz w:val="24"/>
          <w:szCs w:val="24"/>
        </w:rPr>
        <w:t>Непосредственно услугу предоставляет структурное подразделение Администрации</w:t>
      </w:r>
      <w:r w:rsidRPr="003D27DE">
        <w:rPr>
          <w:rFonts w:ascii="Arial" w:hAnsi="Arial" w:cs="Arial"/>
          <w:bCs/>
          <w:iCs/>
          <w:color w:val="00B050"/>
          <w:sz w:val="24"/>
          <w:szCs w:val="24"/>
        </w:rPr>
        <w:t xml:space="preserve"> </w:t>
      </w:r>
      <w:r w:rsidR="00EC684F" w:rsidRPr="003D27DE">
        <w:rPr>
          <w:rStyle w:val="a4"/>
          <w:rFonts w:ascii="Arial" w:hAnsi="Arial" w:cs="Arial"/>
          <w:bCs/>
          <w:iCs/>
          <w:color w:val="000000"/>
          <w:sz w:val="24"/>
          <w:szCs w:val="24"/>
          <w:u w:val="none"/>
        </w:rPr>
        <w:t>Уланковского</w:t>
      </w:r>
      <w:r w:rsidRPr="003D27DE">
        <w:rPr>
          <w:rStyle w:val="a4"/>
          <w:rFonts w:ascii="Arial" w:hAnsi="Arial" w:cs="Arial"/>
          <w:bCs/>
          <w:iCs/>
          <w:color w:val="000000"/>
          <w:sz w:val="24"/>
          <w:szCs w:val="24"/>
          <w:u w:val="none"/>
        </w:rPr>
        <w:t xml:space="preserve"> сельсовета Суджанского района</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2.2.2. В предоставлении муниципальной</w:t>
      </w:r>
      <w:r w:rsidR="003D27DE" w:rsidRPr="003D27DE">
        <w:rPr>
          <w:rFonts w:ascii="Arial" w:hAnsi="Arial" w:cs="Arial"/>
          <w:color w:val="auto"/>
          <w:sz w:val="24"/>
          <w:szCs w:val="24"/>
        </w:rPr>
        <w:t xml:space="preserve"> </w:t>
      </w:r>
      <w:r w:rsidRPr="003D27DE">
        <w:rPr>
          <w:rFonts w:ascii="Arial" w:hAnsi="Arial" w:cs="Arial"/>
          <w:color w:val="auto"/>
          <w:sz w:val="24"/>
          <w:szCs w:val="24"/>
        </w:rPr>
        <w:t>услуги участвуют:</w:t>
      </w:r>
    </w:p>
    <w:p w:rsidR="000132EE" w:rsidRPr="003D27DE" w:rsidRDefault="00787FCB" w:rsidP="00EB5474">
      <w:pPr>
        <w:widowControl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филиал автономного</w:t>
      </w:r>
      <w:r w:rsidR="003D27DE" w:rsidRPr="003D27DE">
        <w:rPr>
          <w:rFonts w:ascii="Arial" w:hAnsi="Arial" w:cs="Arial"/>
          <w:color w:val="auto"/>
          <w:sz w:val="24"/>
          <w:szCs w:val="24"/>
        </w:rPr>
        <w:t xml:space="preserve"> </w:t>
      </w:r>
      <w:r w:rsidRPr="003D27DE">
        <w:rPr>
          <w:rFonts w:ascii="Arial" w:hAnsi="Arial" w:cs="Arial"/>
          <w:color w:val="auto"/>
          <w:sz w:val="24"/>
          <w:szCs w:val="24"/>
        </w:rPr>
        <w:t>учреждения</w:t>
      </w:r>
      <w:r w:rsidR="003D27DE" w:rsidRPr="003D27DE">
        <w:rPr>
          <w:rFonts w:ascii="Arial" w:hAnsi="Arial" w:cs="Arial"/>
          <w:color w:val="auto"/>
          <w:sz w:val="24"/>
          <w:szCs w:val="24"/>
        </w:rPr>
        <w:t xml:space="preserve"> </w:t>
      </w:r>
      <w:r w:rsidRPr="003D27DE">
        <w:rPr>
          <w:rFonts w:ascii="Arial" w:hAnsi="Arial" w:cs="Arial"/>
          <w:color w:val="auto"/>
          <w:sz w:val="24"/>
          <w:szCs w:val="24"/>
        </w:rPr>
        <w:t>Курской области «Многофункциональный центр по предоставлению государственных и муниципальных услуг» (далее - МФЦ);</w:t>
      </w:r>
      <w:r w:rsidR="003D27DE" w:rsidRPr="003D27DE">
        <w:rPr>
          <w:rFonts w:ascii="Arial" w:hAnsi="Arial" w:cs="Arial"/>
          <w:color w:val="auto"/>
          <w:sz w:val="24"/>
          <w:szCs w:val="24"/>
        </w:rPr>
        <w:t xml:space="preserve"> </w:t>
      </w:r>
    </w:p>
    <w:p w:rsidR="000132EE" w:rsidRPr="003D27DE" w:rsidRDefault="00787FCB" w:rsidP="00EB5474">
      <w:pPr>
        <w:spacing w:after="0" w:line="240" w:lineRule="auto"/>
        <w:ind w:firstLine="1134"/>
        <w:jc w:val="both"/>
        <w:rPr>
          <w:rFonts w:ascii="Arial" w:eastAsia="Arial" w:hAnsi="Arial" w:cs="Arial"/>
          <w:color w:val="auto"/>
          <w:sz w:val="24"/>
          <w:szCs w:val="24"/>
        </w:rPr>
      </w:pPr>
      <w:r w:rsidRPr="003D27DE">
        <w:rPr>
          <w:rFonts w:ascii="Arial" w:eastAsia="Arial" w:hAnsi="Arial" w:cs="Arial"/>
          <w:color w:val="auto"/>
          <w:sz w:val="24"/>
          <w:szCs w:val="24"/>
        </w:rPr>
        <w:t>-</w:t>
      </w:r>
      <w:r w:rsidR="003D27DE" w:rsidRPr="003D27DE">
        <w:rPr>
          <w:rFonts w:ascii="Arial" w:eastAsia="Arial" w:hAnsi="Arial" w:cs="Arial"/>
          <w:color w:val="auto"/>
          <w:sz w:val="24"/>
          <w:szCs w:val="24"/>
        </w:rPr>
        <w:t xml:space="preserve"> </w:t>
      </w:r>
      <w:r w:rsidRPr="003D27DE">
        <w:rPr>
          <w:rFonts w:ascii="Arial" w:eastAsia="Arial" w:hAnsi="Arial" w:cs="Arial"/>
          <w:color w:val="auto"/>
          <w:sz w:val="24"/>
          <w:szCs w:val="24"/>
        </w:rPr>
        <w:t>Управление Федеральной службы государственной регистрации, кадастра и картографии по Курской области;</w:t>
      </w:r>
    </w:p>
    <w:p w:rsidR="000132EE" w:rsidRPr="003D27DE" w:rsidRDefault="00787FCB" w:rsidP="00EB5474">
      <w:pPr>
        <w:widowControl w:val="0"/>
        <w:spacing w:after="0" w:line="240" w:lineRule="auto"/>
        <w:ind w:firstLine="1134"/>
        <w:jc w:val="both"/>
        <w:rPr>
          <w:rFonts w:ascii="Arial" w:eastAsia="Arial" w:hAnsi="Arial" w:cs="Arial"/>
          <w:color w:val="auto"/>
          <w:sz w:val="24"/>
          <w:szCs w:val="24"/>
        </w:rPr>
      </w:pPr>
      <w:r w:rsidRPr="003D27DE">
        <w:rPr>
          <w:rFonts w:ascii="Arial" w:eastAsia="Arial" w:hAnsi="Arial" w:cs="Arial"/>
          <w:color w:val="auto"/>
          <w:sz w:val="24"/>
          <w:szCs w:val="24"/>
        </w:rPr>
        <w:t>- Управление Федеральной налоговой службы по Курской области.</w:t>
      </w:r>
    </w:p>
    <w:p w:rsidR="000132EE" w:rsidRPr="003D27DE" w:rsidRDefault="00787FCB" w:rsidP="00EB5474">
      <w:pPr>
        <w:tabs>
          <w:tab w:val="clear" w:pos="709"/>
        </w:tabs>
        <w:suppressAutoHyphens w:val="0"/>
        <w:spacing w:after="0" w:line="240" w:lineRule="auto"/>
        <w:ind w:firstLine="1134"/>
        <w:jc w:val="both"/>
        <w:rPr>
          <w:rFonts w:ascii="Arial" w:hAnsi="Arial" w:cs="Arial"/>
          <w:color w:val="000000"/>
          <w:sz w:val="24"/>
          <w:szCs w:val="24"/>
        </w:rPr>
      </w:pPr>
      <w:r w:rsidRPr="003D27DE">
        <w:rPr>
          <w:rFonts w:ascii="Arial" w:hAnsi="Arial" w:cs="Arial"/>
          <w:color w:val="000000"/>
          <w:sz w:val="24"/>
          <w:szCs w:val="24"/>
        </w:rPr>
        <w:t>2.2.3. В соответствии с требованиями</w:t>
      </w:r>
      <w:r w:rsidR="003D27DE" w:rsidRPr="003D27DE">
        <w:rPr>
          <w:rFonts w:ascii="Arial" w:hAnsi="Arial" w:cs="Arial"/>
          <w:color w:val="000000"/>
          <w:sz w:val="24"/>
          <w:szCs w:val="24"/>
        </w:rPr>
        <w:t xml:space="preserve"> </w:t>
      </w:r>
      <w:r w:rsidRPr="003D27DE">
        <w:rPr>
          <w:rFonts w:ascii="Arial" w:hAnsi="Arial" w:cs="Arial"/>
          <w:color w:val="000000"/>
          <w:sz w:val="24"/>
          <w:szCs w:val="24"/>
        </w:rPr>
        <w:t>пункта 3 части 1 статьи 7 Федерального закона от 27.07.2010 года № 210-ФЗ «Об организации предоставления государственных и муниципальных услуг»</w:t>
      </w:r>
      <w:r w:rsidR="003D27DE" w:rsidRPr="003D27DE">
        <w:rPr>
          <w:rFonts w:ascii="Arial" w:hAnsi="Arial" w:cs="Arial"/>
          <w:color w:val="000000"/>
          <w:sz w:val="24"/>
          <w:szCs w:val="24"/>
        </w:rPr>
        <w:t xml:space="preserve"> </w:t>
      </w:r>
      <w:r w:rsidRPr="003D27DE">
        <w:rPr>
          <w:rFonts w:ascii="Arial" w:hAnsi="Arial" w:cs="Arial"/>
          <w:color w:val="000000"/>
          <w:sz w:val="24"/>
          <w:szCs w:val="24"/>
        </w:rPr>
        <w:t>Администрация</w:t>
      </w:r>
      <w:r w:rsidR="003D27DE" w:rsidRPr="003D27DE">
        <w:rPr>
          <w:rFonts w:ascii="Arial" w:hAnsi="Arial" w:cs="Arial"/>
          <w:color w:val="000000"/>
          <w:sz w:val="24"/>
          <w:szCs w:val="24"/>
        </w:rPr>
        <w:t xml:space="preserve"> </w:t>
      </w:r>
      <w:r w:rsidRPr="003D27DE">
        <w:rPr>
          <w:rFonts w:ascii="Arial" w:hAnsi="Arial" w:cs="Arial"/>
          <w:color w:val="000000"/>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3D27DE" w:rsidRPr="003D27DE">
        <w:rPr>
          <w:rFonts w:ascii="Arial" w:hAnsi="Arial" w:cs="Arial"/>
          <w:color w:val="000000"/>
          <w:sz w:val="24"/>
          <w:szCs w:val="24"/>
        </w:rPr>
        <w:t xml:space="preserve"> </w:t>
      </w:r>
      <w:r w:rsidRPr="003D27DE">
        <w:rPr>
          <w:rFonts w:ascii="Arial" w:hAnsi="Arial" w:cs="Arial"/>
          <w:color w:val="auto"/>
          <w:sz w:val="24"/>
          <w:szCs w:val="24"/>
        </w:rPr>
        <w:t>местного самоуправления,</w:t>
      </w:r>
      <w:r w:rsidR="003D27DE" w:rsidRPr="003D27DE">
        <w:rPr>
          <w:rFonts w:ascii="Arial" w:hAnsi="Arial" w:cs="Arial"/>
          <w:color w:val="auto"/>
          <w:sz w:val="24"/>
          <w:szCs w:val="24"/>
        </w:rPr>
        <w:t xml:space="preserve"> </w:t>
      </w:r>
      <w:r w:rsidRPr="003D27DE">
        <w:rPr>
          <w:rFonts w:ascii="Arial" w:hAnsi="Arial" w:cs="Arial"/>
          <w:color w:val="auto"/>
          <w:sz w:val="24"/>
          <w:szCs w:val="24"/>
        </w:rPr>
        <w:t>организации, за исключением получения услуг и получения документов и информации, предоставляемых в результате предоставления таких услуг,</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включенных в перечень услуг, которые являются необходимыми и обязательными для предоставления муниципальных услуг, утвержденных </w:t>
      </w:r>
      <w:r w:rsidRPr="003D27DE">
        <w:rPr>
          <w:rFonts w:ascii="Arial" w:hAnsi="Arial" w:cs="Arial"/>
          <w:color w:val="000000"/>
          <w:sz w:val="24"/>
          <w:szCs w:val="24"/>
        </w:rPr>
        <w:t>нормативным правовым актом представительного органа местного самоуправления.</w:t>
      </w:r>
    </w:p>
    <w:p w:rsidR="000132EE" w:rsidRPr="00EB5474" w:rsidRDefault="000132EE" w:rsidP="00EB5474">
      <w:pPr>
        <w:spacing w:after="0" w:line="240" w:lineRule="auto"/>
        <w:jc w:val="center"/>
        <w:rPr>
          <w:rFonts w:ascii="Arial" w:hAnsi="Arial" w:cs="Arial"/>
          <w:b/>
          <w:bCs/>
          <w:color w:val="auto"/>
          <w:sz w:val="26"/>
          <w:szCs w:val="26"/>
        </w:rPr>
      </w:pPr>
    </w:p>
    <w:p w:rsidR="000132EE" w:rsidRPr="00EB5474" w:rsidRDefault="00787FCB" w:rsidP="00EB5474">
      <w:pPr>
        <w:spacing w:after="0" w:line="240" w:lineRule="auto"/>
        <w:jc w:val="center"/>
        <w:rPr>
          <w:rFonts w:ascii="Arial" w:hAnsi="Arial" w:cs="Arial"/>
          <w:b/>
          <w:bCs/>
          <w:color w:val="auto"/>
          <w:sz w:val="26"/>
          <w:szCs w:val="26"/>
        </w:rPr>
      </w:pPr>
      <w:r w:rsidRPr="00EB5474">
        <w:rPr>
          <w:rFonts w:ascii="Arial" w:hAnsi="Arial" w:cs="Arial"/>
          <w:b/>
          <w:bCs/>
          <w:color w:val="auto"/>
          <w:sz w:val="26"/>
          <w:szCs w:val="26"/>
        </w:rPr>
        <w:t>2.3. Описание результата предоставления услуги</w:t>
      </w:r>
    </w:p>
    <w:p w:rsidR="000132EE" w:rsidRPr="00EB5474" w:rsidRDefault="000132EE" w:rsidP="00EB5474">
      <w:pPr>
        <w:spacing w:after="0" w:line="240" w:lineRule="auto"/>
        <w:jc w:val="center"/>
        <w:rPr>
          <w:rFonts w:ascii="Arial" w:hAnsi="Arial" w:cs="Arial"/>
          <w:b/>
          <w:bCs/>
          <w:color w:val="auto"/>
          <w:sz w:val="26"/>
          <w:szCs w:val="26"/>
        </w:rPr>
      </w:pP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Результатом предоставления муниципальной услуги является:</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w:t>
      </w:r>
      <w:r w:rsidR="003D27DE" w:rsidRPr="003D27DE">
        <w:rPr>
          <w:rFonts w:ascii="Arial" w:hAnsi="Arial" w:cs="Arial"/>
          <w:color w:val="auto"/>
          <w:sz w:val="24"/>
          <w:szCs w:val="24"/>
        </w:rPr>
        <w:t xml:space="preserve"> </w:t>
      </w:r>
      <w:r w:rsidRPr="003D27DE">
        <w:rPr>
          <w:rFonts w:ascii="Arial" w:hAnsi="Arial" w:cs="Arial"/>
          <w:color w:val="auto"/>
          <w:sz w:val="24"/>
          <w:szCs w:val="24"/>
        </w:rPr>
        <w:t>договор безвозмездного пользования земельного участка;</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решение о предоставлении земельного участка в постоянное (бессрочное) пользование;</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решение об отказе в предоставлении муниципальной услуги.</w:t>
      </w:r>
    </w:p>
    <w:p w:rsidR="000132EE" w:rsidRPr="003D27DE" w:rsidRDefault="00787FCB" w:rsidP="00EB5474">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уведомление о возврате заявления</w:t>
      </w:r>
    </w:p>
    <w:p w:rsidR="000132EE" w:rsidRPr="00EB5474" w:rsidRDefault="000132EE" w:rsidP="00EB5474">
      <w:pPr>
        <w:spacing w:after="0" w:line="240" w:lineRule="auto"/>
        <w:jc w:val="center"/>
        <w:rPr>
          <w:rFonts w:ascii="Arial" w:hAnsi="Arial" w:cs="Arial"/>
          <w:b/>
          <w:bCs/>
          <w:color w:val="auto"/>
          <w:sz w:val="26"/>
          <w:szCs w:val="26"/>
        </w:rPr>
      </w:pPr>
    </w:p>
    <w:p w:rsidR="000132EE" w:rsidRPr="00EB5474" w:rsidRDefault="00787FCB" w:rsidP="00EB5474">
      <w:pPr>
        <w:spacing w:after="0" w:line="240" w:lineRule="auto"/>
        <w:jc w:val="center"/>
        <w:rPr>
          <w:rFonts w:ascii="Arial" w:hAnsi="Arial" w:cs="Arial"/>
          <w:b/>
          <w:bCs/>
          <w:color w:val="auto"/>
          <w:sz w:val="26"/>
          <w:szCs w:val="26"/>
        </w:rPr>
      </w:pPr>
      <w:r w:rsidRPr="00EB5474">
        <w:rPr>
          <w:rFonts w:ascii="Arial" w:hAnsi="Arial" w:cs="Arial"/>
          <w:b/>
          <w:bCs/>
          <w:color w:val="auto"/>
          <w:sz w:val="26"/>
          <w:szCs w:val="26"/>
        </w:rPr>
        <w:t>2.4. Срок предоставления услуги</w:t>
      </w:r>
    </w:p>
    <w:p w:rsidR="000132EE" w:rsidRPr="00EB5474" w:rsidRDefault="000132EE" w:rsidP="00EB5474">
      <w:pPr>
        <w:spacing w:after="0" w:line="240" w:lineRule="auto"/>
        <w:jc w:val="center"/>
        <w:rPr>
          <w:rFonts w:ascii="Arial" w:hAnsi="Arial" w:cs="Arial"/>
          <w:color w:val="auto"/>
          <w:sz w:val="26"/>
          <w:szCs w:val="26"/>
        </w:rPr>
      </w:pPr>
    </w:p>
    <w:p w:rsidR="000132EE" w:rsidRPr="003D27DE" w:rsidRDefault="00787FCB" w:rsidP="007F4483">
      <w:pPr>
        <w:pStyle w:val="p3"/>
        <w:shd w:val="clear" w:color="auto" w:fill="FFFFFF"/>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lastRenderedPageBreak/>
        <w:t>Срок предоставления муниципальной услуги составляет не более 30 (тридцати) календарных дней с момента приема и регистрации заявления.</w:t>
      </w:r>
    </w:p>
    <w:p w:rsidR="000132EE" w:rsidRPr="003D27DE" w:rsidRDefault="00787FCB" w:rsidP="007F4483">
      <w:pPr>
        <w:pStyle w:val="p3"/>
        <w:shd w:val="clear" w:color="auto" w:fill="FFFFFF"/>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132EE" w:rsidRPr="003D27DE" w:rsidRDefault="00787FCB" w:rsidP="007F4483">
      <w:pPr>
        <w:tabs>
          <w:tab w:val="clear" w:pos="709"/>
        </w:tabs>
        <w:suppressAutoHyphens w:val="0"/>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Направление уведомления об отказе в предоставлении муниципальной услуги заявителю не позднее 30 дней с</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даты</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регистрации заявления.</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132EE" w:rsidRPr="007F4483" w:rsidRDefault="000132EE" w:rsidP="007F4483">
      <w:pPr>
        <w:spacing w:after="0" w:line="240" w:lineRule="auto"/>
        <w:jc w:val="center"/>
        <w:rPr>
          <w:rFonts w:ascii="Arial" w:hAnsi="Arial" w:cs="Arial"/>
          <w:color w:val="auto"/>
          <w:sz w:val="26"/>
          <w:szCs w:val="26"/>
        </w:rPr>
      </w:pPr>
    </w:p>
    <w:p w:rsidR="000132EE" w:rsidRPr="007F4483" w:rsidRDefault="00787FCB" w:rsidP="007F4483">
      <w:pPr>
        <w:widowControl w:val="0"/>
        <w:tabs>
          <w:tab w:val="clear" w:pos="709"/>
        </w:tabs>
        <w:suppressAutoHyphens w:val="0"/>
        <w:autoSpaceDE w:val="0"/>
        <w:spacing w:after="0" w:line="240" w:lineRule="auto"/>
        <w:jc w:val="center"/>
        <w:rPr>
          <w:rFonts w:ascii="Arial" w:hAnsi="Arial" w:cs="Arial"/>
          <w:b/>
          <w:color w:val="auto"/>
          <w:sz w:val="26"/>
          <w:szCs w:val="26"/>
        </w:rPr>
      </w:pPr>
      <w:r w:rsidRPr="007F4483">
        <w:rPr>
          <w:rFonts w:ascii="Arial" w:hAnsi="Arial" w:cs="Arial"/>
          <w:b/>
          <w:color w:val="auto"/>
          <w:sz w:val="26"/>
          <w:szCs w:val="26"/>
        </w:rPr>
        <w:t>2.5. Нормативные правовые акты, регулирующие предоставление</w:t>
      </w:r>
    </w:p>
    <w:p w:rsidR="000132EE" w:rsidRDefault="00787FCB" w:rsidP="007F4483">
      <w:pPr>
        <w:widowControl w:val="0"/>
        <w:tabs>
          <w:tab w:val="clear" w:pos="709"/>
        </w:tabs>
        <w:suppressAutoHyphens w:val="0"/>
        <w:autoSpaceDE w:val="0"/>
        <w:spacing w:after="0" w:line="240" w:lineRule="auto"/>
        <w:jc w:val="center"/>
        <w:rPr>
          <w:rFonts w:ascii="Arial" w:hAnsi="Arial" w:cs="Arial"/>
          <w:b/>
          <w:color w:val="auto"/>
          <w:sz w:val="26"/>
          <w:szCs w:val="26"/>
        </w:rPr>
      </w:pPr>
      <w:r w:rsidRPr="007F4483">
        <w:rPr>
          <w:rFonts w:ascii="Arial" w:hAnsi="Arial" w:cs="Arial"/>
          <w:b/>
          <w:color w:val="auto"/>
          <w:sz w:val="26"/>
          <w:szCs w:val="26"/>
        </w:rPr>
        <w:t>муниципальной</w:t>
      </w:r>
      <w:r w:rsidR="003D27DE" w:rsidRPr="007F4483">
        <w:rPr>
          <w:rFonts w:ascii="Arial" w:hAnsi="Arial" w:cs="Arial"/>
          <w:b/>
          <w:color w:val="auto"/>
          <w:sz w:val="26"/>
          <w:szCs w:val="26"/>
        </w:rPr>
        <w:t xml:space="preserve"> </w:t>
      </w:r>
      <w:r w:rsidRPr="007F4483">
        <w:rPr>
          <w:rFonts w:ascii="Arial" w:hAnsi="Arial" w:cs="Arial"/>
          <w:b/>
          <w:color w:val="auto"/>
          <w:sz w:val="26"/>
          <w:szCs w:val="26"/>
        </w:rPr>
        <w:t>услуги</w:t>
      </w:r>
    </w:p>
    <w:p w:rsidR="007F4483" w:rsidRPr="007F4483" w:rsidRDefault="007F4483" w:rsidP="007F4483">
      <w:pPr>
        <w:widowControl w:val="0"/>
        <w:tabs>
          <w:tab w:val="clear" w:pos="709"/>
        </w:tabs>
        <w:suppressAutoHyphens w:val="0"/>
        <w:autoSpaceDE w:val="0"/>
        <w:spacing w:after="0" w:line="240" w:lineRule="auto"/>
        <w:jc w:val="center"/>
        <w:rPr>
          <w:rFonts w:ascii="Arial" w:hAnsi="Arial" w:cs="Arial"/>
          <w:b/>
          <w:color w:val="auto"/>
          <w:sz w:val="26"/>
          <w:szCs w:val="26"/>
        </w:rPr>
      </w:pPr>
    </w:p>
    <w:p w:rsidR="000132EE" w:rsidRPr="003D27DE" w:rsidRDefault="00787FCB" w:rsidP="007F4483">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Перечень нормативных правовых актов, регулирующих предоставление муниципальной услуги (с</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указанием их реквизитов и источников официального опубликования), размещен на официальном сайте Администрации </w:t>
      </w:r>
      <w:hyperlink w:history="1"/>
      <w:r w:rsidRPr="003D27DE">
        <w:rPr>
          <w:rFonts w:ascii="Arial" w:hAnsi="Arial" w:cs="Arial"/>
          <w:color w:val="auto"/>
          <w:sz w:val="24"/>
          <w:szCs w:val="24"/>
        </w:rPr>
        <w:t>http://</w:t>
      </w:r>
      <w:r w:rsidR="00EC684F" w:rsidRPr="003D27DE">
        <w:rPr>
          <w:rFonts w:ascii="Arial" w:hAnsi="Arial" w:cs="Arial"/>
          <w:color w:val="auto"/>
          <w:sz w:val="24"/>
          <w:szCs w:val="24"/>
        </w:rPr>
        <w:t>Уланковский</w:t>
      </w:r>
      <w:r w:rsidRPr="003D27DE">
        <w:rPr>
          <w:rFonts w:ascii="Arial" w:hAnsi="Arial" w:cs="Arial"/>
          <w:color w:val="auto"/>
          <w:sz w:val="24"/>
          <w:szCs w:val="24"/>
        </w:rPr>
        <w:t>-сельсовет.рф</w:t>
      </w:r>
      <w:r w:rsidR="003D27DE" w:rsidRPr="003D27DE">
        <w:rPr>
          <w:rFonts w:ascii="Arial" w:hAnsi="Arial" w:cs="Arial"/>
          <w:color w:val="auto"/>
          <w:sz w:val="24"/>
          <w:szCs w:val="24"/>
        </w:rPr>
        <w:t xml:space="preserve"> </w:t>
      </w:r>
      <w:r w:rsidRPr="003D27DE">
        <w:rPr>
          <w:rFonts w:ascii="Arial" w:hAnsi="Arial" w:cs="Arial"/>
          <w:color w:val="auto"/>
          <w:sz w:val="24"/>
          <w:szCs w:val="24"/>
        </w:rPr>
        <w:t>в сети «Интернет», а также на Едином портале</w:t>
      </w:r>
      <w:r w:rsidR="003D27DE" w:rsidRPr="003D27DE">
        <w:rPr>
          <w:rFonts w:ascii="Arial" w:hAnsi="Arial" w:cs="Arial"/>
          <w:color w:val="auto"/>
          <w:sz w:val="24"/>
          <w:szCs w:val="24"/>
        </w:rPr>
        <w:t xml:space="preserve"> </w:t>
      </w:r>
      <w:r w:rsidRPr="007F4483">
        <w:rPr>
          <w:rFonts w:ascii="Arial" w:hAnsi="Arial" w:cs="Arial"/>
          <w:sz w:val="24"/>
          <w:szCs w:val="24"/>
        </w:rPr>
        <w:t>https://www.gosuslugi.ru</w:t>
      </w:r>
      <w:r w:rsidRPr="003D27DE">
        <w:rPr>
          <w:rFonts w:ascii="Arial" w:hAnsi="Arial" w:cs="Arial"/>
          <w:color w:val="auto"/>
          <w:sz w:val="24"/>
          <w:szCs w:val="24"/>
        </w:rPr>
        <w:t xml:space="preserve">. </w:t>
      </w:r>
    </w:p>
    <w:p w:rsidR="000132EE" w:rsidRPr="007F4483" w:rsidRDefault="000132EE" w:rsidP="007F4483">
      <w:pPr>
        <w:widowControl w:val="0"/>
        <w:tabs>
          <w:tab w:val="clear" w:pos="709"/>
        </w:tabs>
        <w:suppressAutoHyphens w:val="0"/>
        <w:autoSpaceDE w:val="0"/>
        <w:spacing w:after="0" w:line="240" w:lineRule="auto"/>
        <w:jc w:val="center"/>
        <w:rPr>
          <w:rFonts w:ascii="Arial" w:hAnsi="Arial" w:cs="Arial"/>
          <w:b/>
          <w:color w:val="auto"/>
          <w:sz w:val="26"/>
          <w:szCs w:val="26"/>
        </w:rPr>
      </w:pPr>
    </w:p>
    <w:p w:rsidR="000132EE" w:rsidRPr="007F4483" w:rsidRDefault="00787FCB" w:rsidP="007F4483">
      <w:pPr>
        <w:spacing w:after="0" w:line="240" w:lineRule="auto"/>
        <w:jc w:val="center"/>
        <w:rPr>
          <w:rFonts w:ascii="Arial" w:hAnsi="Arial" w:cs="Arial"/>
          <w:b/>
          <w:bCs/>
          <w:color w:val="auto"/>
          <w:sz w:val="26"/>
          <w:szCs w:val="26"/>
        </w:rPr>
      </w:pPr>
      <w:r w:rsidRPr="007F4483">
        <w:rPr>
          <w:rFonts w:ascii="Arial" w:hAnsi="Arial" w:cs="Arial"/>
          <w:b/>
          <w:bCs/>
          <w:color w:val="auto"/>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132EE" w:rsidRPr="007F4483" w:rsidRDefault="000132EE" w:rsidP="007F4483">
      <w:pPr>
        <w:pStyle w:val="ConsPlusNormal0"/>
        <w:widowControl/>
        <w:jc w:val="center"/>
        <w:rPr>
          <w:rFonts w:ascii="Arial" w:eastAsia="Calibri" w:hAnsi="Arial" w:cs="Arial"/>
          <w:sz w:val="26"/>
          <w:szCs w:val="26"/>
        </w:rPr>
      </w:pPr>
    </w:p>
    <w:p w:rsidR="000132EE" w:rsidRPr="003D27DE" w:rsidRDefault="00787FCB" w:rsidP="007F4483">
      <w:pPr>
        <w:pStyle w:val="ConsPlusNormal0"/>
        <w:widowControl/>
        <w:ind w:firstLine="1134"/>
        <w:jc w:val="both"/>
        <w:rPr>
          <w:rFonts w:ascii="Arial" w:eastAsia="Calibri" w:hAnsi="Arial" w:cs="Arial"/>
          <w:sz w:val="24"/>
          <w:szCs w:val="24"/>
        </w:rPr>
      </w:pPr>
      <w:r w:rsidRPr="003D27DE">
        <w:rPr>
          <w:rFonts w:ascii="Arial" w:eastAsia="Calibri" w:hAnsi="Arial" w:cs="Arial"/>
          <w:sz w:val="24"/>
          <w:szCs w:val="24"/>
        </w:rPr>
        <w:t>2.6.1. Для получения муниципальной услуги заявитель представляет следующие документы:</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color w:val="auto"/>
          <w:sz w:val="24"/>
          <w:szCs w:val="24"/>
        </w:rPr>
        <w:t xml:space="preserve">1) </w:t>
      </w:r>
      <w:r w:rsidRPr="003D27DE">
        <w:rPr>
          <w:rFonts w:ascii="Arial" w:hAnsi="Arial" w:cs="Arial"/>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кадастровый номер испрашиваемого земельного участка;</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цель использования земельного участка;</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почтовый адрес и (или) адрес электронной почты для связи с заявителем;</w:t>
      </w:r>
    </w:p>
    <w:p w:rsidR="000132EE" w:rsidRPr="003D27DE" w:rsidRDefault="00787FCB" w:rsidP="007F4483">
      <w:pPr>
        <w:spacing w:after="0" w:line="240" w:lineRule="auto"/>
        <w:ind w:firstLine="1134"/>
        <w:jc w:val="both"/>
        <w:rPr>
          <w:rFonts w:ascii="Arial" w:hAnsi="Arial" w:cs="Arial"/>
          <w:bCs/>
          <w:iCs/>
          <w:color w:val="auto"/>
          <w:sz w:val="24"/>
          <w:szCs w:val="24"/>
        </w:rPr>
      </w:pPr>
      <w:r w:rsidRPr="003D27DE">
        <w:rPr>
          <w:rFonts w:ascii="Arial" w:hAnsi="Arial" w:cs="Arial"/>
          <w:bCs/>
          <w:iCs/>
          <w:color w:val="auto"/>
          <w:sz w:val="24"/>
          <w:szCs w:val="24"/>
        </w:rPr>
        <w:t>- дата подачи заявления о предоставлении земельного участка;</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 документ, подтверждающий</w:t>
      </w:r>
      <w:r w:rsidR="003D27DE" w:rsidRPr="003D27DE">
        <w:rPr>
          <w:rFonts w:ascii="Arial" w:hAnsi="Arial" w:cs="Arial"/>
          <w:color w:val="auto"/>
          <w:sz w:val="24"/>
          <w:szCs w:val="24"/>
        </w:rPr>
        <w:t xml:space="preserve"> </w:t>
      </w:r>
      <w:r w:rsidRPr="003D27DE">
        <w:rPr>
          <w:rFonts w:ascii="Arial" w:hAnsi="Arial" w:cs="Arial"/>
          <w:color w:val="auto"/>
          <w:sz w:val="24"/>
          <w:szCs w:val="24"/>
        </w:rPr>
        <w:t>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 документы, подтверждающие право заявителя на приобретение земельного участка без проведения торгов из перечня согласно приложению</w:t>
      </w:r>
      <w:r w:rsidR="003D27DE" w:rsidRPr="003D27DE">
        <w:rPr>
          <w:rFonts w:ascii="Arial" w:hAnsi="Arial" w:cs="Arial"/>
          <w:color w:val="auto"/>
          <w:sz w:val="24"/>
          <w:szCs w:val="24"/>
        </w:rPr>
        <w:t xml:space="preserve"> </w:t>
      </w:r>
      <w:r w:rsidRPr="003D27DE">
        <w:rPr>
          <w:rFonts w:ascii="Arial" w:hAnsi="Arial" w:cs="Arial"/>
          <w:color w:val="auto"/>
          <w:sz w:val="24"/>
          <w:szCs w:val="24"/>
        </w:rPr>
        <w:t>№</w:t>
      </w:r>
      <w:r w:rsidR="003D27DE" w:rsidRPr="003D27DE">
        <w:rPr>
          <w:rFonts w:ascii="Arial" w:hAnsi="Arial" w:cs="Arial"/>
          <w:color w:val="auto"/>
          <w:sz w:val="24"/>
          <w:szCs w:val="24"/>
        </w:rPr>
        <w:t xml:space="preserve"> </w:t>
      </w:r>
      <w:r w:rsidRPr="003D27DE">
        <w:rPr>
          <w:rFonts w:ascii="Arial" w:hAnsi="Arial" w:cs="Arial"/>
          <w:color w:val="auto"/>
          <w:sz w:val="24"/>
          <w:szCs w:val="24"/>
        </w:rPr>
        <w:t>2</w:t>
      </w:r>
      <w:r w:rsidR="003D27DE" w:rsidRPr="003D27DE">
        <w:rPr>
          <w:rFonts w:ascii="Arial" w:hAnsi="Arial" w:cs="Arial"/>
          <w:color w:val="auto"/>
          <w:sz w:val="24"/>
          <w:szCs w:val="24"/>
        </w:rPr>
        <w:t xml:space="preserve"> </w:t>
      </w:r>
      <w:r w:rsidRPr="003D27DE">
        <w:rPr>
          <w:rFonts w:ascii="Arial" w:hAnsi="Arial" w:cs="Arial"/>
          <w:color w:val="auto"/>
          <w:sz w:val="24"/>
          <w:szCs w:val="24"/>
        </w:rPr>
        <w:t>к настоящему административному регламенту;;</w:t>
      </w:r>
    </w:p>
    <w:p w:rsidR="000132EE" w:rsidRPr="003D27DE" w:rsidRDefault="00787FCB" w:rsidP="007F4483">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2.6.2.</w:t>
      </w:r>
      <w:r w:rsidR="003D27DE" w:rsidRPr="003D27DE">
        <w:rPr>
          <w:rFonts w:ascii="Arial" w:hAnsi="Arial" w:cs="Arial"/>
          <w:color w:val="auto"/>
          <w:sz w:val="24"/>
          <w:szCs w:val="24"/>
        </w:rPr>
        <w:t xml:space="preserve"> </w:t>
      </w:r>
      <w:r w:rsidRPr="003D27DE">
        <w:rPr>
          <w:rFonts w:ascii="Arial" w:hAnsi="Arial" w:cs="Arial"/>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w:t>
      </w:r>
      <w:r w:rsidR="003D27DE" w:rsidRPr="003D27DE">
        <w:rPr>
          <w:rFonts w:ascii="Arial" w:hAnsi="Arial" w:cs="Arial"/>
          <w:color w:val="auto"/>
          <w:sz w:val="24"/>
          <w:szCs w:val="24"/>
        </w:rPr>
        <w:t xml:space="preserve"> </w:t>
      </w:r>
      <w:r w:rsidRPr="003D27DE">
        <w:rPr>
          <w:rFonts w:ascii="Arial" w:hAnsi="Arial" w:cs="Arial"/>
          <w:color w:val="auto"/>
          <w:sz w:val="24"/>
          <w:szCs w:val="24"/>
        </w:rPr>
        <w:t>заверенный нотариально.</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r w:rsidR="003D27DE" w:rsidRPr="003D27DE">
        <w:rPr>
          <w:rFonts w:ascii="Arial" w:hAnsi="Arial" w:cs="Arial"/>
          <w:color w:val="auto"/>
          <w:sz w:val="24"/>
          <w:szCs w:val="24"/>
        </w:rPr>
        <w:t xml:space="preserve"> </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2.6.4. Заявитель вправе предоставить заявление и документы следующим способом:</w:t>
      </w:r>
    </w:p>
    <w:p w:rsidR="000132EE" w:rsidRPr="003D27DE" w:rsidRDefault="00787FCB" w:rsidP="007F4483">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в Администрацию:</w:t>
      </w:r>
    </w:p>
    <w:p w:rsidR="000132EE" w:rsidRPr="003D27DE" w:rsidRDefault="00787FCB" w:rsidP="007F4483">
      <w:pPr>
        <w:autoSpaceDE w:val="0"/>
        <w:spacing w:after="0" w:line="240" w:lineRule="auto"/>
        <w:ind w:firstLine="1134"/>
        <w:jc w:val="both"/>
        <w:rPr>
          <w:rFonts w:ascii="Arial" w:hAnsi="Arial" w:cs="Arial"/>
          <w:bCs/>
          <w:color w:val="auto"/>
          <w:sz w:val="24"/>
          <w:szCs w:val="24"/>
        </w:rPr>
      </w:pPr>
      <w:r w:rsidRPr="003D27DE">
        <w:rPr>
          <w:rFonts w:ascii="Arial" w:hAnsi="Arial" w:cs="Arial"/>
          <w:color w:val="auto"/>
          <w:sz w:val="24"/>
          <w:szCs w:val="24"/>
        </w:rPr>
        <w:t>-</w:t>
      </w:r>
      <w:r w:rsidR="003D27DE" w:rsidRPr="003D27DE">
        <w:rPr>
          <w:rFonts w:ascii="Arial" w:hAnsi="Arial" w:cs="Arial"/>
          <w:color w:val="auto"/>
          <w:sz w:val="24"/>
          <w:szCs w:val="24"/>
        </w:rPr>
        <w:t xml:space="preserve"> </w:t>
      </w:r>
      <w:r w:rsidRPr="003D27DE">
        <w:rPr>
          <w:rFonts w:ascii="Arial" w:hAnsi="Arial" w:cs="Arial"/>
          <w:bCs/>
          <w:color w:val="auto"/>
          <w:sz w:val="24"/>
          <w:szCs w:val="24"/>
        </w:rPr>
        <w:t>на бумажном носителе</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посредством почтового отправления или</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при личном обращении заявителя либо его уполномоченного представителя;</w:t>
      </w:r>
    </w:p>
    <w:p w:rsidR="000132EE" w:rsidRPr="003D27DE" w:rsidRDefault="00787FCB" w:rsidP="007F4483">
      <w:pPr>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 xml:space="preserve">- </w:t>
      </w:r>
      <w:r w:rsidRPr="003D27DE">
        <w:rPr>
          <w:rFonts w:ascii="Arial" w:hAnsi="Arial" w:cs="Arial"/>
          <w:color w:val="auto"/>
          <w:sz w:val="24"/>
          <w:szCs w:val="24"/>
        </w:rPr>
        <w:t>или</w:t>
      </w:r>
      <w:r w:rsidRPr="003D27DE">
        <w:rPr>
          <w:rFonts w:ascii="Arial" w:hAnsi="Arial" w:cs="Arial"/>
          <w:bCs/>
          <w:color w:val="auto"/>
          <w:sz w:val="24"/>
          <w:szCs w:val="24"/>
        </w:rPr>
        <w:t xml:space="preserve"> путем направления электронного документа на официальную электронную почту органа власти.</w:t>
      </w:r>
    </w:p>
    <w:p w:rsidR="000132EE" w:rsidRPr="003D27DE" w:rsidRDefault="00787FCB" w:rsidP="007F4483">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в МФЦ:</w:t>
      </w:r>
    </w:p>
    <w:p w:rsidR="000132EE" w:rsidRPr="003D27DE" w:rsidRDefault="00787FCB" w:rsidP="007F4483">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 - на бумажном носителе</w:t>
      </w:r>
      <w:r w:rsidR="003D27DE" w:rsidRPr="003D27DE">
        <w:rPr>
          <w:rFonts w:ascii="Arial" w:hAnsi="Arial" w:cs="Arial"/>
          <w:color w:val="auto"/>
          <w:sz w:val="24"/>
          <w:szCs w:val="24"/>
        </w:rPr>
        <w:t xml:space="preserve"> </w:t>
      </w:r>
      <w:r w:rsidRPr="003D27DE">
        <w:rPr>
          <w:rFonts w:ascii="Arial" w:hAnsi="Arial" w:cs="Arial"/>
          <w:color w:val="auto"/>
          <w:sz w:val="24"/>
          <w:szCs w:val="24"/>
        </w:rPr>
        <w:t>при личном обращении заявителя либо его уполномоченного представителя.</w:t>
      </w:r>
    </w:p>
    <w:p w:rsidR="000132EE" w:rsidRPr="003D27DE" w:rsidRDefault="00787FCB" w:rsidP="007F4483">
      <w:pPr>
        <w:autoSpaceDE w:val="0"/>
        <w:spacing w:after="0" w:line="240" w:lineRule="auto"/>
        <w:ind w:firstLine="1134"/>
        <w:jc w:val="both"/>
        <w:rPr>
          <w:rFonts w:ascii="Arial" w:hAnsi="Arial" w:cs="Arial"/>
          <w:bCs/>
          <w:color w:val="auto"/>
          <w:sz w:val="24"/>
          <w:szCs w:val="24"/>
        </w:rPr>
      </w:pPr>
      <w:r w:rsidRPr="003D27DE">
        <w:rPr>
          <w:rFonts w:ascii="Arial" w:hAnsi="Arial" w:cs="Arial"/>
          <w:color w:val="auto"/>
          <w:sz w:val="24"/>
          <w:szCs w:val="24"/>
        </w:rPr>
        <w:t>2.6.5.</w:t>
      </w:r>
      <w:r w:rsidRPr="003D27DE">
        <w:rPr>
          <w:rFonts w:ascii="Arial" w:hAnsi="Arial" w:cs="Arial"/>
          <w:bCs/>
          <w:color w:val="auto"/>
          <w:sz w:val="24"/>
          <w:szCs w:val="24"/>
        </w:rPr>
        <w:t xml:space="preserve"> При подаче заявления при личном приеме заявитель предъявляет подлинники</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132EE" w:rsidRPr="007F4483" w:rsidRDefault="000132EE" w:rsidP="007F4483">
      <w:pPr>
        <w:spacing w:after="0" w:line="240" w:lineRule="auto"/>
        <w:jc w:val="center"/>
        <w:rPr>
          <w:rFonts w:ascii="Arial" w:hAnsi="Arial" w:cs="Arial"/>
          <w:b/>
          <w:bCs/>
          <w:color w:val="auto"/>
          <w:sz w:val="26"/>
          <w:szCs w:val="26"/>
        </w:rPr>
      </w:pPr>
    </w:p>
    <w:p w:rsidR="000132EE" w:rsidRPr="007F4483" w:rsidRDefault="00787FCB" w:rsidP="007F4483">
      <w:pPr>
        <w:spacing w:after="0" w:line="240" w:lineRule="auto"/>
        <w:ind w:firstLine="709"/>
        <w:jc w:val="center"/>
        <w:rPr>
          <w:rFonts w:ascii="Arial" w:hAnsi="Arial" w:cs="Arial"/>
          <w:b/>
          <w:bCs/>
          <w:color w:val="auto"/>
          <w:sz w:val="26"/>
          <w:szCs w:val="26"/>
        </w:rPr>
      </w:pPr>
      <w:r w:rsidRPr="007F4483">
        <w:rPr>
          <w:rFonts w:ascii="Arial" w:hAnsi="Arial" w:cs="Arial"/>
          <w:b/>
          <w:bCs/>
          <w:color w:val="auto"/>
          <w:sz w:val="26"/>
          <w:szCs w:val="26"/>
        </w:rPr>
        <w:lastRenderedPageBreak/>
        <w:t xml:space="preserve">2.7. Исчерпывающий перечень документов, необходимых в соответствии с нормативными правовыми актами для предоставления </w:t>
      </w:r>
      <w:r w:rsidRPr="007F4483">
        <w:rPr>
          <w:rFonts w:ascii="Arial" w:hAnsi="Arial" w:cs="Arial"/>
          <w:b/>
          <w:color w:val="auto"/>
          <w:sz w:val="26"/>
          <w:szCs w:val="26"/>
        </w:rPr>
        <w:t>муниципальной</w:t>
      </w:r>
      <w:r w:rsidRPr="007F4483">
        <w:rPr>
          <w:rFonts w:ascii="Arial" w:hAnsi="Arial" w:cs="Arial"/>
          <w:b/>
          <w:bCs/>
          <w:color w:val="auto"/>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7F4483">
        <w:rPr>
          <w:rFonts w:ascii="Arial" w:hAnsi="Arial" w:cs="Arial"/>
          <w:b/>
          <w:color w:val="auto"/>
          <w:sz w:val="26"/>
          <w:szCs w:val="26"/>
        </w:rPr>
        <w:t>государственных или муниципальных услуг,</w:t>
      </w:r>
      <w:r w:rsidRPr="007F4483">
        <w:rPr>
          <w:rFonts w:ascii="Arial" w:hAnsi="Arial" w:cs="Arial"/>
          <w:b/>
          <w:bCs/>
          <w:color w:val="auto"/>
          <w:sz w:val="26"/>
          <w:szCs w:val="26"/>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0132EE" w:rsidRPr="007F4483" w:rsidRDefault="000132EE" w:rsidP="007F4483">
      <w:pPr>
        <w:spacing w:after="0" w:line="240" w:lineRule="auto"/>
        <w:jc w:val="center"/>
        <w:rPr>
          <w:rFonts w:ascii="Arial" w:hAnsi="Arial" w:cs="Arial"/>
          <w:color w:val="auto"/>
          <w:sz w:val="26"/>
          <w:szCs w:val="26"/>
        </w:rPr>
      </w:pP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Для принятия решения</w:t>
      </w:r>
      <w:r w:rsidR="003D27DE" w:rsidRPr="003D27DE">
        <w:rPr>
          <w:rFonts w:ascii="Arial" w:hAnsi="Arial" w:cs="Arial"/>
          <w:color w:val="auto"/>
          <w:sz w:val="24"/>
          <w:szCs w:val="24"/>
        </w:rPr>
        <w:t xml:space="preserve"> </w:t>
      </w:r>
      <w:r w:rsidRPr="003D27DE">
        <w:rPr>
          <w:rFonts w:ascii="Arial" w:hAnsi="Arial" w:cs="Arial"/>
          <w:color w:val="auto"/>
          <w:sz w:val="24"/>
          <w:szCs w:val="24"/>
        </w:rPr>
        <w:t>о предоставлении земельного участка администрация района от государственных органов власти запрашиваются следующие документы:</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 выписка из Единого государственного реестра недвижимости на приобретаемый земельный участок;</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 выписка из Единого государственного реестра недвижимости на здания, сооружения.</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Непредставление заявителем указанных документов не является основанием для отказа в предоставлении услуги.</w:t>
      </w:r>
    </w:p>
    <w:p w:rsidR="000132EE" w:rsidRDefault="00787FCB" w:rsidP="007F4483">
      <w:pPr>
        <w:suppressAutoHyphens w:val="0"/>
        <w:spacing w:after="0" w:line="240" w:lineRule="auto"/>
        <w:ind w:firstLine="1134"/>
        <w:jc w:val="both"/>
        <w:rPr>
          <w:rFonts w:ascii="Arial" w:eastAsia="Calibri" w:hAnsi="Arial" w:cs="Arial"/>
          <w:color w:val="auto"/>
          <w:sz w:val="24"/>
          <w:szCs w:val="24"/>
        </w:rPr>
      </w:pPr>
      <w:r w:rsidRPr="003D27DE">
        <w:rPr>
          <w:rFonts w:ascii="Arial" w:eastAsia="Calibri" w:hAnsi="Arial" w:cs="Arial"/>
          <w:color w:val="auto"/>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 xml:space="preserve">в Администрацию не может являться основанием для отказа в предоставлении заявителю муниципальной услуги. </w:t>
      </w:r>
    </w:p>
    <w:p w:rsidR="007F4483" w:rsidRPr="007F4483" w:rsidRDefault="007F4483" w:rsidP="007F4483">
      <w:pPr>
        <w:suppressAutoHyphens w:val="0"/>
        <w:spacing w:after="0" w:line="240" w:lineRule="auto"/>
        <w:jc w:val="center"/>
        <w:rPr>
          <w:rFonts w:ascii="Arial" w:eastAsia="Calibri" w:hAnsi="Arial" w:cs="Arial"/>
          <w:color w:val="auto"/>
          <w:sz w:val="26"/>
          <w:szCs w:val="26"/>
        </w:rPr>
      </w:pPr>
    </w:p>
    <w:p w:rsidR="000132EE" w:rsidRPr="007F4483" w:rsidRDefault="00787FCB" w:rsidP="007F4483">
      <w:pPr>
        <w:spacing w:after="0" w:line="240" w:lineRule="auto"/>
        <w:jc w:val="center"/>
        <w:rPr>
          <w:rFonts w:ascii="Arial" w:hAnsi="Arial" w:cs="Arial"/>
          <w:b/>
          <w:bCs/>
          <w:color w:val="auto"/>
          <w:sz w:val="26"/>
          <w:szCs w:val="26"/>
        </w:rPr>
      </w:pPr>
      <w:r w:rsidRPr="007F4483">
        <w:rPr>
          <w:rFonts w:ascii="Arial" w:hAnsi="Arial" w:cs="Arial"/>
          <w:b/>
          <w:bCs/>
          <w:color w:val="auto"/>
          <w:sz w:val="26"/>
          <w:szCs w:val="26"/>
        </w:rPr>
        <w:t>2.8. Указание на запрет требовать от заявителя</w:t>
      </w:r>
    </w:p>
    <w:p w:rsidR="000132EE" w:rsidRPr="007F4483" w:rsidRDefault="000132EE" w:rsidP="007F4483">
      <w:pPr>
        <w:spacing w:after="0" w:line="240" w:lineRule="auto"/>
        <w:jc w:val="center"/>
        <w:rPr>
          <w:rFonts w:ascii="Arial" w:hAnsi="Arial" w:cs="Arial"/>
          <w:color w:val="auto"/>
          <w:sz w:val="26"/>
          <w:szCs w:val="26"/>
        </w:rPr>
      </w:pP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Не допускается требовать от заявителя:</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б) представления документов и информации, в том числе подтверждающих</w:t>
      </w:r>
      <w:r w:rsidR="003D27DE" w:rsidRPr="003D27DE">
        <w:rPr>
          <w:rFonts w:ascii="Arial" w:hAnsi="Arial" w:cs="Arial"/>
          <w:color w:val="auto"/>
          <w:sz w:val="24"/>
          <w:szCs w:val="24"/>
        </w:rPr>
        <w:t xml:space="preserve"> </w:t>
      </w:r>
      <w:r w:rsidRPr="003D27DE">
        <w:rPr>
          <w:rFonts w:ascii="Arial" w:hAnsi="Arial" w:cs="Arial"/>
          <w:color w:val="auto"/>
          <w:sz w:val="24"/>
          <w:szCs w:val="24"/>
        </w:rPr>
        <w:t>внесение</w:t>
      </w:r>
      <w:r w:rsidR="003D27DE" w:rsidRPr="003D27DE">
        <w:rPr>
          <w:rFonts w:ascii="Arial" w:hAnsi="Arial" w:cs="Arial"/>
          <w:color w:val="auto"/>
          <w:sz w:val="24"/>
          <w:szCs w:val="24"/>
        </w:rPr>
        <w:t xml:space="preserve"> </w:t>
      </w:r>
      <w:r w:rsidRPr="003D27DE">
        <w:rPr>
          <w:rFonts w:ascii="Arial" w:hAnsi="Arial" w:cs="Arial"/>
          <w:color w:val="auto"/>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муниципальные услуги, иных государственных органов,</w:t>
      </w:r>
      <w:r w:rsidR="003D27DE" w:rsidRPr="003D27DE">
        <w:rPr>
          <w:rFonts w:ascii="Arial" w:hAnsi="Arial" w:cs="Arial"/>
          <w:color w:val="auto"/>
          <w:sz w:val="24"/>
          <w:szCs w:val="24"/>
        </w:rPr>
        <w:t xml:space="preserve"> </w:t>
      </w:r>
      <w:r w:rsidRPr="003D27DE">
        <w:rPr>
          <w:rFonts w:ascii="Arial" w:hAnsi="Arial" w:cs="Arial"/>
          <w:color w:val="auto"/>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w:t>
      </w:r>
      <w:r w:rsidR="003D27DE" w:rsidRPr="003D27DE">
        <w:rPr>
          <w:rFonts w:ascii="Arial" w:hAnsi="Arial" w:cs="Arial"/>
          <w:color w:val="auto"/>
          <w:sz w:val="24"/>
          <w:szCs w:val="24"/>
        </w:rPr>
        <w:t xml:space="preserve"> </w:t>
      </w:r>
      <w:r w:rsidRPr="003D27DE">
        <w:rPr>
          <w:rFonts w:ascii="Arial" w:hAnsi="Arial" w:cs="Arial"/>
          <w:color w:val="auto"/>
          <w:sz w:val="24"/>
          <w:szCs w:val="24"/>
        </w:rPr>
        <w:t>в соответствии с нормативными правовыми актами Российской Федерации, нормативными правовыми актами Курской области, муниципальными</w:t>
      </w:r>
      <w:r w:rsidR="003D27DE" w:rsidRPr="003D27DE">
        <w:rPr>
          <w:rFonts w:ascii="Arial" w:hAnsi="Arial" w:cs="Arial"/>
          <w:color w:val="auto"/>
          <w:sz w:val="24"/>
          <w:szCs w:val="24"/>
        </w:rPr>
        <w:t xml:space="preserve"> </w:t>
      </w:r>
      <w:r w:rsidRPr="003D27DE">
        <w:rPr>
          <w:rFonts w:ascii="Arial" w:hAnsi="Arial" w:cs="Arial"/>
          <w:color w:val="auto"/>
          <w:sz w:val="24"/>
          <w:szCs w:val="24"/>
        </w:rPr>
        <w:t>правовыми</w:t>
      </w:r>
      <w:r w:rsidR="003D27DE" w:rsidRPr="003D27DE">
        <w:rPr>
          <w:rFonts w:ascii="Arial" w:hAnsi="Arial" w:cs="Arial"/>
          <w:color w:val="auto"/>
          <w:sz w:val="24"/>
          <w:szCs w:val="24"/>
        </w:rPr>
        <w:t xml:space="preserve"> </w:t>
      </w:r>
      <w:r w:rsidRPr="003D27DE">
        <w:rPr>
          <w:rFonts w:ascii="Arial" w:hAnsi="Arial" w:cs="Arial"/>
          <w:color w:val="auto"/>
          <w:sz w:val="24"/>
          <w:szCs w:val="24"/>
        </w:rPr>
        <w:t>актами,</w:t>
      </w:r>
      <w:r w:rsidR="003D27DE" w:rsidRPr="003D27DE">
        <w:rPr>
          <w:rFonts w:ascii="Arial" w:hAnsi="Arial" w:cs="Arial"/>
          <w:color w:val="auto"/>
          <w:sz w:val="24"/>
          <w:szCs w:val="24"/>
        </w:rPr>
        <w:t xml:space="preserve"> </w:t>
      </w:r>
      <w:r w:rsidRPr="003D27DE">
        <w:rPr>
          <w:rFonts w:ascii="Arial" w:hAnsi="Arial" w:cs="Arial"/>
          <w:color w:val="auto"/>
          <w:sz w:val="24"/>
          <w:szCs w:val="24"/>
        </w:rPr>
        <w:t>за</w:t>
      </w:r>
      <w:r w:rsidR="003D27DE" w:rsidRPr="003D27DE">
        <w:rPr>
          <w:rFonts w:ascii="Arial" w:hAnsi="Arial" w:cs="Arial"/>
          <w:color w:val="auto"/>
          <w:sz w:val="24"/>
          <w:szCs w:val="24"/>
        </w:rPr>
        <w:t xml:space="preserve"> </w:t>
      </w:r>
      <w:r w:rsidRPr="003D27DE">
        <w:rPr>
          <w:rFonts w:ascii="Arial" w:hAnsi="Arial" w:cs="Arial"/>
          <w:color w:val="auto"/>
          <w:sz w:val="24"/>
          <w:szCs w:val="24"/>
        </w:rPr>
        <w:t>исключением документов, включенных в определенный частью 6 статьи</w:t>
      </w:r>
      <w:r w:rsidR="003D27DE" w:rsidRPr="003D27DE">
        <w:rPr>
          <w:rFonts w:ascii="Arial" w:hAnsi="Arial" w:cs="Arial"/>
          <w:color w:val="auto"/>
          <w:sz w:val="24"/>
          <w:szCs w:val="24"/>
        </w:rPr>
        <w:t xml:space="preserve"> </w:t>
      </w:r>
      <w:r w:rsidRPr="003D27DE">
        <w:rPr>
          <w:rFonts w:ascii="Arial" w:hAnsi="Arial" w:cs="Arial"/>
          <w:color w:val="auto"/>
          <w:sz w:val="24"/>
          <w:szCs w:val="24"/>
        </w:rPr>
        <w:t>7 Федерального закона</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от 27 июля 2010 г. № 210-ФЗ «Об организации предоставления государственных и </w:t>
      </w:r>
      <w:r w:rsidRPr="003D27DE">
        <w:rPr>
          <w:rFonts w:ascii="Arial" w:hAnsi="Arial" w:cs="Arial"/>
          <w:color w:val="auto"/>
          <w:sz w:val="24"/>
          <w:szCs w:val="24"/>
        </w:rPr>
        <w:lastRenderedPageBreak/>
        <w:t>муниципальных услуг», перечень документов. Заявитель вправе представить указанные документы и информацию</w:t>
      </w:r>
      <w:r w:rsidR="003D27DE" w:rsidRPr="003D27DE">
        <w:rPr>
          <w:rFonts w:ascii="Arial" w:hAnsi="Arial" w:cs="Arial"/>
          <w:color w:val="auto"/>
          <w:sz w:val="24"/>
          <w:szCs w:val="24"/>
        </w:rPr>
        <w:t xml:space="preserve"> </w:t>
      </w:r>
      <w:r w:rsidRPr="003D27DE">
        <w:rPr>
          <w:rFonts w:ascii="Arial" w:hAnsi="Arial" w:cs="Arial"/>
          <w:color w:val="auto"/>
          <w:sz w:val="24"/>
          <w:szCs w:val="24"/>
        </w:rPr>
        <w:t>по собственной инициативе»;</w:t>
      </w:r>
    </w:p>
    <w:p w:rsidR="000132EE" w:rsidRPr="003D27DE" w:rsidRDefault="00787FCB" w:rsidP="007F4483">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w:t>
      </w:r>
      <w:r w:rsidR="003D27DE" w:rsidRPr="003D27DE">
        <w:rPr>
          <w:rFonts w:ascii="Arial" w:hAnsi="Arial" w:cs="Arial"/>
          <w:color w:val="auto"/>
          <w:sz w:val="24"/>
          <w:szCs w:val="24"/>
        </w:rPr>
        <w:t xml:space="preserve"> </w:t>
      </w:r>
      <w:r w:rsidRPr="003D27DE">
        <w:rPr>
          <w:rFonts w:ascii="Arial" w:hAnsi="Arial" w:cs="Arial"/>
          <w:color w:val="auto"/>
          <w:sz w:val="24"/>
          <w:szCs w:val="24"/>
        </w:rPr>
        <w:t>пунктом 4</w:t>
      </w:r>
      <w:r w:rsidR="003D27DE" w:rsidRPr="003D27DE">
        <w:rPr>
          <w:rFonts w:ascii="Arial" w:hAnsi="Arial" w:cs="Arial"/>
          <w:color w:val="auto"/>
          <w:sz w:val="24"/>
          <w:szCs w:val="24"/>
        </w:rPr>
        <w:t xml:space="preserve"> </w:t>
      </w:r>
      <w:r w:rsidRPr="003D27DE">
        <w:rPr>
          <w:rFonts w:ascii="Arial" w:hAnsi="Arial" w:cs="Arial"/>
          <w:color w:val="auto"/>
          <w:sz w:val="24"/>
          <w:szCs w:val="24"/>
        </w:rPr>
        <w:t>части 1 статьи 7 Федерального закона от 27 июля 2010 г. № 210-ФЗ «Об организации предоставления государственных и муниципальных услуг.</w:t>
      </w:r>
    </w:p>
    <w:p w:rsidR="000132EE" w:rsidRPr="003D27DE" w:rsidRDefault="000132EE" w:rsidP="007F4483">
      <w:pPr>
        <w:spacing w:after="0" w:line="240" w:lineRule="auto"/>
        <w:jc w:val="center"/>
        <w:rPr>
          <w:rFonts w:ascii="Arial" w:hAnsi="Arial" w:cs="Arial"/>
          <w:color w:val="auto"/>
          <w:sz w:val="24"/>
          <w:szCs w:val="24"/>
        </w:rPr>
      </w:pPr>
    </w:p>
    <w:p w:rsidR="000132EE" w:rsidRPr="003D27DE" w:rsidRDefault="007F4483" w:rsidP="007F4483">
      <w:pPr>
        <w:spacing w:after="0" w:line="240" w:lineRule="auto"/>
        <w:jc w:val="center"/>
        <w:rPr>
          <w:rFonts w:ascii="Arial" w:hAnsi="Arial" w:cs="Arial"/>
          <w:b/>
          <w:bCs/>
          <w:color w:val="auto"/>
          <w:sz w:val="24"/>
          <w:szCs w:val="24"/>
        </w:rPr>
      </w:pPr>
      <w:r>
        <w:rPr>
          <w:rFonts w:ascii="Arial" w:hAnsi="Arial" w:cs="Arial"/>
          <w:b/>
          <w:bCs/>
          <w:color w:val="auto"/>
          <w:sz w:val="24"/>
          <w:szCs w:val="24"/>
        </w:rPr>
        <w:t>2.9.</w:t>
      </w:r>
      <w:r w:rsidR="00787FCB" w:rsidRPr="003D27DE">
        <w:rPr>
          <w:rFonts w:ascii="Arial" w:hAnsi="Arial" w:cs="Arial"/>
          <w:b/>
          <w:bCs/>
          <w:color w:val="auto"/>
          <w:sz w:val="24"/>
          <w:szCs w:val="24"/>
        </w:rPr>
        <w:t>Исчерпывающий перечень оснований для отказа в приеме документов, необходимых для предоставления муниципальной</w:t>
      </w:r>
      <w:r w:rsidR="003D27DE" w:rsidRPr="003D27DE">
        <w:rPr>
          <w:rFonts w:ascii="Arial" w:hAnsi="Arial" w:cs="Arial"/>
          <w:b/>
          <w:bCs/>
          <w:color w:val="auto"/>
          <w:sz w:val="24"/>
          <w:szCs w:val="24"/>
        </w:rPr>
        <w:t xml:space="preserve"> </w:t>
      </w:r>
      <w:r w:rsidR="00787FCB" w:rsidRPr="003D27DE">
        <w:rPr>
          <w:rFonts w:ascii="Arial" w:hAnsi="Arial" w:cs="Arial"/>
          <w:b/>
          <w:bCs/>
          <w:color w:val="auto"/>
          <w:sz w:val="24"/>
          <w:szCs w:val="24"/>
        </w:rPr>
        <w:t>услуги</w:t>
      </w:r>
    </w:p>
    <w:p w:rsidR="000132EE" w:rsidRPr="003D27DE" w:rsidRDefault="000132EE" w:rsidP="007F4483">
      <w:pPr>
        <w:spacing w:after="0" w:line="240" w:lineRule="auto"/>
        <w:jc w:val="center"/>
        <w:rPr>
          <w:rFonts w:ascii="Arial" w:hAnsi="Arial" w:cs="Arial"/>
          <w:color w:val="auto"/>
          <w:sz w:val="24"/>
          <w:szCs w:val="24"/>
        </w:rPr>
      </w:pPr>
    </w:p>
    <w:p w:rsidR="000132EE" w:rsidRPr="003D27DE" w:rsidRDefault="00787FCB" w:rsidP="00EB5474">
      <w:pPr>
        <w:spacing w:after="0" w:line="240" w:lineRule="auto"/>
        <w:ind w:firstLine="709"/>
        <w:jc w:val="both"/>
        <w:rPr>
          <w:rFonts w:ascii="Arial" w:hAnsi="Arial" w:cs="Arial"/>
          <w:color w:val="auto"/>
          <w:sz w:val="24"/>
          <w:szCs w:val="24"/>
        </w:rPr>
      </w:pPr>
      <w:r w:rsidRPr="003D27DE">
        <w:rPr>
          <w:rFonts w:ascii="Arial" w:hAnsi="Arial" w:cs="Arial"/>
          <w:color w:val="auto"/>
          <w:sz w:val="24"/>
          <w:szCs w:val="24"/>
        </w:rPr>
        <w:t>Заявление не соответствует требованиям пунктов 2.6.2., 2.6.3. настоящего Административного регламента;</w:t>
      </w:r>
    </w:p>
    <w:p w:rsidR="000132EE" w:rsidRPr="003D27DE" w:rsidRDefault="00787FCB" w:rsidP="00EB5474">
      <w:pPr>
        <w:spacing w:after="0" w:line="240" w:lineRule="auto"/>
        <w:ind w:firstLine="708"/>
        <w:jc w:val="both"/>
        <w:rPr>
          <w:rFonts w:ascii="Arial" w:hAnsi="Arial" w:cs="Arial"/>
          <w:color w:val="auto"/>
          <w:sz w:val="24"/>
          <w:szCs w:val="24"/>
        </w:rPr>
      </w:pPr>
      <w:r w:rsidRPr="003D27DE">
        <w:rPr>
          <w:rFonts w:ascii="Arial" w:hAnsi="Arial" w:cs="Arial"/>
          <w:color w:val="auto"/>
          <w:sz w:val="24"/>
          <w:szCs w:val="24"/>
        </w:rPr>
        <w:t xml:space="preserve">к заявлению не приложены документы, предусмотренные пунктом 2.6.1. настоящего Административного регламента. </w:t>
      </w:r>
    </w:p>
    <w:p w:rsidR="000132EE" w:rsidRPr="007F4483" w:rsidRDefault="000132EE" w:rsidP="007F4483">
      <w:pPr>
        <w:spacing w:after="0" w:line="240" w:lineRule="auto"/>
        <w:jc w:val="center"/>
        <w:rPr>
          <w:rFonts w:ascii="Arial" w:hAnsi="Arial" w:cs="Arial"/>
          <w:b/>
          <w:bCs/>
          <w:color w:val="auto"/>
          <w:sz w:val="26"/>
          <w:szCs w:val="26"/>
        </w:rPr>
      </w:pPr>
    </w:p>
    <w:p w:rsidR="000132EE" w:rsidRPr="007F4483" w:rsidRDefault="00787FCB" w:rsidP="007F4483">
      <w:pPr>
        <w:spacing w:after="0" w:line="240" w:lineRule="auto"/>
        <w:jc w:val="center"/>
        <w:rPr>
          <w:rFonts w:ascii="Arial" w:hAnsi="Arial" w:cs="Arial"/>
          <w:b/>
          <w:bCs/>
          <w:color w:val="auto"/>
          <w:sz w:val="26"/>
          <w:szCs w:val="26"/>
        </w:rPr>
      </w:pPr>
      <w:r w:rsidRPr="007F4483">
        <w:rPr>
          <w:rFonts w:ascii="Arial" w:hAnsi="Arial" w:cs="Arial"/>
          <w:b/>
          <w:bCs/>
          <w:color w:val="auto"/>
          <w:sz w:val="26"/>
          <w:szCs w:val="26"/>
        </w:rPr>
        <w:t>2.10. Исчерпывающий перечень оснований для приостановления предоставления муниципальной услуги</w:t>
      </w:r>
      <w:r w:rsidR="003D27DE" w:rsidRPr="007F4483">
        <w:rPr>
          <w:rFonts w:ascii="Arial" w:hAnsi="Arial" w:cs="Arial"/>
          <w:b/>
          <w:bCs/>
          <w:color w:val="auto"/>
          <w:sz w:val="26"/>
          <w:szCs w:val="26"/>
        </w:rPr>
        <w:t xml:space="preserve"> </w:t>
      </w:r>
      <w:r w:rsidRPr="007F4483">
        <w:rPr>
          <w:rFonts w:ascii="Arial" w:hAnsi="Arial" w:cs="Arial"/>
          <w:b/>
          <w:bCs/>
          <w:color w:val="auto"/>
          <w:sz w:val="26"/>
          <w:szCs w:val="26"/>
        </w:rPr>
        <w:t>или отказа в предоставлении муниципальной услуги</w:t>
      </w:r>
    </w:p>
    <w:p w:rsidR="000132EE" w:rsidRPr="007F4483" w:rsidRDefault="000132EE" w:rsidP="007F4483">
      <w:pPr>
        <w:spacing w:after="0" w:line="240" w:lineRule="auto"/>
        <w:jc w:val="center"/>
        <w:rPr>
          <w:rFonts w:ascii="Arial" w:hAnsi="Arial" w:cs="Arial"/>
          <w:b/>
          <w:bCs/>
          <w:color w:val="auto"/>
          <w:sz w:val="26"/>
          <w:szCs w:val="26"/>
        </w:rPr>
      </w:pPr>
    </w:p>
    <w:p w:rsidR="000132EE" w:rsidRPr="003D27DE" w:rsidRDefault="00787FCB" w:rsidP="007F4483">
      <w:pPr>
        <w:spacing w:after="0" w:line="240" w:lineRule="auto"/>
        <w:ind w:firstLine="1134"/>
        <w:jc w:val="both"/>
        <w:rPr>
          <w:rFonts w:ascii="Arial" w:hAnsi="Arial" w:cs="Arial"/>
          <w:bCs/>
          <w:color w:val="auto"/>
          <w:sz w:val="24"/>
          <w:szCs w:val="24"/>
        </w:rPr>
      </w:pPr>
      <w:r w:rsidRPr="003D27DE">
        <w:rPr>
          <w:rFonts w:ascii="Arial" w:hAnsi="Arial" w:cs="Arial"/>
          <w:color w:val="auto"/>
          <w:sz w:val="24"/>
          <w:szCs w:val="24"/>
        </w:rPr>
        <w:t>2.10.1.</w:t>
      </w:r>
      <w:r w:rsidRPr="003D27DE">
        <w:rPr>
          <w:rFonts w:ascii="Arial" w:hAnsi="Arial" w:cs="Arial"/>
          <w:b/>
          <w:bCs/>
          <w:color w:val="auto"/>
          <w:sz w:val="24"/>
          <w:szCs w:val="24"/>
        </w:rPr>
        <w:t xml:space="preserve"> </w:t>
      </w:r>
      <w:r w:rsidRPr="003D27DE">
        <w:rPr>
          <w:rFonts w:ascii="Arial" w:hAnsi="Arial" w:cs="Arial"/>
          <w:bCs/>
          <w:color w:val="auto"/>
          <w:sz w:val="24"/>
          <w:szCs w:val="24"/>
        </w:rPr>
        <w:t>Оснований для приостановления предоставления муниципальной услуги законодательством не предусмотрено.</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2.10.2. Основания для отказа в предоставлении муниципальной услуги:</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32EE" w:rsidRPr="003D27DE" w:rsidRDefault="00787FCB" w:rsidP="007F4483">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7F4483">
        <w:rPr>
          <w:rFonts w:ascii="Arial" w:hAnsi="Arial" w:cs="Arial"/>
          <w:sz w:val="24"/>
          <w:szCs w:val="24"/>
        </w:rPr>
        <w:t>подпунктом 10 пункта 2 статьи 39.10</w:t>
      </w:r>
      <w:r w:rsidRPr="003D27DE">
        <w:rPr>
          <w:rFonts w:ascii="Arial" w:hAnsi="Arial" w:cs="Arial"/>
          <w:color w:val="auto"/>
          <w:sz w:val="24"/>
          <w:szCs w:val="24"/>
        </w:rPr>
        <w:t xml:space="preserve"> Земельного Кодекса;</w:t>
      </w:r>
    </w:p>
    <w:p w:rsidR="000132EE" w:rsidRPr="003D27DE" w:rsidRDefault="00787FCB" w:rsidP="007F4483">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w:t>
      </w:r>
      <w:r w:rsidR="003D27DE" w:rsidRPr="003D27DE">
        <w:rPr>
          <w:rFonts w:ascii="Arial" w:hAnsi="Arial" w:cs="Arial"/>
          <w:color w:val="auto"/>
          <w:sz w:val="24"/>
          <w:szCs w:val="24"/>
        </w:rPr>
        <w:t xml:space="preserve"> </w:t>
      </w:r>
      <w:r w:rsidRPr="003D27DE">
        <w:rPr>
          <w:rFonts w:ascii="Arial" w:hAnsi="Arial" w:cs="Arial"/>
          <w:color w:val="auto"/>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132EE" w:rsidRPr="003D27DE" w:rsidRDefault="00787FCB" w:rsidP="007F4483">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sidRPr="007F4483">
          <w:rPr>
            <w:rStyle w:val="a4"/>
            <w:rFonts w:ascii="Arial" w:hAnsi="Arial" w:cs="Arial"/>
            <w:color w:val="auto"/>
            <w:sz w:val="24"/>
            <w:szCs w:val="24"/>
            <w:u w:val="none"/>
          </w:rPr>
          <w:t>пунктом 3 статьи 39.36</w:t>
        </w:r>
      </w:hyperlink>
      <w:r w:rsidRPr="007F4483">
        <w:rPr>
          <w:rFonts w:ascii="Arial" w:hAnsi="Arial" w:cs="Arial"/>
          <w:color w:val="auto"/>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7F4483">
        <w:rPr>
          <w:rFonts w:ascii="Arial" w:hAnsi="Arial" w:cs="Arial"/>
          <w:color w:val="auto"/>
          <w:sz w:val="24"/>
          <w:szCs w:val="24"/>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0" w:history="1">
        <w:r w:rsidRPr="007F4483">
          <w:rPr>
            <w:rStyle w:val="a4"/>
            <w:rFonts w:ascii="Arial" w:hAnsi="Arial" w:cs="Arial"/>
            <w:color w:val="auto"/>
            <w:sz w:val="24"/>
            <w:szCs w:val="24"/>
            <w:u w:val="none"/>
          </w:rPr>
          <w:t>пунктом 19 статьи 39.11</w:t>
        </w:r>
      </w:hyperlink>
      <w:r w:rsidRPr="007F4483">
        <w:rPr>
          <w:rFonts w:ascii="Arial" w:hAnsi="Arial" w:cs="Arial"/>
          <w:color w:val="auto"/>
          <w:sz w:val="24"/>
          <w:szCs w:val="24"/>
        </w:rPr>
        <w:t xml:space="preserve"> Земельного</w:t>
      </w:r>
      <w:r w:rsidR="003D27DE" w:rsidRPr="007F4483">
        <w:rPr>
          <w:rFonts w:ascii="Arial" w:hAnsi="Arial" w:cs="Arial"/>
          <w:color w:val="auto"/>
          <w:sz w:val="24"/>
          <w:szCs w:val="24"/>
        </w:rPr>
        <w:t xml:space="preserve"> </w:t>
      </w:r>
      <w:r w:rsidRPr="007F4483">
        <w:rPr>
          <w:rFonts w:ascii="Arial" w:hAnsi="Arial" w:cs="Arial"/>
          <w:color w:val="auto"/>
          <w:sz w:val="24"/>
          <w:szCs w:val="24"/>
        </w:rPr>
        <w:t>кодекса РФ;</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1" w:history="1">
        <w:r w:rsidRPr="007F4483">
          <w:rPr>
            <w:rStyle w:val="a4"/>
            <w:rFonts w:ascii="Arial" w:hAnsi="Arial" w:cs="Arial"/>
            <w:color w:val="auto"/>
            <w:sz w:val="24"/>
            <w:szCs w:val="24"/>
            <w:u w:val="none"/>
          </w:rPr>
          <w:t>подпунктом 6 пункта 4 статьи 39.11</w:t>
        </w:r>
      </w:hyperlink>
      <w:r w:rsidRPr="007F4483">
        <w:rPr>
          <w:rFonts w:ascii="Arial" w:hAnsi="Arial" w:cs="Arial"/>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7F4483">
          <w:rPr>
            <w:rStyle w:val="a4"/>
            <w:rFonts w:ascii="Arial" w:hAnsi="Arial" w:cs="Arial"/>
            <w:color w:val="auto"/>
            <w:sz w:val="24"/>
            <w:szCs w:val="24"/>
            <w:u w:val="none"/>
          </w:rPr>
          <w:t>подпунктом 4 пункта 4 статьи 39.11</w:t>
        </w:r>
      </w:hyperlink>
      <w:r w:rsidRPr="007F4483">
        <w:rPr>
          <w:rFonts w:ascii="Arial" w:hAnsi="Arial" w:cs="Arial"/>
          <w:color w:val="auto"/>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3" w:history="1">
        <w:r w:rsidRPr="007F4483">
          <w:rPr>
            <w:rStyle w:val="a4"/>
            <w:rFonts w:ascii="Arial" w:hAnsi="Arial" w:cs="Arial"/>
            <w:color w:val="auto"/>
            <w:sz w:val="24"/>
            <w:szCs w:val="24"/>
            <w:u w:val="none"/>
          </w:rPr>
          <w:t>пунктом 8 статьи 39.11</w:t>
        </w:r>
      </w:hyperlink>
      <w:r w:rsidRPr="007F4483">
        <w:rPr>
          <w:rFonts w:ascii="Arial" w:hAnsi="Arial" w:cs="Arial"/>
          <w:color w:val="auto"/>
          <w:sz w:val="24"/>
          <w:szCs w:val="24"/>
        </w:rPr>
        <w:t xml:space="preserve"> Земельного Кодекса;</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4" w:history="1">
        <w:r w:rsidRPr="007F4483">
          <w:rPr>
            <w:rStyle w:val="a4"/>
            <w:rFonts w:ascii="Arial" w:hAnsi="Arial" w:cs="Arial"/>
            <w:color w:val="auto"/>
            <w:sz w:val="24"/>
            <w:szCs w:val="24"/>
            <w:u w:val="none"/>
          </w:rPr>
          <w:t>подпунктом 1 пункта 1 статьи 39.18</w:t>
        </w:r>
      </w:hyperlink>
      <w:r w:rsidRPr="007F4483">
        <w:rPr>
          <w:rFonts w:ascii="Arial" w:hAnsi="Arial" w:cs="Arial"/>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132EE" w:rsidRPr="007F4483" w:rsidRDefault="00787FCB" w:rsidP="007F4483">
      <w:pPr>
        <w:tabs>
          <w:tab w:val="clear" w:pos="709"/>
        </w:tabs>
        <w:suppressAutoHyphens w:val="0"/>
        <w:autoSpaceDE w:val="0"/>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7F4483">
          <w:rPr>
            <w:rStyle w:val="a4"/>
            <w:rFonts w:ascii="Arial" w:hAnsi="Arial" w:cs="Arial"/>
            <w:color w:val="auto"/>
            <w:sz w:val="24"/>
            <w:szCs w:val="24"/>
            <w:u w:val="none"/>
          </w:rPr>
          <w:t>подпунктом 10 пункта 2 статьи 39.10</w:t>
        </w:r>
      </w:hyperlink>
      <w:r w:rsidRPr="007F4483">
        <w:rPr>
          <w:rFonts w:ascii="Arial" w:hAnsi="Arial" w:cs="Arial"/>
          <w:color w:val="auto"/>
          <w:sz w:val="24"/>
          <w:szCs w:val="24"/>
        </w:rPr>
        <w:t xml:space="preserve"> Земельного Кодекса;</w:t>
      </w:r>
    </w:p>
    <w:p w:rsidR="000132EE" w:rsidRPr="007F4483" w:rsidRDefault="00787FCB" w:rsidP="007F4483">
      <w:pPr>
        <w:tabs>
          <w:tab w:val="clear" w:pos="709"/>
        </w:tabs>
        <w:suppressAutoHyphens w:val="0"/>
        <w:autoSpaceDE w:val="0"/>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history="1">
        <w:r w:rsidRPr="007F4483">
          <w:rPr>
            <w:rStyle w:val="a4"/>
            <w:rFonts w:ascii="Arial" w:hAnsi="Arial" w:cs="Arial"/>
            <w:color w:val="auto"/>
            <w:sz w:val="24"/>
            <w:szCs w:val="24"/>
            <w:u w:val="none"/>
          </w:rPr>
          <w:t>пунктом 6 статьи 39.10</w:t>
        </w:r>
      </w:hyperlink>
      <w:r w:rsidRPr="007F4483">
        <w:rPr>
          <w:rFonts w:ascii="Arial" w:hAnsi="Arial" w:cs="Arial"/>
          <w:color w:val="auto"/>
          <w:sz w:val="24"/>
          <w:szCs w:val="24"/>
        </w:rPr>
        <w:t xml:space="preserve"> Земельного Кодекса;</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7F4483">
        <w:rPr>
          <w:rFonts w:ascii="Arial" w:hAnsi="Arial" w:cs="Arial"/>
          <w:color w:val="auto"/>
          <w:sz w:val="24"/>
          <w:szCs w:val="24"/>
        </w:rPr>
        <w:lastRenderedPageBreak/>
        <w:t>заявлением о предоставлении земельного участка обратилось лицо, не уполномоченное на строительство этих объектов;</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19) предоставление земельного участка на заявленном виде прав не допускается;</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Pr="007F4483">
          <w:rPr>
            <w:rStyle w:val="a4"/>
            <w:rFonts w:ascii="Arial" w:hAnsi="Arial" w:cs="Arial"/>
            <w:color w:val="auto"/>
            <w:sz w:val="24"/>
            <w:szCs w:val="24"/>
            <w:u w:val="none"/>
          </w:rPr>
          <w:t>законом</w:t>
        </w:r>
      </w:hyperlink>
      <w:r w:rsidRPr="007F4483">
        <w:rPr>
          <w:rFonts w:ascii="Arial" w:hAnsi="Arial" w:cs="Arial"/>
          <w:color w:val="auto"/>
          <w:sz w:val="24"/>
          <w:szCs w:val="24"/>
        </w:rPr>
        <w:t xml:space="preserve"> «О государственной регистрации недвижимости»;</w:t>
      </w:r>
    </w:p>
    <w:p w:rsidR="000132EE" w:rsidRPr="007F4483" w:rsidRDefault="00787FCB" w:rsidP="007F4483">
      <w:pPr>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132EE" w:rsidRPr="007F4483" w:rsidRDefault="00787FCB" w:rsidP="007F4483">
      <w:pPr>
        <w:tabs>
          <w:tab w:val="clear" w:pos="709"/>
        </w:tabs>
        <w:suppressAutoHyphens w:val="0"/>
        <w:autoSpaceDE w:val="0"/>
        <w:spacing w:after="0" w:line="240" w:lineRule="auto"/>
        <w:ind w:firstLine="1134"/>
        <w:jc w:val="both"/>
        <w:rPr>
          <w:rFonts w:ascii="Arial" w:hAnsi="Arial" w:cs="Arial"/>
          <w:color w:val="auto"/>
          <w:sz w:val="24"/>
          <w:szCs w:val="24"/>
        </w:rPr>
      </w:pPr>
      <w:r w:rsidRPr="007F4483">
        <w:rPr>
          <w:rFonts w:ascii="Arial" w:hAnsi="Arial" w:cs="Arial"/>
          <w:color w:val="auto"/>
          <w:sz w:val="24"/>
          <w:szCs w:val="24"/>
        </w:rPr>
        <w:t>26)</w:t>
      </w:r>
      <w:r w:rsidR="003D27DE" w:rsidRPr="007F4483">
        <w:rPr>
          <w:rFonts w:ascii="Arial" w:hAnsi="Arial" w:cs="Arial"/>
          <w:color w:val="auto"/>
          <w:sz w:val="24"/>
          <w:szCs w:val="24"/>
        </w:rPr>
        <w:t xml:space="preserve"> </w:t>
      </w:r>
      <w:r w:rsidRPr="007F4483">
        <w:rPr>
          <w:rFonts w:ascii="Arial" w:hAnsi="Arial" w:cs="Arial"/>
          <w:color w:val="auto"/>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7F4483">
          <w:rPr>
            <w:rStyle w:val="a4"/>
            <w:rFonts w:ascii="Arial" w:hAnsi="Arial" w:cs="Arial"/>
            <w:color w:val="auto"/>
            <w:sz w:val="24"/>
            <w:szCs w:val="24"/>
            <w:u w:val="none"/>
          </w:rPr>
          <w:t>частью 4 статьи 18</w:t>
        </w:r>
      </w:hyperlink>
      <w:r w:rsidRPr="007F4483">
        <w:rPr>
          <w:rFonts w:ascii="Arial" w:hAnsi="Arial" w:cs="Arial"/>
          <w:color w:val="auto"/>
          <w:sz w:val="24"/>
          <w:szCs w:val="24"/>
        </w:rPr>
        <w:t xml:space="preserve"> Федерального закона от 24 июля 2007 года №</w:t>
      </w:r>
      <w:r w:rsidR="003D27DE" w:rsidRPr="007F4483">
        <w:rPr>
          <w:rFonts w:ascii="Arial" w:hAnsi="Arial" w:cs="Arial"/>
          <w:color w:val="auto"/>
          <w:sz w:val="24"/>
          <w:szCs w:val="24"/>
        </w:rPr>
        <w:t xml:space="preserve"> </w:t>
      </w:r>
      <w:r w:rsidRPr="007F4483">
        <w:rPr>
          <w:rFonts w:ascii="Arial" w:hAnsi="Arial" w:cs="Arial"/>
          <w:color w:val="auto"/>
          <w:sz w:val="24"/>
          <w:szCs w:val="24"/>
        </w:rPr>
        <w:t xml:space="preserve">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7F4483">
          <w:rPr>
            <w:rStyle w:val="a4"/>
            <w:rFonts w:ascii="Arial" w:hAnsi="Arial" w:cs="Arial"/>
            <w:color w:val="auto"/>
            <w:sz w:val="24"/>
            <w:szCs w:val="24"/>
            <w:u w:val="none"/>
          </w:rPr>
          <w:t>частью 3 статьи 14</w:t>
        </w:r>
      </w:hyperlink>
      <w:r w:rsidRPr="007F4483">
        <w:rPr>
          <w:rFonts w:ascii="Arial" w:hAnsi="Arial" w:cs="Arial"/>
          <w:color w:val="auto"/>
          <w:sz w:val="24"/>
          <w:szCs w:val="24"/>
        </w:rPr>
        <w:t xml:space="preserve"> указанного Федерального закона.</w:t>
      </w:r>
    </w:p>
    <w:p w:rsidR="000132EE" w:rsidRPr="007F4483" w:rsidRDefault="000132EE" w:rsidP="007F4483">
      <w:pPr>
        <w:spacing w:after="0" w:line="240" w:lineRule="auto"/>
        <w:jc w:val="center"/>
        <w:rPr>
          <w:rFonts w:ascii="Arial" w:hAnsi="Arial" w:cs="Arial"/>
          <w:color w:val="auto"/>
          <w:sz w:val="26"/>
          <w:szCs w:val="26"/>
        </w:rPr>
      </w:pPr>
    </w:p>
    <w:p w:rsidR="000132EE" w:rsidRPr="007F4483" w:rsidRDefault="00787FCB" w:rsidP="007F4483">
      <w:pPr>
        <w:spacing w:after="0" w:line="240" w:lineRule="auto"/>
        <w:jc w:val="center"/>
        <w:rPr>
          <w:rFonts w:ascii="Arial" w:hAnsi="Arial" w:cs="Arial"/>
          <w:b/>
          <w:bCs/>
          <w:color w:val="auto"/>
          <w:sz w:val="26"/>
          <w:szCs w:val="26"/>
        </w:rPr>
      </w:pPr>
      <w:r w:rsidRPr="007F4483">
        <w:rPr>
          <w:rFonts w:ascii="Arial" w:hAnsi="Arial" w:cs="Arial"/>
          <w:b/>
          <w:bCs/>
          <w:color w:val="auto"/>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132EE" w:rsidRPr="007F4483" w:rsidRDefault="000132EE" w:rsidP="007F4483">
      <w:pPr>
        <w:spacing w:after="0" w:line="240" w:lineRule="auto"/>
        <w:jc w:val="center"/>
        <w:rPr>
          <w:rFonts w:ascii="Arial" w:hAnsi="Arial" w:cs="Arial"/>
          <w:b/>
          <w:bCs/>
          <w:color w:val="auto"/>
          <w:sz w:val="26"/>
          <w:szCs w:val="26"/>
        </w:rPr>
      </w:pPr>
    </w:p>
    <w:p w:rsidR="000132EE" w:rsidRPr="003D27DE" w:rsidRDefault="00787FCB" w:rsidP="00BE4AA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132EE" w:rsidRPr="00BE4AA7" w:rsidRDefault="000132EE" w:rsidP="00BE4AA7">
      <w:pPr>
        <w:autoSpaceDE w:val="0"/>
        <w:spacing w:after="0" w:line="240" w:lineRule="auto"/>
        <w:jc w:val="center"/>
        <w:rPr>
          <w:rFonts w:ascii="Arial" w:hAnsi="Arial" w:cs="Arial"/>
          <w:i/>
          <w:iCs/>
          <w:color w:val="auto"/>
          <w:sz w:val="26"/>
          <w:szCs w:val="26"/>
        </w:rPr>
      </w:pPr>
    </w:p>
    <w:p w:rsidR="000132EE" w:rsidRPr="00BE4AA7" w:rsidRDefault="00787FCB" w:rsidP="00BE4AA7">
      <w:pPr>
        <w:spacing w:after="0" w:line="240" w:lineRule="auto"/>
        <w:jc w:val="center"/>
        <w:rPr>
          <w:rFonts w:ascii="Arial" w:hAnsi="Arial" w:cs="Arial"/>
          <w:b/>
          <w:bCs/>
          <w:color w:val="auto"/>
          <w:sz w:val="26"/>
          <w:szCs w:val="26"/>
        </w:rPr>
      </w:pPr>
      <w:r w:rsidRPr="00BE4AA7">
        <w:rPr>
          <w:rFonts w:ascii="Arial" w:hAnsi="Arial" w:cs="Arial"/>
          <w:b/>
          <w:bCs/>
          <w:color w:val="auto"/>
          <w:sz w:val="26"/>
          <w:szCs w:val="26"/>
        </w:rPr>
        <w:t>2.12. Порядок, размер и основания взимания государственной пошлины или иной платы, взимаемой за предоставление услуги</w:t>
      </w:r>
    </w:p>
    <w:p w:rsidR="000132EE" w:rsidRPr="00BE4AA7" w:rsidRDefault="000132EE" w:rsidP="00BE4AA7">
      <w:pPr>
        <w:spacing w:after="0" w:line="240" w:lineRule="auto"/>
        <w:jc w:val="center"/>
        <w:rPr>
          <w:rFonts w:ascii="Arial" w:hAnsi="Arial" w:cs="Arial"/>
          <w:b/>
          <w:bCs/>
          <w:color w:val="auto"/>
          <w:sz w:val="26"/>
          <w:szCs w:val="26"/>
        </w:rPr>
      </w:pP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0132EE" w:rsidRPr="003D27DE" w:rsidRDefault="00787FCB" w:rsidP="00BE4AA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132EE" w:rsidRPr="003D27DE" w:rsidRDefault="000132EE" w:rsidP="00BE4AA7">
      <w:pPr>
        <w:autoSpaceDE w:val="0"/>
        <w:spacing w:after="0" w:line="240" w:lineRule="auto"/>
        <w:jc w:val="center"/>
        <w:rPr>
          <w:rFonts w:ascii="Arial" w:hAnsi="Arial" w:cs="Arial"/>
          <w:color w:val="auto"/>
          <w:sz w:val="24"/>
          <w:szCs w:val="24"/>
        </w:rPr>
      </w:pPr>
    </w:p>
    <w:p w:rsidR="000132EE" w:rsidRPr="003D27DE" w:rsidRDefault="00787FCB" w:rsidP="00BE4AA7">
      <w:pPr>
        <w:spacing w:after="0" w:line="240" w:lineRule="auto"/>
        <w:jc w:val="center"/>
        <w:rPr>
          <w:rFonts w:ascii="Arial" w:hAnsi="Arial" w:cs="Arial"/>
          <w:b/>
          <w:bCs/>
          <w:color w:val="auto"/>
          <w:sz w:val="24"/>
          <w:szCs w:val="24"/>
        </w:rPr>
      </w:pPr>
      <w:r w:rsidRPr="003D27DE">
        <w:rPr>
          <w:rFonts w:ascii="Arial" w:hAnsi="Arial" w:cs="Arial"/>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132EE" w:rsidRPr="003D27DE" w:rsidRDefault="000132EE" w:rsidP="00BE4AA7">
      <w:pPr>
        <w:pStyle w:val="p5"/>
        <w:shd w:val="clear" w:color="auto" w:fill="FFFFFF"/>
        <w:spacing w:after="0" w:line="240" w:lineRule="auto"/>
        <w:jc w:val="center"/>
        <w:rPr>
          <w:rFonts w:ascii="Arial" w:hAnsi="Arial" w:cs="Arial"/>
          <w:sz w:val="24"/>
          <w:szCs w:val="24"/>
        </w:rPr>
      </w:pPr>
    </w:p>
    <w:p w:rsidR="000132EE" w:rsidRPr="003D27DE" w:rsidRDefault="00787FCB" w:rsidP="00BE4AA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132EE" w:rsidRPr="00BE4AA7" w:rsidRDefault="000132EE" w:rsidP="00BE4AA7">
      <w:pPr>
        <w:pStyle w:val="ConsPlusNormal0"/>
        <w:jc w:val="center"/>
        <w:rPr>
          <w:rFonts w:ascii="Arial" w:hAnsi="Arial" w:cs="Arial"/>
          <w:i/>
          <w:iCs/>
          <w:sz w:val="26"/>
          <w:szCs w:val="26"/>
        </w:rPr>
      </w:pPr>
    </w:p>
    <w:p w:rsidR="000132EE" w:rsidRPr="00BE4AA7" w:rsidRDefault="00787FCB" w:rsidP="00BE4AA7">
      <w:pPr>
        <w:spacing w:after="0" w:line="240" w:lineRule="auto"/>
        <w:jc w:val="center"/>
        <w:rPr>
          <w:rFonts w:ascii="Arial" w:hAnsi="Arial" w:cs="Arial"/>
          <w:b/>
          <w:bCs/>
          <w:color w:val="auto"/>
          <w:sz w:val="26"/>
          <w:szCs w:val="26"/>
        </w:rPr>
      </w:pPr>
      <w:r w:rsidRPr="00BE4AA7">
        <w:rPr>
          <w:rFonts w:ascii="Arial" w:hAnsi="Arial" w:cs="Arial"/>
          <w:b/>
          <w:bCs/>
          <w:color w:val="auto"/>
          <w:sz w:val="26"/>
          <w:szCs w:val="26"/>
        </w:rPr>
        <w:t>2.14.</w:t>
      </w:r>
      <w:r w:rsidRPr="00BE4AA7">
        <w:rPr>
          <w:rFonts w:ascii="Arial" w:hAnsi="Arial" w:cs="Arial"/>
          <w:color w:val="auto"/>
          <w:sz w:val="26"/>
          <w:szCs w:val="26"/>
        </w:rPr>
        <w:t xml:space="preserve"> </w:t>
      </w:r>
      <w:r w:rsidRPr="00BE4AA7">
        <w:rPr>
          <w:rFonts w:ascii="Arial" w:hAnsi="Arial" w:cs="Arial"/>
          <w:b/>
          <w:bCs/>
          <w:color w:val="auto"/>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132EE" w:rsidRPr="00BE4AA7" w:rsidRDefault="000132EE" w:rsidP="00BE4AA7">
      <w:pPr>
        <w:spacing w:after="0" w:line="240" w:lineRule="auto"/>
        <w:jc w:val="center"/>
        <w:rPr>
          <w:rFonts w:ascii="Arial" w:hAnsi="Arial" w:cs="Arial"/>
          <w:b/>
          <w:bCs/>
          <w:color w:val="auto"/>
          <w:sz w:val="26"/>
          <w:szCs w:val="26"/>
        </w:rPr>
      </w:pPr>
    </w:p>
    <w:p w:rsidR="000132EE" w:rsidRPr="003D27DE" w:rsidRDefault="00787FCB" w:rsidP="00BE4AA7">
      <w:pPr>
        <w:tabs>
          <w:tab w:val="left" w:pos="2385"/>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w:t>
      </w:r>
      <w:r w:rsidR="003D27DE" w:rsidRPr="003D27DE">
        <w:rPr>
          <w:rFonts w:ascii="Arial" w:hAnsi="Arial" w:cs="Arial"/>
          <w:color w:val="auto"/>
          <w:sz w:val="24"/>
          <w:szCs w:val="24"/>
        </w:rPr>
        <w:t xml:space="preserve"> </w:t>
      </w:r>
      <w:r w:rsidRPr="003D27DE">
        <w:rPr>
          <w:rFonts w:ascii="Arial" w:hAnsi="Arial" w:cs="Arial"/>
          <w:color w:val="auto"/>
          <w:sz w:val="24"/>
          <w:szCs w:val="24"/>
        </w:rPr>
        <w:t>-</w:t>
      </w:r>
      <w:r w:rsidR="003D27DE" w:rsidRPr="003D27DE">
        <w:rPr>
          <w:rFonts w:ascii="Arial" w:hAnsi="Arial" w:cs="Arial"/>
          <w:color w:val="auto"/>
          <w:sz w:val="24"/>
          <w:szCs w:val="24"/>
        </w:rPr>
        <w:t xml:space="preserve"> </w:t>
      </w:r>
      <w:r w:rsidRPr="003D27DE">
        <w:rPr>
          <w:rFonts w:ascii="Arial" w:hAnsi="Arial" w:cs="Arial"/>
          <w:color w:val="auto"/>
          <w:sz w:val="24"/>
          <w:szCs w:val="24"/>
        </w:rPr>
        <w:t>не более 15 минут.</w:t>
      </w:r>
    </w:p>
    <w:p w:rsidR="000132EE" w:rsidRPr="00BE4AA7" w:rsidRDefault="000132EE" w:rsidP="00BE4AA7">
      <w:pPr>
        <w:spacing w:after="0" w:line="240" w:lineRule="auto"/>
        <w:jc w:val="center"/>
        <w:rPr>
          <w:rFonts w:ascii="Arial" w:hAnsi="Arial" w:cs="Arial"/>
          <w:b/>
          <w:bCs/>
          <w:color w:val="auto"/>
          <w:sz w:val="26"/>
          <w:szCs w:val="26"/>
        </w:rPr>
      </w:pPr>
    </w:p>
    <w:p w:rsidR="000132EE" w:rsidRPr="00BE4AA7" w:rsidRDefault="00787FCB" w:rsidP="00BE4AA7">
      <w:pPr>
        <w:spacing w:after="0" w:line="240" w:lineRule="auto"/>
        <w:jc w:val="center"/>
        <w:rPr>
          <w:rFonts w:ascii="Arial" w:hAnsi="Arial" w:cs="Arial"/>
          <w:b/>
          <w:bCs/>
          <w:color w:val="auto"/>
          <w:sz w:val="26"/>
          <w:szCs w:val="26"/>
        </w:rPr>
      </w:pPr>
      <w:r w:rsidRPr="00BE4AA7">
        <w:rPr>
          <w:rFonts w:ascii="Arial" w:hAnsi="Arial" w:cs="Arial"/>
          <w:b/>
          <w:bCs/>
          <w:color w:val="auto"/>
          <w:sz w:val="26"/>
          <w:szCs w:val="26"/>
        </w:rPr>
        <w:t>2.15. Срок и порядок регистрации запроса заявителя о предоставлении услуги, в том числе в электронной форме</w:t>
      </w:r>
    </w:p>
    <w:p w:rsidR="000132EE" w:rsidRPr="00BE4AA7" w:rsidRDefault="000132EE" w:rsidP="00BE4AA7">
      <w:pPr>
        <w:widowControl w:val="0"/>
        <w:tabs>
          <w:tab w:val="left" w:pos="0"/>
        </w:tabs>
        <w:autoSpaceDE w:val="0"/>
        <w:spacing w:after="0" w:line="240" w:lineRule="auto"/>
        <w:jc w:val="center"/>
        <w:rPr>
          <w:rFonts w:ascii="Arial" w:hAnsi="Arial" w:cs="Arial"/>
          <w:color w:val="auto"/>
          <w:sz w:val="26"/>
          <w:szCs w:val="26"/>
        </w:rPr>
      </w:pPr>
    </w:p>
    <w:p w:rsidR="000132EE" w:rsidRPr="003D27DE" w:rsidRDefault="00787FCB" w:rsidP="00BE4AA7">
      <w:pPr>
        <w:widowControl w:val="0"/>
        <w:tabs>
          <w:tab w:val="left" w:pos="0"/>
        </w:tabs>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2.15.1. При непосредственном обращении заявителя лично, максимальный срок регистрации заявления – 15 минут.</w:t>
      </w:r>
      <w:r w:rsidR="003D27DE" w:rsidRPr="003D27DE">
        <w:rPr>
          <w:rFonts w:ascii="Arial" w:hAnsi="Arial" w:cs="Arial"/>
          <w:color w:val="auto"/>
          <w:sz w:val="24"/>
          <w:szCs w:val="24"/>
        </w:rPr>
        <w:t xml:space="preserve"> </w:t>
      </w:r>
    </w:p>
    <w:p w:rsidR="000132EE" w:rsidRPr="003D27DE" w:rsidRDefault="00787FCB" w:rsidP="00BE4AA7">
      <w:pPr>
        <w:widowControl w:val="0"/>
        <w:tabs>
          <w:tab w:val="left" w:pos="540"/>
        </w:tabs>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2.15.2. Запрос заявителя о предоставлении муниципальной услуги,</w:t>
      </w:r>
      <w:r w:rsidR="003D27DE" w:rsidRPr="003D27DE">
        <w:rPr>
          <w:rFonts w:ascii="Arial" w:hAnsi="Arial" w:cs="Arial"/>
          <w:color w:val="auto"/>
          <w:sz w:val="24"/>
          <w:szCs w:val="24"/>
        </w:rPr>
        <w:t xml:space="preserve"> </w:t>
      </w:r>
      <w:r w:rsidRPr="003D27DE">
        <w:rPr>
          <w:rFonts w:ascii="Arial" w:hAnsi="Arial" w:cs="Arial"/>
          <w:color w:val="auto"/>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132EE" w:rsidRPr="003D27DE" w:rsidRDefault="00787FCB" w:rsidP="00BE4AA7">
      <w:pPr>
        <w:widowControl w:val="0"/>
        <w:tabs>
          <w:tab w:val="left" w:pos="540"/>
        </w:tabs>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132EE" w:rsidRPr="003D27DE" w:rsidRDefault="00787FCB" w:rsidP="00BE4AA7">
      <w:pPr>
        <w:widowControl w:val="0"/>
        <w:tabs>
          <w:tab w:val="left" w:pos="540"/>
        </w:tabs>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проверяет документы согласно представленной описи;</w:t>
      </w:r>
    </w:p>
    <w:p w:rsidR="000132EE" w:rsidRPr="003D27DE" w:rsidRDefault="00787FCB" w:rsidP="00BE4AA7">
      <w:pPr>
        <w:widowControl w:val="0"/>
        <w:tabs>
          <w:tab w:val="left" w:pos="540"/>
        </w:tabs>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 регистрирует заявление с документами в соответствии с правилами делопроизводства; </w:t>
      </w:r>
    </w:p>
    <w:p w:rsidR="000132EE" w:rsidRPr="003D27DE" w:rsidRDefault="00787FCB" w:rsidP="00BE4AA7">
      <w:pPr>
        <w:widowControl w:val="0"/>
        <w:tabs>
          <w:tab w:val="left" w:pos="540"/>
        </w:tabs>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сообщает заявителю о дате выдачи результата</w:t>
      </w:r>
      <w:r w:rsidR="003D27DE" w:rsidRPr="003D27DE">
        <w:rPr>
          <w:rFonts w:ascii="Arial" w:hAnsi="Arial" w:cs="Arial"/>
          <w:color w:val="auto"/>
          <w:sz w:val="24"/>
          <w:szCs w:val="24"/>
        </w:rPr>
        <w:t xml:space="preserve"> </w:t>
      </w:r>
      <w:r w:rsidRPr="003D27DE">
        <w:rPr>
          <w:rFonts w:ascii="Arial" w:hAnsi="Arial" w:cs="Arial"/>
          <w:color w:val="auto"/>
          <w:sz w:val="24"/>
          <w:szCs w:val="24"/>
        </w:rPr>
        <w:t>предоставления муниципальной услуги.</w:t>
      </w:r>
    </w:p>
    <w:p w:rsidR="000132EE" w:rsidRPr="00BE4AA7" w:rsidRDefault="000132EE" w:rsidP="00BE4AA7">
      <w:pPr>
        <w:widowControl w:val="0"/>
        <w:spacing w:after="0" w:line="240" w:lineRule="auto"/>
        <w:jc w:val="center"/>
        <w:rPr>
          <w:rFonts w:ascii="Arial" w:hAnsi="Arial" w:cs="Arial"/>
          <w:b/>
          <w:bCs/>
          <w:color w:val="auto"/>
          <w:sz w:val="26"/>
          <w:szCs w:val="26"/>
        </w:rPr>
      </w:pPr>
    </w:p>
    <w:p w:rsidR="000132EE" w:rsidRPr="00BE4AA7" w:rsidRDefault="00787FCB" w:rsidP="00BE4AA7">
      <w:pPr>
        <w:widowControl w:val="0"/>
        <w:tabs>
          <w:tab w:val="clear" w:pos="709"/>
        </w:tabs>
        <w:suppressAutoHyphens w:val="0"/>
        <w:autoSpaceDE w:val="0"/>
        <w:spacing w:after="0" w:line="240" w:lineRule="auto"/>
        <w:ind w:firstLine="567"/>
        <w:jc w:val="center"/>
        <w:rPr>
          <w:rFonts w:ascii="Arial" w:hAnsi="Arial" w:cs="Arial"/>
          <w:b/>
          <w:bCs/>
          <w:color w:val="auto"/>
          <w:sz w:val="26"/>
          <w:szCs w:val="26"/>
        </w:rPr>
      </w:pPr>
      <w:r w:rsidRPr="00BE4AA7">
        <w:rPr>
          <w:rFonts w:ascii="Arial" w:hAnsi="Arial" w:cs="Arial"/>
          <w:b/>
          <w:bCs/>
          <w:color w:val="auto"/>
          <w:sz w:val="26"/>
          <w:szCs w:val="26"/>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w:t>
      </w:r>
      <w:r w:rsidRPr="00BE4AA7">
        <w:rPr>
          <w:rFonts w:ascii="Arial" w:hAnsi="Arial" w:cs="Arial"/>
          <w:b/>
          <w:bCs/>
          <w:color w:val="auto"/>
          <w:sz w:val="26"/>
          <w:szCs w:val="26"/>
        </w:rPr>
        <w:lastRenderedPageBreak/>
        <w:t>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32EE" w:rsidRPr="00BE4AA7" w:rsidRDefault="000132EE" w:rsidP="00BE4AA7">
      <w:pPr>
        <w:widowControl w:val="0"/>
        <w:spacing w:after="0" w:line="240" w:lineRule="auto"/>
        <w:jc w:val="center"/>
        <w:rPr>
          <w:rFonts w:ascii="Arial" w:hAnsi="Arial" w:cs="Arial"/>
          <w:b/>
          <w:bCs/>
          <w:color w:val="auto"/>
          <w:sz w:val="26"/>
          <w:szCs w:val="26"/>
        </w:rPr>
      </w:pPr>
    </w:p>
    <w:p w:rsidR="000132EE" w:rsidRPr="003D27DE" w:rsidRDefault="00787FCB" w:rsidP="00BE4AA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2.16.1. Помещения, в которых предоставляется</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132EE" w:rsidRPr="003D27DE" w:rsidRDefault="00787FCB" w:rsidP="00BE4AA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Места ожидания заявителей оборудуются стульями и (или) кресельными секциями, и (или) скамьями.</w:t>
      </w:r>
    </w:p>
    <w:p w:rsidR="000132EE" w:rsidRPr="003D27DE" w:rsidRDefault="00787FCB" w:rsidP="00BE4AA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32EE" w:rsidRPr="003D27DE" w:rsidRDefault="00787FCB" w:rsidP="00BE4AA7">
      <w:pPr>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2.16.3. Обеспечение доступности для инвалидов.</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Администрация</w:t>
      </w:r>
      <w:r w:rsidR="003D27DE" w:rsidRPr="003D27DE">
        <w:rPr>
          <w:rFonts w:ascii="Arial" w:hAnsi="Arial" w:cs="Arial"/>
          <w:color w:val="auto"/>
          <w:sz w:val="24"/>
          <w:szCs w:val="24"/>
        </w:rPr>
        <w:t xml:space="preserve"> </w:t>
      </w:r>
      <w:r w:rsidRPr="003D27DE">
        <w:rPr>
          <w:rFonts w:ascii="Arial" w:hAnsi="Arial" w:cs="Arial"/>
          <w:color w:val="auto"/>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возможность беспрепятственного входа в помещение</w:t>
      </w:r>
      <w:r w:rsidR="003D27DE" w:rsidRPr="003D27DE">
        <w:rPr>
          <w:rFonts w:ascii="Arial" w:hAnsi="Arial" w:cs="Arial"/>
          <w:color w:val="auto"/>
          <w:sz w:val="24"/>
          <w:szCs w:val="24"/>
        </w:rPr>
        <w:t xml:space="preserve"> </w:t>
      </w:r>
      <w:r w:rsidRPr="003D27DE">
        <w:rPr>
          <w:rFonts w:ascii="Arial" w:hAnsi="Arial" w:cs="Arial"/>
          <w:color w:val="auto"/>
          <w:sz w:val="24"/>
          <w:szCs w:val="24"/>
        </w:rPr>
        <w:t>и выхода из него;</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допуск в помещение</w:t>
      </w:r>
      <w:r w:rsidR="003D27DE" w:rsidRPr="003D27DE">
        <w:rPr>
          <w:rFonts w:ascii="Arial" w:hAnsi="Arial" w:cs="Arial"/>
          <w:color w:val="auto"/>
          <w:sz w:val="24"/>
          <w:szCs w:val="24"/>
        </w:rPr>
        <w:t xml:space="preserve"> </w:t>
      </w:r>
      <w:r w:rsidRPr="003D27DE">
        <w:rPr>
          <w:rFonts w:ascii="Arial" w:hAnsi="Arial" w:cs="Arial"/>
          <w:color w:val="auto"/>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sidRPr="003D27DE">
        <w:rPr>
          <w:rFonts w:ascii="Arial" w:hAnsi="Arial" w:cs="Arial"/>
          <w:color w:val="auto"/>
          <w:sz w:val="24"/>
          <w:szCs w:val="24"/>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допуск в помещение сурдопереводчика и тифлосурдопереводчика;</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132EE" w:rsidRPr="003D27DE" w:rsidRDefault="00787FCB" w:rsidP="00BE4AA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оказание должностными</w:t>
      </w:r>
      <w:r w:rsidR="003D27DE" w:rsidRPr="003D27DE">
        <w:rPr>
          <w:rFonts w:ascii="Arial" w:hAnsi="Arial" w:cs="Arial"/>
          <w:color w:val="auto"/>
          <w:sz w:val="24"/>
          <w:szCs w:val="24"/>
        </w:rPr>
        <w:t xml:space="preserve"> </w:t>
      </w:r>
      <w:r w:rsidRPr="003D27DE">
        <w:rPr>
          <w:rFonts w:ascii="Arial" w:hAnsi="Arial" w:cs="Arial"/>
          <w:color w:val="auto"/>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0132EE" w:rsidRPr="002D16B9" w:rsidRDefault="000132EE" w:rsidP="002D16B9">
      <w:pPr>
        <w:widowControl w:val="0"/>
        <w:spacing w:after="0" w:line="240" w:lineRule="auto"/>
        <w:jc w:val="center"/>
        <w:rPr>
          <w:rFonts w:ascii="Arial" w:hAnsi="Arial" w:cs="Arial"/>
          <w:b/>
          <w:bCs/>
          <w:color w:val="auto"/>
          <w:sz w:val="26"/>
          <w:szCs w:val="26"/>
        </w:rPr>
      </w:pPr>
    </w:p>
    <w:p w:rsidR="000132EE" w:rsidRPr="002D16B9" w:rsidRDefault="00787FCB" w:rsidP="002D16B9">
      <w:pPr>
        <w:tabs>
          <w:tab w:val="clear" w:pos="709"/>
        </w:tabs>
        <w:suppressAutoHyphens w:val="0"/>
        <w:spacing w:after="0" w:line="240" w:lineRule="auto"/>
        <w:ind w:firstLine="540"/>
        <w:jc w:val="center"/>
        <w:rPr>
          <w:rFonts w:ascii="Arial" w:eastAsia="Calibri" w:hAnsi="Arial" w:cs="Arial"/>
          <w:b/>
          <w:color w:val="auto"/>
          <w:sz w:val="26"/>
          <w:szCs w:val="26"/>
        </w:rPr>
      </w:pPr>
      <w:r w:rsidRPr="002D16B9">
        <w:rPr>
          <w:rFonts w:ascii="Arial" w:eastAsia="Calibri" w:hAnsi="Arial" w:cs="Arial"/>
          <w:b/>
          <w:bCs/>
          <w:color w:val="auto"/>
          <w:sz w:val="26"/>
          <w:szCs w:val="26"/>
        </w:rPr>
        <w:t>2.17. П</w:t>
      </w:r>
      <w:r w:rsidRPr="002D16B9">
        <w:rPr>
          <w:rFonts w:ascii="Arial" w:eastAsia="Calibri" w:hAnsi="Arial" w:cs="Arial"/>
          <w:b/>
          <w:color w:val="auto"/>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w:t>
      </w:r>
      <w:r w:rsidR="003D27DE" w:rsidRPr="002D16B9">
        <w:rPr>
          <w:rFonts w:ascii="Arial" w:eastAsia="Calibri" w:hAnsi="Arial" w:cs="Arial"/>
          <w:b/>
          <w:color w:val="auto"/>
          <w:sz w:val="26"/>
          <w:szCs w:val="26"/>
        </w:rPr>
        <w:t xml:space="preserve"> </w:t>
      </w:r>
      <w:r w:rsidRPr="002D16B9">
        <w:rPr>
          <w:rFonts w:ascii="Arial" w:eastAsia="Calibri" w:hAnsi="Arial" w:cs="Arial"/>
          <w:b/>
          <w:color w:val="auto"/>
          <w:sz w:val="26"/>
          <w:szCs w:val="26"/>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D16B9">
        <w:rPr>
          <w:rFonts w:ascii="Arial" w:eastAsia="Calibri" w:hAnsi="Arial" w:cs="Arial"/>
          <w:color w:val="auto"/>
          <w:sz w:val="26"/>
          <w:szCs w:val="26"/>
        </w:rPr>
        <w:t xml:space="preserve"> </w:t>
      </w:r>
      <w:r w:rsidRPr="002D16B9">
        <w:rPr>
          <w:rFonts w:ascii="Arial" w:eastAsia="Calibri" w:hAnsi="Arial" w:cs="Arial"/>
          <w:b/>
          <w:color w:val="auto"/>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0132EE" w:rsidRPr="002D16B9" w:rsidRDefault="000132EE" w:rsidP="002D16B9">
      <w:pPr>
        <w:autoSpaceDE w:val="0"/>
        <w:spacing w:after="0" w:line="240" w:lineRule="auto"/>
        <w:jc w:val="center"/>
        <w:rPr>
          <w:rFonts w:ascii="Arial" w:hAnsi="Arial" w:cs="Arial"/>
          <w:color w:val="auto"/>
          <w:sz w:val="26"/>
          <w:szCs w:val="26"/>
        </w:rPr>
      </w:pPr>
    </w:p>
    <w:p w:rsidR="000132EE" w:rsidRPr="002D16B9" w:rsidRDefault="00787FCB" w:rsidP="002D16B9">
      <w:pPr>
        <w:autoSpaceDE w:val="0"/>
        <w:spacing w:after="0" w:line="240" w:lineRule="auto"/>
        <w:ind w:firstLine="1134"/>
        <w:jc w:val="both"/>
        <w:rPr>
          <w:rFonts w:ascii="Arial" w:hAnsi="Arial" w:cs="Arial"/>
          <w:bCs/>
          <w:color w:val="auto"/>
          <w:sz w:val="24"/>
          <w:szCs w:val="24"/>
        </w:rPr>
      </w:pPr>
      <w:r w:rsidRPr="002D16B9">
        <w:rPr>
          <w:rFonts w:ascii="Arial" w:hAnsi="Arial" w:cs="Arial"/>
          <w:bCs/>
          <w:color w:val="auto"/>
          <w:sz w:val="24"/>
          <w:szCs w:val="24"/>
        </w:rPr>
        <w:t xml:space="preserve">Показатели доступности </w:t>
      </w:r>
      <w:r w:rsidRPr="002D16B9">
        <w:rPr>
          <w:rFonts w:ascii="Arial" w:hAnsi="Arial" w:cs="Arial"/>
          <w:color w:val="auto"/>
          <w:sz w:val="24"/>
          <w:szCs w:val="24"/>
        </w:rPr>
        <w:t>муниципальной</w:t>
      </w:r>
      <w:r w:rsidRPr="002D16B9">
        <w:rPr>
          <w:rFonts w:ascii="Arial" w:hAnsi="Arial" w:cs="Arial"/>
          <w:bCs/>
          <w:color w:val="auto"/>
          <w:sz w:val="24"/>
          <w:szCs w:val="24"/>
        </w:rPr>
        <w:t xml:space="preserve">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транспортная или пешая доступность к местам предоставления муниципальной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наличие полной и понятной информации о местах, порядке и сроках предоставления муниципальной</w:t>
      </w:r>
      <w:r w:rsidR="003D27DE" w:rsidRPr="002D16B9">
        <w:rPr>
          <w:rFonts w:ascii="Arial" w:hAnsi="Arial" w:cs="Arial"/>
          <w:color w:val="auto"/>
          <w:sz w:val="24"/>
          <w:szCs w:val="24"/>
        </w:rPr>
        <w:t xml:space="preserve"> </w:t>
      </w:r>
      <w:r w:rsidRPr="002D16B9">
        <w:rPr>
          <w:rFonts w:ascii="Arial" w:hAnsi="Arial" w:cs="Arial"/>
          <w:color w:val="auto"/>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 xml:space="preserve">предоставление муниципальной услуги в электронном виде; </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возможность получения муниципальной</w:t>
      </w:r>
      <w:r w:rsidR="003D27DE" w:rsidRPr="002D16B9">
        <w:rPr>
          <w:rFonts w:ascii="Arial" w:hAnsi="Arial" w:cs="Arial"/>
          <w:color w:val="auto"/>
          <w:sz w:val="24"/>
          <w:szCs w:val="24"/>
        </w:rPr>
        <w:t xml:space="preserve"> </w:t>
      </w:r>
      <w:r w:rsidRPr="002D16B9">
        <w:rPr>
          <w:rFonts w:ascii="Arial" w:hAnsi="Arial" w:cs="Arial"/>
          <w:color w:val="auto"/>
          <w:sz w:val="24"/>
          <w:szCs w:val="24"/>
        </w:rPr>
        <w:t>услуги в многофункциональном центре предоставления государственных и муниципальных услуг;</w:t>
      </w:r>
    </w:p>
    <w:p w:rsidR="000132EE" w:rsidRPr="002D16B9" w:rsidRDefault="00787FCB" w:rsidP="002D16B9">
      <w:pPr>
        <w:shd w:val="clear" w:color="auto" w:fill="FFFFFF"/>
        <w:tabs>
          <w:tab w:val="clear" w:pos="709"/>
        </w:tabs>
        <w:suppressAutoHyphens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возможность получения муниципальной</w:t>
      </w:r>
      <w:r w:rsidR="003D27DE" w:rsidRPr="002D16B9">
        <w:rPr>
          <w:rFonts w:ascii="Arial" w:hAnsi="Arial" w:cs="Arial"/>
          <w:color w:val="auto"/>
          <w:sz w:val="24"/>
          <w:szCs w:val="24"/>
        </w:rPr>
        <w:t xml:space="preserve"> </w:t>
      </w:r>
      <w:r w:rsidRPr="002D16B9">
        <w:rPr>
          <w:rFonts w:ascii="Arial" w:hAnsi="Arial" w:cs="Arial"/>
          <w:color w:val="auto"/>
          <w:sz w:val="24"/>
          <w:szCs w:val="24"/>
        </w:rPr>
        <w:t>услуги в многофункциональном центре предоставления государственных и муниципальных услуг посредством</w:t>
      </w:r>
      <w:r w:rsidR="003D27DE" w:rsidRPr="002D16B9">
        <w:rPr>
          <w:rFonts w:ascii="Arial" w:hAnsi="Arial" w:cs="Arial"/>
          <w:color w:val="auto"/>
          <w:sz w:val="24"/>
          <w:szCs w:val="24"/>
        </w:rPr>
        <w:t xml:space="preserve"> </w:t>
      </w:r>
      <w:r w:rsidRPr="002D16B9">
        <w:rPr>
          <w:rFonts w:ascii="Arial" w:hAnsi="Arial" w:cs="Arial"/>
          <w:color w:val="auto"/>
          <w:sz w:val="24"/>
          <w:szCs w:val="24"/>
        </w:rPr>
        <w:t>комплексного запроса.</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Показатели качества муниципальной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полнота и актуальность информации о порядке предоставления муниципальной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w:t>
      </w:r>
      <w:r w:rsidR="003D27DE" w:rsidRPr="002D16B9">
        <w:rPr>
          <w:rFonts w:ascii="Arial" w:hAnsi="Arial" w:cs="Arial"/>
          <w:color w:val="auto"/>
          <w:sz w:val="24"/>
          <w:szCs w:val="24"/>
        </w:rPr>
        <w:t xml:space="preserve"> </w:t>
      </w:r>
      <w:r w:rsidRPr="002D16B9">
        <w:rPr>
          <w:rFonts w:ascii="Arial" w:hAnsi="Arial" w:cs="Arial"/>
          <w:color w:val="auto"/>
          <w:sz w:val="24"/>
          <w:szCs w:val="24"/>
        </w:rPr>
        <w:t xml:space="preserve">в целях </w:t>
      </w:r>
      <w:r w:rsidRPr="002D16B9">
        <w:rPr>
          <w:rFonts w:ascii="Arial" w:hAnsi="Arial" w:cs="Arial"/>
          <w:color w:val="auto"/>
          <w:sz w:val="24"/>
          <w:szCs w:val="24"/>
        </w:rPr>
        <w:lastRenderedPageBreak/>
        <w:t>соблюдения установленных настоящим Административным регламентом сроков предоставления муниципальной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количество фактов</w:t>
      </w:r>
      <w:r w:rsidR="003D27DE" w:rsidRPr="002D16B9">
        <w:rPr>
          <w:rFonts w:ascii="Arial" w:hAnsi="Arial" w:cs="Arial"/>
          <w:color w:val="auto"/>
          <w:sz w:val="24"/>
          <w:szCs w:val="24"/>
        </w:rPr>
        <w:t xml:space="preserve"> </w:t>
      </w:r>
      <w:r w:rsidRPr="002D16B9">
        <w:rPr>
          <w:rFonts w:ascii="Arial" w:hAnsi="Arial" w:cs="Arial"/>
          <w:color w:val="auto"/>
          <w:sz w:val="24"/>
          <w:szCs w:val="24"/>
        </w:rPr>
        <w:t>взаимодействия заявителя с должностными лицами при предоставлении муниципальной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отсутствие очередей при приеме и выдаче документов заявителям;</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отсутствием обоснованных жалоб на действия (бездействие) специалистов и уполномоченных должностных лиц;</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2D16B9">
        <w:rPr>
          <w:rFonts w:ascii="Arial" w:hAnsi="Arial" w:cs="Arial"/>
          <w:color w:val="auto"/>
          <w:sz w:val="24"/>
          <w:szCs w:val="24"/>
        </w:rPr>
        <w:t>отсутствие</w:t>
      </w:r>
      <w:r w:rsidR="003D27DE" w:rsidRPr="002D16B9">
        <w:rPr>
          <w:rFonts w:ascii="Arial" w:hAnsi="Arial" w:cs="Arial"/>
          <w:color w:val="auto"/>
          <w:sz w:val="24"/>
          <w:szCs w:val="24"/>
        </w:rPr>
        <w:t xml:space="preserve"> </w:t>
      </w:r>
      <w:r w:rsidRPr="002D16B9">
        <w:rPr>
          <w:rFonts w:ascii="Arial" w:hAnsi="Arial" w:cs="Arial"/>
          <w:color w:val="auto"/>
          <w:sz w:val="24"/>
          <w:szCs w:val="24"/>
        </w:rPr>
        <w:t>жалоб на некорректное, невнимательное отношение специалистов и уполномоченных должностных лиц к заявителям</w:t>
      </w:r>
    </w:p>
    <w:p w:rsidR="000132EE" w:rsidRPr="002D16B9" w:rsidRDefault="000132EE" w:rsidP="002D16B9">
      <w:pPr>
        <w:spacing w:after="0" w:line="240" w:lineRule="auto"/>
        <w:jc w:val="center"/>
        <w:rPr>
          <w:rFonts w:ascii="Arial" w:hAnsi="Arial" w:cs="Arial"/>
          <w:b/>
          <w:bCs/>
          <w:color w:val="auto"/>
          <w:sz w:val="26"/>
          <w:szCs w:val="26"/>
        </w:rPr>
      </w:pPr>
    </w:p>
    <w:p w:rsidR="000132EE" w:rsidRPr="002D16B9" w:rsidRDefault="00787FCB" w:rsidP="002D16B9">
      <w:pPr>
        <w:spacing w:after="0" w:line="240" w:lineRule="auto"/>
        <w:jc w:val="center"/>
        <w:rPr>
          <w:rFonts w:ascii="Arial" w:hAnsi="Arial" w:cs="Arial"/>
          <w:b/>
          <w:bCs/>
          <w:color w:val="auto"/>
          <w:sz w:val="26"/>
          <w:szCs w:val="26"/>
        </w:rPr>
      </w:pPr>
      <w:r w:rsidRPr="002D16B9">
        <w:rPr>
          <w:rFonts w:ascii="Arial" w:hAnsi="Arial" w:cs="Arial"/>
          <w:b/>
          <w:bCs/>
          <w:color w:val="auto"/>
          <w:sz w:val="26"/>
          <w:szCs w:val="26"/>
        </w:rPr>
        <w:t>2.18. Иные требования, в том числе учитывающие особенности предоставления муниципальной</w:t>
      </w:r>
      <w:r w:rsidR="003D27DE" w:rsidRPr="002D16B9">
        <w:rPr>
          <w:rFonts w:ascii="Arial" w:hAnsi="Arial" w:cs="Arial"/>
          <w:b/>
          <w:bCs/>
          <w:color w:val="auto"/>
          <w:sz w:val="26"/>
          <w:szCs w:val="26"/>
        </w:rPr>
        <w:t xml:space="preserve"> </w:t>
      </w:r>
      <w:r w:rsidRPr="002D16B9">
        <w:rPr>
          <w:rFonts w:ascii="Arial" w:hAnsi="Arial" w:cs="Arial"/>
          <w:b/>
          <w:bCs/>
          <w:color w:val="auto"/>
          <w:sz w:val="26"/>
          <w:szCs w:val="26"/>
        </w:rPr>
        <w:t>услуги в электронной форме</w:t>
      </w:r>
    </w:p>
    <w:p w:rsidR="000132EE" w:rsidRPr="002D16B9" w:rsidRDefault="000132EE" w:rsidP="002D16B9">
      <w:pPr>
        <w:widowControl w:val="0"/>
        <w:tabs>
          <w:tab w:val="clear" w:pos="709"/>
        </w:tabs>
        <w:suppressAutoHyphens w:val="0"/>
        <w:autoSpaceDE w:val="0"/>
        <w:spacing w:after="0" w:line="240" w:lineRule="auto"/>
        <w:jc w:val="center"/>
        <w:rPr>
          <w:rFonts w:ascii="Arial" w:hAnsi="Arial" w:cs="Arial"/>
          <w:b/>
          <w:color w:val="auto"/>
          <w:sz w:val="26"/>
          <w:szCs w:val="26"/>
        </w:rPr>
      </w:pPr>
    </w:p>
    <w:p w:rsidR="000132EE" w:rsidRPr="003D27DE" w:rsidRDefault="00787FCB" w:rsidP="002D16B9">
      <w:pPr>
        <w:widowControl w:val="0"/>
        <w:tabs>
          <w:tab w:val="clear" w:pos="709"/>
        </w:tabs>
        <w:autoSpaceDE w:val="0"/>
        <w:spacing w:after="0" w:line="240" w:lineRule="auto"/>
        <w:ind w:firstLine="1134"/>
        <w:rPr>
          <w:rFonts w:ascii="Arial" w:hAnsi="Arial" w:cs="Arial"/>
          <w:color w:val="auto"/>
          <w:sz w:val="24"/>
          <w:szCs w:val="24"/>
        </w:rPr>
      </w:pPr>
      <w:r w:rsidRPr="003D27DE">
        <w:rPr>
          <w:rFonts w:ascii="Arial" w:hAnsi="Arial" w:cs="Arial"/>
          <w:color w:val="auto"/>
          <w:sz w:val="24"/>
          <w:szCs w:val="24"/>
        </w:rPr>
        <w:t>Муниципальная услуга в</w:t>
      </w:r>
      <w:r w:rsidR="003D27DE" w:rsidRPr="003D27DE">
        <w:rPr>
          <w:rFonts w:ascii="Arial" w:hAnsi="Arial" w:cs="Arial"/>
          <w:color w:val="auto"/>
          <w:sz w:val="24"/>
          <w:szCs w:val="24"/>
        </w:rPr>
        <w:t xml:space="preserve"> </w:t>
      </w:r>
      <w:r w:rsidRPr="003D27DE">
        <w:rPr>
          <w:rFonts w:ascii="Arial" w:hAnsi="Arial" w:cs="Arial"/>
          <w:color w:val="auto"/>
          <w:sz w:val="24"/>
          <w:szCs w:val="24"/>
        </w:rPr>
        <w:t>электронной форме</w:t>
      </w:r>
      <w:r w:rsidR="003D27DE" w:rsidRPr="003D27DE">
        <w:rPr>
          <w:rFonts w:ascii="Arial" w:hAnsi="Arial" w:cs="Arial"/>
          <w:color w:val="auto"/>
          <w:sz w:val="24"/>
          <w:szCs w:val="24"/>
        </w:rPr>
        <w:t xml:space="preserve"> </w:t>
      </w:r>
      <w:r w:rsidRPr="003D27DE">
        <w:rPr>
          <w:rFonts w:ascii="Arial" w:hAnsi="Arial" w:cs="Arial"/>
          <w:color w:val="auto"/>
          <w:sz w:val="24"/>
          <w:szCs w:val="24"/>
        </w:rPr>
        <w:t>в настоящее время не предоставляется.</w:t>
      </w:r>
    </w:p>
    <w:p w:rsidR="000132EE" w:rsidRPr="002D16B9" w:rsidRDefault="000132EE" w:rsidP="002D16B9">
      <w:pPr>
        <w:spacing w:after="0" w:line="240" w:lineRule="auto"/>
        <w:jc w:val="center"/>
        <w:rPr>
          <w:rFonts w:ascii="Arial" w:hAnsi="Arial" w:cs="Arial"/>
          <w:color w:val="auto"/>
          <w:sz w:val="28"/>
          <w:szCs w:val="28"/>
        </w:rPr>
      </w:pPr>
      <w:bookmarkStart w:id="0" w:name="Par0"/>
      <w:bookmarkEnd w:id="0"/>
    </w:p>
    <w:p w:rsidR="000132EE" w:rsidRPr="002D16B9" w:rsidRDefault="00787FCB" w:rsidP="002D16B9">
      <w:pPr>
        <w:widowControl w:val="0"/>
        <w:spacing w:after="0" w:line="240" w:lineRule="auto"/>
        <w:jc w:val="center"/>
        <w:rPr>
          <w:rFonts w:ascii="Arial" w:hAnsi="Arial" w:cs="Arial"/>
          <w:b/>
          <w:bCs/>
          <w:color w:val="auto"/>
          <w:sz w:val="28"/>
          <w:szCs w:val="28"/>
        </w:rPr>
      </w:pPr>
      <w:r w:rsidRPr="002D16B9">
        <w:rPr>
          <w:rFonts w:ascii="Arial" w:hAnsi="Arial" w:cs="Arial"/>
          <w:b/>
          <w:bCs/>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132EE" w:rsidRPr="002D16B9" w:rsidRDefault="000132EE" w:rsidP="002D16B9">
      <w:pPr>
        <w:spacing w:after="0" w:line="240" w:lineRule="auto"/>
        <w:jc w:val="center"/>
        <w:rPr>
          <w:rFonts w:ascii="Arial" w:hAnsi="Arial" w:cs="Arial"/>
          <w:b/>
          <w:bCs/>
          <w:color w:val="auto"/>
          <w:sz w:val="28"/>
          <w:szCs w:val="28"/>
        </w:rPr>
      </w:pPr>
    </w:p>
    <w:p w:rsidR="000132EE" w:rsidRPr="003D27DE" w:rsidRDefault="00787FCB" w:rsidP="002D16B9">
      <w:pPr>
        <w:widowControl w:val="0"/>
        <w:spacing w:after="0" w:line="240" w:lineRule="auto"/>
        <w:ind w:firstLine="1134"/>
        <w:jc w:val="both"/>
        <w:rPr>
          <w:rFonts w:ascii="Arial" w:hAnsi="Arial" w:cs="Arial"/>
          <w:color w:val="auto"/>
          <w:sz w:val="24"/>
          <w:szCs w:val="24"/>
        </w:rPr>
      </w:pPr>
      <w:bookmarkStart w:id="1" w:name="sub_31"/>
      <w:r w:rsidRPr="003D27DE">
        <w:rPr>
          <w:rFonts w:ascii="Arial" w:hAnsi="Arial" w:cs="Arial"/>
          <w:color w:val="auto"/>
          <w:sz w:val="24"/>
          <w:szCs w:val="24"/>
        </w:rPr>
        <w:t>Исчерпывающий перечень административных процедур:</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2) формирование и направление межведомственных запросов в органы и организации,</w:t>
      </w:r>
      <w:r w:rsidR="003D27DE" w:rsidRPr="003D27DE">
        <w:rPr>
          <w:rFonts w:ascii="Arial" w:hAnsi="Arial" w:cs="Arial"/>
          <w:color w:val="auto"/>
          <w:sz w:val="24"/>
          <w:szCs w:val="24"/>
        </w:rPr>
        <w:t xml:space="preserve"> </w:t>
      </w:r>
      <w:r w:rsidRPr="003D27DE">
        <w:rPr>
          <w:rFonts w:ascii="Arial" w:hAnsi="Arial" w:cs="Arial"/>
          <w:color w:val="auto"/>
          <w:sz w:val="24"/>
          <w:szCs w:val="24"/>
        </w:rPr>
        <w:t>участвующие в предоставлении муниципальной услуги;</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 принятие решения о предоставлении (отказе в предоставлении) муниципальной</w:t>
      </w:r>
      <w:r w:rsidR="003D27DE" w:rsidRPr="003D27DE">
        <w:rPr>
          <w:rFonts w:ascii="Arial" w:hAnsi="Arial" w:cs="Arial"/>
          <w:color w:val="auto"/>
          <w:sz w:val="24"/>
          <w:szCs w:val="24"/>
        </w:rPr>
        <w:t xml:space="preserve"> </w:t>
      </w:r>
      <w:r w:rsidRPr="003D27DE">
        <w:rPr>
          <w:rFonts w:ascii="Arial" w:hAnsi="Arial" w:cs="Arial"/>
          <w:color w:val="auto"/>
          <w:sz w:val="24"/>
          <w:szCs w:val="24"/>
        </w:rPr>
        <w:t>услуги и оформление результата</w:t>
      </w:r>
      <w:r w:rsidR="003D27DE" w:rsidRPr="003D27DE">
        <w:rPr>
          <w:rFonts w:ascii="Arial" w:hAnsi="Arial" w:cs="Arial"/>
          <w:color w:val="auto"/>
          <w:sz w:val="24"/>
          <w:szCs w:val="24"/>
        </w:rPr>
        <w:t xml:space="preserve"> </w:t>
      </w:r>
      <w:r w:rsidRPr="003D27DE">
        <w:rPr>
          <w:rFonts w:ascii="Arial" w:hAnsi="Arial" w:cs="Arial"/>
          <w:color w:val="auto"/>
          <w:sz w:val="24"/>
          <w:szCs w:val="24"/>
        </w:rPr>
        <w:t>предоставления муниципальной услуги;</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4)</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выдача </w:t>
      </w:r>
      <w:r w:rsidRPr="003D27DE">
        <w:rPr>
          <w:rFonts w:ascii="Arial" w:hAnsi="Arial" w:cs="Arial"/>
          <w:bCs/>
          <w:color w:val="auto"/>
          <w:sz w:val="24"/>
          <w:szCs w:val="24"/>
        </w:rPr>
        <w:t>(направление)</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заявителю</w:t>
      </w:r>
      <w:r w:rsidRPr="003D27DE">
        <w:rPr>
          <w:rFonts w:ascii="Arial" w:hAnsi="Arial" w:cs="Arial"/>
          <w:color w:val="auto"/>
          <w:sz w:val="24"/>
          <w:szCs w:val="24"/>
        </w:rPr>
        <w:t xml:space="preserve"> результата предоставления муниципальной услуги.</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5) Порядок исправления допущенных опечаток и ошибок в выданных в результате предоставления</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муниципальной услуги документах.</w:t>
      </w:r>
    </w:p>
    <w:p w:rsidR="000132EE" w:rsidRPr="003D27DE" w:rsidRDefault="000132EE" w:rsidP="002D16B9">
      <w:pPr>
        <w:spacing w:after="0" w:line="240" w:lineRule="auto"/>
        <w:jc w:val="center"/>
        <w:rPr>
          <w:rFonts w:ascii="Arial" w:hAnsi="Arial" w:cs="Arial"/>
          <w:b/>
          <w:bCs/>
          <w:color w:val="auto"/>
          <w:sz w:val="24"/>
          <w:szCs w:val="24"/>
        </w:rPr>
      </w:pPr>
      <w:bookmarkStart w:id="2" w:name="sub_400"/>
      <w:bookmarkEnd w:id="1"/>
    </w:p>
    <w:p w:rsidR="000132EE" w:rsidRPr="003D27DE" w:rsidRDefault="00787FCB" w:rsidP="002D16B9">
      <w:pPr>
        <w:spacing w:after="0" w:line="240" w:lineRule="auto"/>
        <w:jc w:val="center"/>
        <w:rPr>
          <w:rFonts w:ascii="Arial" w:hAnsi="Arial" w:cs="Arial"/>
          <w:b/>
          <w:bCs/>
          <w:color w:val="auto"/>
          <w:sz w:val="24"/>
          <w:szCs w:val="24"/>
        </w:rPr>
      </w:pPr>
      <w:r w:rsidRPr="003D27DE">
        <w:rPr>
          <w:rFonts w:ascii="Arial" w:hAnsi="Arial" w:cs="Arial"/>
          <w:b/>
          <w:bCs/>
          <w:color w:val="auto"/>
          <w:sz w:val="24"/>
          <w:szCs w:val="24"/>
        </w:rPr>
        <w:t>3.1. Прием и регистрация заявления с документами, необходимыми для предоставления муниципальной услуги</w:t>
      </w:r>
    </w:p>
    <w:p w:rsidR="000132EE" w:rsidRPr="003D27DE" w:rsidRDefault="000132EE" w:rsidP="002D16B9">
      <w:pPr>
        <w:spacing w:after="0" w:line="240" w:lineRule="auto"/>
        <w:jc w:val="center"/>
        <w:rPr>
          <w:rFonts w:ascii="Arial" w:hAnsi="Arial" w:cs="Arial"/>
          <w:color w:val="auto"/>
          <w:sz w:val="24"/>
          <w:szCs w:val="24"/>
        </w:rPr>
      </w:pP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0132EE" w:rsidRPr="003D27DE" w:rsidRDefault="00787FCB" w:rsidP="002D16B9">
      <w:pPr>
        <w:tabs>
          <w:tab w:val="left" w:pos="-5160"/>
        </w:tabs>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3.1.2. При получении заявления специалист Администрации, ответственный за предоставление муниципальной услуги (далее - ответственный исполнитель):</w:t>
      </w:r>
      <w:r w:rsidR="003D27DE" w:rsidRPr="003D27DE">
        <w:rPr>
          <w:rFonts w:ascii="Arial" w:hAnsi="Arial" w:cs="Arial"/>
          <w:bCs/>
          <w:color w:val="auto"/>
          <w:sz w:val="24"/>
          <w:szCs w:val="24"/>
        </w:rPr>
        <w:t xml:space="preserve"> </w:t>
      </w:r>
    </w:p>
    <w:p w:rsidR="000132EE" w:rsidRPr="003D27DE" w:rsidRDefault="00787FCB" w:rsidP="002D16B9">
      <w:pPr>
        <w:tabs>
          <w:tab w:val="left" w:pos="-5160"/>
        </w:tabs>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1)</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 xml:space="preserve">проверяет правильность оформления заявления; </w:t>
      </w:r>
    </w:p>
    <w:p w:rsidR="000132EE" w:rsidRPr="003D27DE" w:rsidRDefault="00787FCB" w:rsidP="002D16B9">
      <w:pPr>
        <w:tabs>
          <w:tab w:val="left" w:pos="-5160"/>
        </w:tabs>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В случае неправильного оформления заявления о предоставлении муниципальной услуги, ответственным исполнителем</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оказывается помощь заявителю в оформлении заявления.</w:t>
      </w:r>
    </w:p>
    <w:p w:rsidR="000132EE" w:rsidRPr="003D27DE" w:rsidRDefault="00787FCB" w:rsidP="002D16B9">
      <w:pPr>
        <w:tabs>
          <w:tab w:val="left" w:pos="-5160"/>
        </w:tabs>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132EE" w:rsidRPr="003D27DE" w:rsidRDefault="00787FCB" w:rsidP="002D16B9">
      <w:pPr>
        <w:tabs>
          <w:tab w:val="left" w:pos="-5160"/>
        </w:tabs>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3)</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заполняет расписку о приеме (регистрации) заявления заявителя;</w:t>
      </w:r>
    </w:p>
    <w:p w:rsidR="002D16B9" w:rsidRDefault="00787FCB" w:rsidP="002D16B9">
      <w:pPr>
        <w:tabs>
          <w:tab w:val="clear" w:pos="709"/>
          <w:tab w:val="left" w:pos="-5160"/>
          <w:tab w:val="left" w:pos="567"/>
        </w:tabs>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4) вносит запись о приеме заявления в Журнал регистрации заявлений</w:t>
      </w:r>
      <w:r w:rsidR="009832D0" w:rsidRPr="003D27DE">
        <w:rPr>
          <w:rFonts w:ascii="Arial" w:hAnsi="Arial" w:cs="Arial"/>
          <w:bCs/>
          <w:color w:val="auto"/>
          <w:sz w:val="24"/>
          <w:szCs w:val="24"/>
        </w:rPr>
        <w:t>.</w:t>
      </w:r>
    </w:p>
    <w:p w:rsidR="000132EE" w:rsidRPr="003D27DE" w:rsidRDefault="002D16B9" w:rsidP="002D16B9">
      <w:pPr>
        <w:tabs>
          <w:tab w:val="clear" w:pos="709"/>
          <w:tab w:val="left" w:pos="-5160"/>
          <w:tab w:val="left" w:pos="567"/>
        </w:tabs>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 </w:t>
      </w:r>
      <w:r w:rsidR="00787FCB" w:rsidRPr="003D27DE">
        <w:rPr>
          <w:rFonts w:ascii="Arial" w:hAnsi="Arial" w:cs="Arial"/>
          <w:color w:val="auto"/>
          <w:sz w:val="24"/>
          <w:szCs w:val="24"/>
        </w:rPr>
        <w:t>3.1.3. Срок выполнения административной процедуры -</w:t>
      </w:r>
      <w:r w:rsidR="003D27DE" w:rsidRPr="003D27DE">
        <w:rPr>
          <w:rFonts w:ascii="Arial" w:hAnsi="Arial" w:cs="Arial"/>
          <w:color w:val="auto"/>
          <w:sz w:val="24"/>
          <w:szCs w:val="24"/>
        </w:rPr>
        <w:t xml:space="preserve"> </w:t>
      </w:r>
      <w:r w:rsidR="00787FCB" w:rsidRPr="003D27DE">
        <w:rPr>
          <w:rFonts w:ascii="Arial" w:hAnsi="Arial" w:cs="Arial"/>
          <w:color w:val="auto"/>
          <w:sz w:val="24"/>
          <w:szCs w:val="24"/>
        </w:rPr>
        <w:t>1 рабочий день.</w:t>
      </w:r>
    </w:p>
    <w:p w:rsidR="000132EE" w:rsidRPr="003D27DE" w:rsidRDefault="00787FCB" w:rsidP="002D16B9">
      <w:pPr>
        <w:tabs>
          <w:tab w:val="left" w:pos="-5160"/>
        </w:tabs>
        <w:autoSpaceDE w:val="0"/>
        <w:spacing w:after="0" w:line="240" w:lineRule="auto"/>
        <w:ind w:firstLine="1134"/>
        <w:jc w:val="both"/>
        <w:rPr>
          <w:rFonts w:ascii="Arial" w:hAnsi="Arial" w:cs="Arial"/>
          <w:color w:val="auto"/>
          <w:sz w:val="24"/>
          <w:szCs w:val="24"/>
        </w:rPr>
      </w:pPr>
      <w:r w:rsidRPr="003D27DE">
        <w:rPr>
          <w:rFonts w:ascii="Arial" w:hAnsi="Arial" w:cs="Arial"/>
          <w:bCs/>
          <w:color w:val="auto"/>
          <w:sz w:val="24"/>
          <w:szCs w:val="24"/>
        </w:rPr>
        <w:t>3.1.4.</w:t>
      </w:r>
      <w:r w:rsidR="003D27DE" w:rsidRPr="003D27DE">
        <w:rPr>
          <w:rFonts w:ascii="Arial" w:hAnsi="Arial" w:cs="Arial"/>
          <w:bCs/>
          <w:color w:val="auto"/>
          <w:sz w:val="24"/>
          <w:szCs w:val="24"/>
        </w:rPr>
        <w:t xml:space="preserve"> </w:t>
      </w:r>
      <w:r w:rsidRPr="003D27DE">
        <w:rPr>
          <w:rFonts w:ascii="Arial" w:hAnsi="Arial" w:cs="Arial"/>
          <w:color w:val="auto"/>
          <w:sz w:val="24"/>
          <w:szCs w:val="24"/>
        </w:rPr>
        <w:t>Критерием принятия решения является обращение</w:t>
      </w:r>
      <w:r w:rsidR="003D27DE" w:rsidRPr="003D27DE">
        <w:rPr>
          <w:rFonts w:ascii="Arial" w:hAnsi="Arial" w:cs="Arial"/>
          <w:color w:val="auto"/>
          <w:sz w:val="24"/>
          <w:szCs w:val="24"/>
        </w:rPr>
        <w:t xml:space="preserve"> </w:t>
      </w:r>
      <w:r w:rsidRPr="003D27DE">
        <w:rPr>
          <w:rFonts w:ascii="Arial" w:hAnsi="Arial" w:cs="Arial"/>
          <w:color w:val="auto"/>
          <w:sz w:val="24"/>
          <w:szCs w:val="24"/>
        </w:rPr>
        <w:t>заявителя за получением муниципальной услуги.</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3.1.5. Результатом</w:t>
      </w:r>
      <w:r w:rsidR="003D27DE" w:rsidRPr="003D27DE">
        <w:rPr>
          <w:rFonts w:ascii="Arial" w:hAnsi="Arial" w:cs="Arial"/>
          <w:color w:val="auto"/>
          <w:sz w:val="24"/>
          <w:szCs w:val="24"/>
        </w:rPr>
        <w:t xml:space="preserve"> </w:t>
      </w:r>
      <w:r w:rsidRPr="003D27DE">
        <w:rPr>
          <w:rFonts w:ascii="Arial" w:hAnsi="Arial" w:cs="Arial"/>
          <w:color w:val="auto"/>
          <w:sz w:val="24"/>
          <w:szCs w:val="24"/>
        </w:rPr>
        <w:t>административной процедуры является прием заявления.</w:t>
      </w:r>
    </w:p>
    <w:p w:rsidR="000132EE" w:rsidRPr="003D27DE" w:rsidRDefault="00787FCB" w:rsidP="002D16B9">
      <w:pPr>
        <w:tabs>
          <w:tab w:val="left" w:pos="-5160"/>
        </w:tabs>
        <w:autoSpaceDE w:val="0"/>
        <w:spacing w:after="0" w:line="240" w:lineRule="auto"/>
        <w:ind w:firstLine="1134"/>
        <w:jc w:val="both"/>
        <w:rPr>
          <w:rFonts w:ascii="Arial" w:hAnsi="Arial" w:cs="Arial"/>
          <w:color w:val="00B050"/>
          <w:sz w:val="24"/>
          <w:szCs w:val="24"/>
        </w:rPr>
      </w:pPr>
      <w:r w:rsidRPr="003D27DE">
        <w:rPr>
          <w:rFonts w:ascii="Arial" w:hAnsi="Arial" w:cs="Arial"/>
          <w:color w:val="auto"/>
          <w:sz w:val="24"/>
          <w:szCs w:val="24"/>
        </w:rPr>
        <w:t>3.1.6.</w:t>
      </w:r>
      <w:r w:rsidR="003D27DE" w:rsidRPr="003D27DE">
        <w:rPr>
          <w:rFonts w:ascii="Arial" w:hAnsi="Arial" w:cs="Arial"/>
          <w:color w:val="auto"/>
          <w:sz w:val="24"/>
          <w:szCs w:val="24"/>
        </w:rPr>
        <w:t xml:space="preserve"> </w:t>
      </w:r>
      <w:r w:rsidRPr="003D27DE">
        <w:rPr>
          <w:rFonts w:ascii="Arial" w:hAnsi="Arial" w:cs="Arial"/>
          <w:color w:val="auto"/>
          <w:sz w:val="24"/>
          <w:szCs w:val="24"/>
        </w:rPr>
        <w:t>Способом фиксации</w:t>
      </w:r>
      <w:r w:rsidR="003D27DE" w:rsidRPr="003D27DE">
        <w:rPr>
          <w:rFonts w:ascii="Arial" w:hAnsi="Arial" w:cs="Arial"/>
          <w:color w:val="auto"/>
          <w:sz w:val="24"/>
          <w:szCs w:val="24"/>
        </w:rPr>
        <w:t xml:space="preserve"> </w:t>
      </w:r>
      <w:r w:rsidRPr="003D27DE">
        <w:rPr>
          <w:rFonts w:ascii="Arial" w:hAnsi="Arial" w:cs="Arial"/>
          <w:color w:val="auto"/>
          <w:sz w:val="24"/>
          <w:szCs w:val="24"/>
        </w:rPr>
        <w:t>результата выполнения административной процедуры является регистрация заявления в Журнале регистрации заявлений</w:t>
      </w:r>
      <w:r w:rsidR="009832D0" w:rsidRPr="003D27DE">
        <w:rPr>
          <w:rFonts w:ascii="Arial" w:hAnsi="Arial" w:cs="Arial"/>
          <w:color w:val="00B050"/>
          <w:sz w:val="24"/>
          <w:szCs w:val="24"/>
        </w:rPr>
        <w:t>.</w:t>
      </w:r>
    </w:p>
    <w:p w:rsidR="009832D0" w:rsidRPr="002D16B9" w:rsidRDefault="009832D0" w:rsidP="002D16B9">
      <w:pPr>
        <w:tabs>
          <w:tab w:val="left" w:pos="-5160"/>
        </w:tabs>
        <w:autoSpaceDE w:val="0"/>
        <w:spacing w:after="0" w:line="240" w:lineRule="auto"/>
        <w:jc w:val="center"/>
        <w:rPr>
          <w:rFonts w:ascii="Arial" w:hAnsi="Arial" w:cs="Arial"/>
          <w:color w:val="auto"/>
          <w:sz w:val="26"/>
          <w:szCs w:val="26"/>
        </w:rPr>
      </w:pPr>
    </w:p>
    <w:p w:rsidR="000132EE" w:rsidRPr="002D16B9" w:rsidRDefault="00787FCB" w:rsidP="002D16B9">
      <w:pPr>
        <w:spacing w:after="0" w:line="240" w:lineRule="auto"/>
        <w:jc w:val="center"/>
        <w:rPr>
          <w:rFonts w:ascii="Arial" w:hAnsi="Arial" w:cs="Arial"/>
          <w:b/>
          <w:color w:val="auto"/>
          <w:sz w:val="26"/>
          <w:szCs w:val="26"/>
        </w:rPr>
      </w:pPr>
      <w:r w:rsidRPr="002D16B9">
        <w:rPr>
          <w:rFonts w:ascii="Arial" w:hAnsi="Arial" w:cs="Arial"/>
          <w:b/>
          <w:bCs/>
          <w:color w:val="auto"/>
          <w:sz w:val="26"/>
          <w:szCs w:val="26"/>
        </w:rPr>
        <w:t>3.2.</w:t>
      </w:r>
      <w:r w:rsidR="003D27DE" w:rsidRPr="002D16B9">
        <w:rPr>
          <w:rFonts w:ascii="Arial" w:hAnsi="Arial" w:cs="Arial"/>
          <w:b/>
          <w:bCs/>
          <w:color w:val="auto"/>
          <w:sz w:val="26"/>
          <w:szCs w:val="26"/>
        </w:rPr>
        <w:t xml:space="preserve"> </w:t>
      </w:r>
      <w:r w:rsidRPr="002D16B9">
        <w:rPr>
          <w:rFonts w:ascii="Arial" w:hAnsi="Arial" w:cs="Arial"/>
          <w:b/>
          <w:color w:val="auto"/>
          <w:sz w:val="26"/>
          <w:szCs w:val="26"/>
        </w:rPr>
        <w:t>Формирование и направление межведомственных запросов</w:t>
      </w:r>
      <w:r w:rsidRPr="002D16B9">
        <w:rPr>
          <w:rFonts w:ascii="Arial" w:hAnsi="Arial" w:cs="Arial"/>
          <w:color w:val="auto"/>
          <w:sz w:val="26"/>
          <w:szCs w:val="26"/>
        </w:rPr>
        <w:t xml:space="preserve"> </w:t>
      </w:r>
      <w:r w:rsidRPr="002D16B9">
        <w:rPr>
          <w:rFonts w:ascii="Arial" w:hAnsi="Arial" w:cs="Arial"/>
          <w:b/>
          <w:color w:val="auto"/>
          <w:sz w:val="26"/>
          <w:szCs w:val="26"/>
        </w:rPr>
        <w:t>в органы и организации, участвующие в предоставлении муниципальной услуги</w:t>
      </w:r>
    </w:p>
    <w:p w:rsidR="000132EE" w:rsidRPr="002D16B9" w:rsidRDefault="000132EE" w:rsidP="002D16B9">
      <w:pPr>
        <w:widowControl w:val="0"/>
        <w:spacing w:after="0" w:line="240" w:lineRule="auto"/>
        <w:jc w:val="center"/>
        <w:rPr>
          <w:rFonts w:ascii="Arial" w:hAnsi="Arial" w:cs="Arial"/>
          <w:b/>
          <w:color w:val="auto"/>
          <w:sz w:val="26"/>
          <w:szCs w:val="26"/>
        </w:rPr>
      </w:pPr>
    </w:p>
    <w:p w:rsidR="000132EE" w:rsidRPr="003D27DE" w:rsidRDefault="00787FCB" w:rsidP="002D16B9">
      <w:pPr>
        <w:widowControl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3.2.1. Основанием для</w:t>
      </w:r>
      <w:r w:rsidR="003D27DE" w:rsidRPr="003D27DE">
        <w:rPr>
          <w:rFonts w:ascii="Arial" w:hAnsi="Arial" w:cs="Arial"/>
          <w:color w:val="auto"/>
          <w:sz w:val="24"/>
          <w:szCs w:val="24"/>
        </w:rPr>
        <w:t xml:space="preserve"> </w:t>
      </w:r>
      <w:r w:rsidRPr="003D27DE">
        <w:rPr>
          <w:rFonts w:ascii="Arial" w:hAnsi="Arial" w:cs="Arial"/>
          <w:color w:val="auto"/>
          <w:sz w:val="24"/>
          <w:szCs w:val="24"/>
        </w:rPr>
        <w:t>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w:t>
      </w:r>
      <w:r w:rsidR="003D27DE" w:rsidRPr="003D27DE">
        <w:rPr>
          <w:rFonts w:ascii="Arial" w:hAnsi="Arial" w:cs="Arial"/>
          <w:color w:val="auto"/>
          <w:sz w:val="24"/>
          <w:szCs w:val="24"/>
        </w:rPr>
        <w:t xml:space="preserve"> </w:t>
      </w:r>
      <w:r w:rsidRPr="003D27DE">
        <w:rPr>
          <w:rFonts w:ascii="Arial" w:hAnsi="Arial" w:cs="Arial"/>
          <w:color w:val="auto"/>
          <w:sz w:val="24"/>
          <w:szCs w:val="24"/>
        </w:rPr>
        <w:t>регламента.</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3D27DE" w:rsidRPr="003D27DE">
        <w:rPr>
          <w:rFonts w:ascii="Arial" w:hAnsi="Arial" w:cs="Arial"/>
          <w:color w:val="auto"/>
          <w:sz w:val="24"/>
          <w:szCs w:val="24"/>
        </w:rPr>
        <w:t xml:space="preserve"> </w:t>
      </w:r>
    </w:p>
    <w:p w:rsidR="000132EE" w:rsidRPr="003D27DE" w:rsidRDefault="00787FCB" w:rsidP="002D16B9">
      <w:pPr>
        <w:tabs>
          <w:tab w:val="left" w:pos="-3420"/>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3D27DE" w:rsidRPr="003D27DE">
        <w:rPr>
          <w:rFonts w:ascii="Arial" w:hAnsi="Arial" w:cs="Arial"/>
          <w:color w:val="auto"/>
          <w:sz w:val="24"/>
          <w:szCs w:val="24"/>
        </w:rPr>
        <w:t xml:space="preserve"> </w:t>
      </w:r>
      <w:r w:rsidRPr="003D27DE">
        <w:rPr>
          <w:rFonts w:ascii="Arial" w:hAnsi="Arial" w:cs="Arial"/>
          <w:color w:val="auto"/>
          <w:sz w:val="24"/>
          <w:szCs w:val="24"/>
        </w:rPr>
        <w:t>с соблюдением норм</w:t>
      </w:r>
      <w:r w:rsidR="003D27DE" w:rsidRPr="003D27DE">
        <w:rPr>
          <w:rFonts w:ascii="Arial" w:hAnsi="Arial" w:cs="Arial"/>
          <w:color w:val="auto"/>
          <w:sz w:val="24"/>
          <w:szCs w:val="24"/>
        </w:rPr>
        <w:t xml:space="preserve"> </w:t>
      </w:r>
      <w:r w:rsidRPr="002D16B9">
        <w:rPr>
          <w:rFonts w:ascii="Arial" w:hAnsi="Arial" w:cs="Arial"/>
          <w:sz w:val="24"/>
          <w:szCs w:val="24"/>
        </w:rPr>
        <w:t>законодательства</w:t>
      </w:r>
      <w:r w:rsidRPr="003D27DE">
        <w:rPr>
          <w:rFonts w:ascii="Arial" w:hAnsi="Arial" w:cs="Arial"/>
          <w:color w:val="auto"/>
          <w:sz w:val="24"/>
          <w:szCs w:val="24"/>
        </w:rPr>
        <w:t xml:space="preserve"> Российской Федерации о защите персональных данных.</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eastAsia="Calibri" w:hAnsi="Arial" w:cs="Arial"/>
          <w:color w:val="auto"/>
          <w:sz w:val="24"/>
          <w:szCs w:val="24"/>
        </w:rPr>
        <w:t>Ответственный исполнитель</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Администрации</w:t>
      </w:r>
      <w:r w:rsidRPr="003D27DE">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3.2.4. Максимальный срок подготовки и направления ответа на запрос</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не может превышать пять рабочих дней. </w:t>
      </w:r>
    </w:p>
    <w:p w:rsidR="000132EE" w:rsidRPr="003D27DE" w:rsidRDefault="00787FCB" w:rsidP="002D16B9">
      <w:pPr>
        <w:tabs>
          <w:tab w:val="left" w:pos="-3420"/>
        </w:tabs>
        <w:spacing w:after="0" w:line="240" w:lineRule="auto"/>
        <w:ind w:firstLine="1134"/>
        <w:jc w:val="both"/>
        <w:rPr>
          <w:rFonts w:ascii="Arial" w:eastAsia="Calibri" w:hAnsi="Arial" w:cs="Arial"/>
          <w:color w:val="auto"/>
          <w:sz w:val="24"/>
          <w:szCs w:val="24"/>
        </w:rPr>
      </w:pPr>
      <w:r w:rsidRPr="003D27DE">
        <w:rPr>
          <w:rFonts w:ascii="Arial" w:eastAsia="Calibri" w:hAnsi="Arial" w:cs="Arial"/>
          <w:color w:val="auto"/>
          <w:sz w:val="24"/>
          <w:szCs w:val="24"/>
        </w:rPr>
        <w:t>3.2.5.</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Ответ на межведомственный запрос</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регистрируется в установленном порядке.</w:t>
      </w:r>
      <w:r w:rsidRPr="003D27DE">
        <w:rPr>
          <w:rFonts w:ascii="Arial" w:eastAsia="Calibri" w:hAnsi="Arial" w:cs="Arial"/>
          <w:color w:val="auto"/>
          <w:sz w:val="24"/>
          <w:szCs w:val="24"/>
        </w:rPr>
        <w:tab/>
      </w:r>
    </w:p>
    <w:p w:rsidR="000132EE" w:rsidRPr="003D27DE" w:rsidRDefault="00787FCB" w:rsidP="002D16B9">
      <w:pPr>
        <w:tabs>
          <w:tab w:val="left" w:pos="-3420"/>
        </w:tabs>
        <w:spacing w:after="0" w:line="240" w:lineRule="auto"/>
        <w:ind w:firstLine="1134"/>
        <w:jc w:val="both"/>
        <w:rPr>
          <w:rFonts w:ascii="Arial" w:eastAsia="Calibri" w:hAnsi="Arial" w:cs="Arial"/>
          <w:color w:val="auto"/>
          <w:sz w:val="24"/>
          <w:szCs w:val="24"/>
        </w:rPr>
      </w:pPr>
      <w:r w:rsidRPr="003D27DE">
        <w:rPr>
          <w:rFonts w:ascii="Arial" w:eastAsia="Calibri" w:hAnsi="Arial" w:cs="Arial"/>
          <w:color w:val="auto"/>
          <w:sz w:val="24"/>
          <w:szCs w:val="24"/>
        </w:rPr>
        <w:t xml:space="preserve"> 3.2.6. Ответственный исполнитель приобщает ответ, полученный по межведомственному запросу к документам, представленным заявителем.</w:t>
      </w:r>
    </w:p>
    <w:p w:rsidR="000132EE" w:rsidRPr="003D27DE" w:rsidRDefault="00787FCB" w:rsidP="002D16B9">
      <w:pPr>
        <w:tabs>
          <w:tab w:val="left" w:pos="-5160"/>
        </w:tabs>
        <w:autoSpaceDE w:val="0"/>
        <w:spacing w:after="0" w:line="240" w:lineRule="auto"/>
        <w:ind w:firstLine="1134"/>
        <w:jc w:val="both"/>
        <w:rPr>
          <w:rFonts w:ascii="Arial" w:eastAsia="Calibri" w:hAnsi="Arial" w:cs="Arial"/>
          <w:color w:val="auto"/>
          <w:sz w:val="24"/>
          <w:szCs w:val="24"/>
        </w:rPr>
      </w:pPr>
      <w:r w:rsidRPr="003D27DE">
        <w:rPr>
          <w:rFonts w:ascii="Arial" w:eastAsia="Calibri" w:hAnsi="Arial" w:cs="Arial"/>
          <w:color w:val="auto"/>
          <w:sz w:val="24"/>
          <w:szCs w:val="24"/>
        </w:rPr>
        <w:t>3.2.7. Максимальный срок выполнения административной процедуры -</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 xml:space="preserve">7 рабочих дней. </w:t>
      </w:r>
    </w:p>
    <w:p w:rsidR="000132EE" w:rsidRPr="003D27DE" w:rsidRDefault="00787FCB" w:rsidP="002D16B9">
      <w:pPr>
        <w:tabs>
          <w:tab w:val="left" w:pos="-5160"/>
        </w:tabs>
        <w:autoSpaceDE w:val="0"/>
        <w:spacing w:after="0" w:line="240" w:lineRule="auto"/>
        <w:ind w:firstLine="1134"/>
        <w:jc w:val="both"/>
        <w:rPr>
          <w:rFonts w:ascii="Arial" w:eastAsia="Calibri" w:hAnsi="Arial" w:cs="Arial"/>
          <w:color w:val="auto"/>
          <w:sz w:val="24"/>
          <w:szCs w:val="24"/>
        </w:rPr>
      </w:pPr>
      <w:r w:rsidRPr="003D27DE">
        <w:rPr>
          <w:rFonts w:ascii="Arial" w:eastAsia="Calibri" w:hAnsi="Arial" w:cs="Arial"/>
          <w:color w:val="auto"/>
          <w:sz w:val="24"/>
          <w:szCs w:val="24"/>
        </w:rPr>
        <w:t>3.2.8.</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Критерием принятия решения</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является отсутствие документов,</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указанных в подразделе</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2.7. настоящего Административного регламента.</w:t>
      </w:r>
    </w:p>
    <w:p w:rsidR="000132EE" w:rsidRPr="003D27DE" w:rsidRDefault="00787FCB" w:rsidP="002D16B9">
      <w:pPr>
        <w:tabs>
          <w:tab w:val="left" w:pos="-3420"/>
        </w:tabs>
        <w:spacing w:after="0" w:line="240" w:lineRule="auto"/>
        <w:ind w:firstLine="1134"/>
        <w:jc w:val="both"/>
        <w:rPr>
          <w:rFonts w:ascii="Arial" w:eastAsia="Calibri" w:hAnsi="Arial" w:cs="Arial"/>
          <w:color w:val="auto"/>
          <w:sz w:val="24"/>
          <w:szCs w:val="24"/>
        </w:rPr>
      </w:pPr>
      <w:r w:rsidRPr="003D27DE">
        <w:rPr>
          <w:rFonts w:ascii="Arial" w:eastAsia="Calibri" w:hAnsi="Arial" w:cs="Arial"/>
          <w:color w:val="auto"/>
          <w:sz w:val="24"/>
          <w:szCs w:val="24"/>
        </w:rPr>
        <w:t>3. 2.9.</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 xml:space="preserve">Результат административной процедуры – получение ответов на межведомственные запросы. </w:t>
      </w:r>
    </w:p>
    <w:p w:rsidR="000132EE" w:rsidRPr="003D27DE" w:rsidRDefault="00787FCB" w:rsidP="002D16B9">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3.2.10. Способ фиксации результата выполнения</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административной </w:t>
      </w:r>
      <w:r w:rsidRPr="003D27DE">
        <w:rPr>
          <w:rFonts w:ascii="Arial" w:hAnsi="Arial" w:cs="Arial"/>
          <w:color w:val="auto"/>
          <w:sz w:val="24"/>
          <w:szCs w:val="24"/>
        </w:rPr>
        <w:lastRenderedPageBreak/>
        <w:t>процедуры</w:t>
      </w:r>
      <w:r w:rsidR="003D27DE" w:rsidRPr="003D27DE">
        <w:rPr>
          <w:rFonts w:ascii="Arial" w:hAnsi="Arial" w:cs="Arial"/>
          <w:color w:val="auto"/>
          <w:sz w:val="24"/>
          <w:szCs w:val="24"/>
        </w:rPr>
        <w:t xml:space="preserve"> </w:t>
      </w:r>
      <w:r w:rsidRPr="003D27DE">
        <w:rPr>
          <w:rFonts w:ascii="Arial" w:hAnsi="Arial" w:cs="Arial"/>
          <w:color w:val="auto"/>
          <w:sz w:val="24"/>
          <w:szCs w:val="24"/>
        </w:rPr>
        <w:t>– регистрация ответа на межведомственный запрос в журнале регистрации входящей корреспонденции.</w:t>
      </w:r>
    </w:p>
    <w:p w:rsidR="000132EE" w:rsidRPr="002D16B9" w:rsidRDefault="000132EE" w:rsidP="002D16B9">
      <w:pPr>
        <w:widowControl w:val="0"/>
        <w:tabs>
          <w:tab w:val="clear" w:pos="709"/>
        </w:tabs>
        <w:suppressAutoHyphens w:val="0"/>
        <w:autoSpaceDE w:val="0"/>
        <w:spacing w:after="0" w:line="240" w:lineRule="auto"/>
        <w:jc w:val="center"/>
        <w:rPr>
          <w:rFonts w:ascii="Arial" w:hAnsi="Arial" w:cs="Arial"/>
          <w:color w:val="auto"/>
          <w:sz w:val="26"/>
          <w:szCs w:val="26"/>
        </w:rPr>
      </w:pPr>
    </w:p>
    <w:p w:rsidR="000132EE" w:rsidRPr="002D16B9" w:rsidRDefault="00787FCB" w:rsidP="002D16B9">
      <w:pPr>
        <w:spacing w:after="0" w:line="240" w:lineRule="auto"/>
        <w:jc w:val="center"/>
        <w:rPr>
          <w:rFonts w:ascii="Arial" w:hAnsi="Arial" w:cs="Arial"/>
          <w:b/>
          <w:bCs/>
          <w:color w:val="auto"/>
          <w:sz w:val="26"/>
          <w:szCs w:val="26"/>
        </w:rPr>
      </w:pPr>
      <w:r w:rsidRPr="002D16B9">
        <w:rPr>
          <w:rFonts w:ascii="Arial" w:hAnsi="Arial" w:cs="Arial"/>
          <w:b/>
          <w:bCs/>
          <w:color w:val="auto"/>
          <w:sz w:val="26"/>
          <w:szCs w:val="26"/>
        </w:rPr>
        <w:t>3.3. Принятие решения о предоставлении (отказе в предоставлении) муниципальной</w:t>
      </w:r>
      <w:r w:rsidR="003D27DE" w:rsidRPr="002D16B9">
        <w:rPr>
          <w:rFonts w:ascii="Arial" w:hAnsi="Arial" w:cs="Arial"/>
          <w:b/>
          <w:bCs/>
          <w:color w:val="auto"/>
          <w:sz w:val="26"/>
          <w:szCs w:val="26"/>
        </w:rPr>
        <w:t xml:space="preserve"> </w:t>
      </w:r>
      <w:r w:rsidRPr="002D16B9">
        <w:rPr>
          <w:rFonts w:ascii="Arial" w:hAnsi="Arial" w:cs="Arial"/>
          <w:b/>
          <w:bCs/>
          <w:color w:val="auto"/>
          <w:sz w:val="26"/>
          <w:szCs w:val="26"/>
        </w:rPr>
        <w:t>услуги и оформление результатов муниципальной услуги</w:t>
      </w:r>
    </w:p>
    <w:p w:rsidR="000132EE" w:rsidRPr="002D16B9" w:rsidRDefault="000132EE" w:rsidP="002D16B9">
      <w:pPr>
        <w:spacing w:after="0" w:line="240" w:lineRule="auto"/>
        <w:jc w:val="center"/>
        <w:rPr>
          <w:rFonts w:ascii="Arial" w:hAnsi="Arial" w:cs="Arial"/>
          <w:color w:val="auto"/>
          <w:sz w:val="26"/>
          <w:szCs w:val="26"/>
        </w:rPr>
      </w:pP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3.3.1. Основанием для начала административной процедуры является наличие заявления и документов, указанных в</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пункте 2.6.1. и подразделе 2.7. настоящего административного регламента. </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3.3.2. Предоставление земельного участка в постоянное (бессрочное) пользование осуществляется в порядке, предусмотренном</w:t>
      </w:r>
      <w:r w:rsidR="003D27DE" w:rsidRPr="003D27DE">
        <w:rPr>
          <w:rFonts w:ascii="Arial" w:hAnsi="Arial" w:cs="Arial"/>
          <w:color w:val="auto"/>
          <w:sz w:val="24"/>
          <w:szCs w:val="24"/>
        </w:rPr>
        <w:t xml:space="preserve"> </w:t>
      </w:r>
      <w:r w:rsidRPr="003D27DE">
        <w:rPr>
          <w:rFonts w:ascii="Arial" w:hAnsi="Arial" w:cs="Arial"/>
          <w:color w:val="auto"/>
          <w:sz w:val="24"/>
          <w:szCs w:val="24"/>
        </w:rPr>
        <w:t>статьей 39.14. Земельного кодекса Российской Федерации.</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3.3.2. Ответственный исполнитель проверяет соответствие поступившей документации установленным требованиям. </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3.3.3. В случае</w:t>
      </w:r>
      <w:r w:rsidR="003D27DE" w:rsidRPr="003D27DE">
        <w:rPr>
          <w:rFonts w:ascii="Arial" w:hAnsi="Arial" w:cs="Arial"/>
          <w:color w:val="auto"/>
          <w:sz w:val="24"/>
          <w:szCs w:val="24"/>
        </w:rPr>
        <w:t xml:space="preserve"> </w:t>
      </w:r>
      <w:r w:rsidRPr="003D27DE">
        <w:rPr>
          <w:rFonts w:ascii="Arial" w:hAnsi="Arial" w:cs="Arial"/>
          <w:color w:val="auto"/>
          <w:sz w:val="24"/>
          <w:szCs w:val="24"/>
        </w:rPr>
        <w:t>если заявление</w:t>
      </w:r>
      <w:r w:rsidR="003D27DE" w:rsidRPr="003D27DE">
        <w:rPr>
          <w:rFonts w:ascii="Arial" w:hAnsi="Arial" w:cs="Arial"/>
          <w:color w:val="auto"/>
          <w:sz w:val="24"/>
          <w:szCs w:val="24"/>
        </w:rPr>
        <w:t xml:space="preserve"> </w:t>
      </w:r>
      <w:r w:rsidRPr="003D27DE">
        <w:rPr>
          <w:rFonts w:ascii="Arial" w:hAnsi="Arial" w:cs="Arial"/>
          <w:color w:val="auto"/>
          <w:sz w:val="24"/>
          <w:szCs w:val="24"/>
        </w:rPr>
        <w:t>не соответствует требованиям</w:t>
      </w:r>
      <w:r w:rsidR="003D27DE" w:rsidRPr="003D27DE">
        <w:rPr>
          <w:rFonts w:ascii="Arial" w:hAnsi="Arial" w:cs="Arial"/>
          <w:color w:val="auto"/>
          <w:sz w:val="24"/>
          <w:szCs w:val="24"/>
        </w:rPr>
        <w:t xml:space="preserve"> </w:t>
      </w:r>
      <w:r w:rsidRPr="003D27DE">
        <w:rPr>
          <w:rFonts w:ascii="Arial" w:hAnsi="Arial" w:cs="Arial"/>
          <w:color w:val="auto"/>
          <w:sz w:val="24"/>
          <w:szCs w:val="24"/>
        </w:rPr>
        <w:t>пунктов</w:t>
      </w:r>
      <w:r w:rsidR="003D27DE" w:rsidRPr="003D27DE">
        <w:rPr>
          <w:rFonts w:ascii="Arial" w:hAnsi="Arial" w:cs="Arial"/>
          <w:color w:val="auto"/>
          <w:sz w:val="24"/>
          <w:szCs w:val="24"/>
        </w:rPr>
        <w:t xml:space="preserve"> </w:t>
      </w:r>
      <w:r w:rsidRPr="003D27DE">
        <w:rPr>
          <w:rFonts w:ascii="Arial" w:hAnsi="Arial" w:cs="Arial"/>
          <w:color w:val="auto"/>
          <w:sz w:val="24"/>
          <w:szCs w:val="24"/>
        </w:rPr>
        <w:t>2.6.2, 2.6.3.</w:t>
      </w:r>
      <w:r w:rsidR="003D27DE" w:rsidRPr="003D27DE">
        <w:rPr>
          <w:rFonts w:ascii="Arial" w:hAnsi="Arial" w:cs="Arial"/>
          <w:color w:val="auto"/>
          <w:sz w:val="24"/>
          <w:szCs w:val="24"/>
        </w:rPr>
        <w:t xml:space="preserve"> </w:t>
      </w:r>
      <w:r w:rsidRPr="003D27DE">
        <w:rPr>
          <w:rFonts w:ascii="Arial" w:hAnsi="Arial" w:cs="Arial"/>
          <w:color w:val="auto"/>
          <w:sz w:val="24"/>
          <w:szCs w:val="24"/>
        </w:rPr>
        <w:t>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возвращает заявление заявителю. </w:t>
      </w:r>
    </w:p>
    <w:p w:rsidR="000132EE" w:rsidRPr="003D27DE" w:rsidRDefault="00787FCB" w:rsidP="002D16B9">
      <w:pPr>
        <w:pStyle w:val="p13"/>
        <w:shd w:val="clear" w:color="auto" w:fill="FFFFFF"/>
        <w:spacing w:after="0" w:line="240" w:lineRule="auto"/>
        <w:ind w:firstLine="1134"/>
        <w:jc w:val="both"/>
        <w:rPr>
          <w:rFonts w:ascii="Arial" w:hAnsi="Arial" w:cs="Arial"/>
          <w:color w:val="auto"/>
          <w:sz w:val="24"/>
          <w:szCs w:val="24"/>
        </w:rPr>
      </w:pPr>
      <w:r w:rsidRPr="003D27DE">
        <w:rPr>
          <w:rFonts w:ascii="Arial" w:eastAsia="Arial" w:hAnsi="Arial" w:cs="Arial"/>
          <w:color w:val="auto"/>
          <w:sz w:val="24"/>
          <w:szCs w:val="24"/>
        </w:rPr>
        <w:t xml:space="preserve">3.3.4. </w:t>
      </w:r>
      <w:r w:rsidRPr="003D27DE">
        <w:rPr>
          <w:rFonts w:ascii="Arial" w:hAnsi="Arial" w:cs="Arial"/>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w:t>
      </w:r>
      <w:r w:rsidR="003D27DE" w:rsidRPr="003D27DE">
        <w:rPr>
          <w:rFonts w:ascii="Arial" w:hAnsi="Arial" w:cs="Arial"/>
          <w:color w:val="auto"/>
          <w:sz w:val="24"/>
          <w:szCs w:val="24"/>
        </w:rPr>
        <w:t xml:space="preserve"> </w:t>
      </w:r>
      <w:r w:rsidRPr="003D27DE">
        <w:rPr>
          <w:rFonts w:ascii="Arial" w:hAnsi="Arial" w:cs="Arial"/>
          <w:color w:val="auto"/>
          <w:sz w:val="24"/>
          <w:szCs w:val="24"/>
        </w:rPr>
        <w:t>ответственный исполнитель</w:t>
      </w:r>
      <w:r w:rsidR="003D27DE" w:rsidRPr="003D27DE">
        <w:rPr>
          <w:rFonts w:ascii="Arial" w:hAnsi="Arial" w:cs="Arial"/>
          <w:color w:val="auto"/>
          <w:sz w:val="24"/>
          <w:szCs w:val="24"/>
        </w:rPr>
        <w:t xml:space="preserve"> </w:t>
      </w:r>
      <w:r w:rsidRPr="003D27DE">
        <w:rPr>
          <w:rFonts w:ascii="Arial" w:hAnsi="Arial" w:cs="Arial"/>
          <w:color w:val="auto"/>
          <w:sz w:val="24"/>
          <w:szCs w:val="24"/>
        </w:rPr>
        <w:t>подготавливает уведомление об</w:t>
      </w:r>
      <w:r w:rsidRPr="003D27DE">
        <w:rPr>
          <w:rStyle w:val="apple-converted-space"/>
          <w:rFonts w:ascii="Arial" w:hAnsi="Arial" w:cs="Arial"/>
          <w:color w:val="auto"/>
          <w:sz w:val="24"/>
          <w:szCs w:val="24"/>
        </w:rPr>
        <w:t> </w:t>
      </w:r>
      <w:r w:rsidRPr="003D27DE">
        <w:rPr>
          <w:rStyle w:val="s8"/>
          <w:rFonts w:ascii="Arial" w:hAnsi="Arial" w:cs="Arial"/>
          <w:color w:val="auto"/>
          <w:sz w:val="24"/>
          <w:szCs w:val="24"/>
        </w:rPr>
        <w:t>отказе в предоставлении муниципальной услуги</w:t>
      </w:r>
      <w:r w:rsidRPr="003D27DE">
        <w:rPr>
          <w:rStyle w:val="apple-converted-space"/>
          <w:rFonts w:ascii="Arial" w:hAnsi="Arial" w:cs="Arial"/>
          <w:color w:val="auto"/>
          <w:sz w:val="24"/>
          <w:szCs w:val="24"/>
        </w:rPr>
        <w:t> </w:t>
      </w:r>
      <w:r w:rsidRPr="003D27DE">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0132EE" w:rsidRPr="003D27DE" w:rsidRDefault="00787FCB" w:rsidP="002D16B9">
      <w:pPr>
        <w:pStyle w:val="p13"/>
        <w:shd w:val="clear" w:color="auto" w:fill="FFFFFF"/>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3.3.5. В случае отсутствия оснований для отказа в предоставлении</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муниципальной</w:t>
      </w:r>
      <w:r w:rsidR="003D27DE" w:rsidRPr="003D27DE">
        <w:rPr>
          <w:rFonts w:ascii="Arial" w:hAnsi="Arial" w:cs="Arial"/>
          <w:color w:val="auto"/>
          <w:sz w:val="24"/>
          <w:szCs w:val="24"/>
        </w:rPr>
        <w:t xml:space="preserve"> </w:t>
      </w:r>
      <w:r w:rsidRPr="003D27DE">
        <w:rPr>
          <w:rFonts w:ascii="Arial" w:hAnsi="Arial" w:cs="Arial"/>
          <w:color w:val="auto"/>
          <w:sz w:val="24"/>
          <w:szCs w:val="24"/>
        </w:rPr>
        <w:t>услуги, указанных в подразделе</w:t>
      </w:r>
      <w:r w:rsidR="003D27DE" w:rsidRPr="003D27DE">
        <w:rPr>
          <w:rFonts w:ascii="Arial" w:hAnsi="Arial" w:cs="Arial"/>
          <w:color w:val="auto"/>
          <w:sz w:val="24"/>
          <w:szCs w:val="24"/>
        </w:rPr>
        <w:t xml:space="preserve"> </w:t>
      </w:r>
      <w:r w:rsidRPr="003D27DE">
        <w:rPr>
          <w:rFonts w:ascii="Arial" w:hAnsi="Arial" w:cs="Arial"/>
          <w:color w:val="auto"/>
          <w:sz w:val="24"/>
          <w:szCs w:val="24"/>
        </w:rPr>
        <w:t>2.10.</w:t>
      </w:r>
      <w:r w:rsidR="003D27DE" w:rsidRPr="003D27DE">
        <w:rPr>
          <w:rFonts w:ascii="Arial" w:hAnsi="Arial" w:cs="Arial"/>
          <w:color w:val="auto"/>
          <w:sz w:val="24"/>
          <w:szCs w:val="24"/>
        </w:rPr>
        <w:t xml:space="preserve"> </w:t>
      </w:r>
      <w:r w:rsidRPr="003D27DE">
        <w:rPr>
          <w:rFonts w:ascii="Arial" w:hAnsi="Arial" w:cs="Arial"/>
          <w:color w:val="auto"/>
          <w:sz w:val="24"/>
          <w:szCs w:val="24"/>
        </w:rPr>
        <w:t>настоящего Административного регламента,</w:t>
      </w:r>
      <w:r w:rsidR="003D27DE" w:rsidRPr="003D27DE">
        <w:rPr>
          <w:rFonts w:ascii="Arial" w:hAnsi="Arial" w:cs="Arial"/>
          <w:color w:val="auto"/>
          <w:sz w:val="24"/>
          <w:szCs w:val="24"/>
        </w:rPr>
        <w:t xml:space="preserve"> </w:t>
      </w:r>
      <w:r w:rsidRPr="003D27DE">
        <w:rPr>
          <w:rFonts w:ascii="Arial" w:hAnsi="Arial" w:cs="Arial"/>
          <w:color w:val="auto"/>
          <w:sz w:val="24"/>
          <w:szCs w:val="24"/>
        </w:rPr>
        <w:t>ответственный</w:t>
      </w:r>
      <w:r w:rsidR="003D27DE" w:rsidRPr="003D27DE">
        <w:rPr>
          <w:rFonts w:ascii="Arial" w:hAnsi="Arial" w:cs="Arial"/>
          <w:color w:val="auto"/>
          <w:sz w:val="24"/>
          <w:szCs w:val="24"/>
        </w:rPr>
        <w:t xml:space="preserve"> </w:t>
      </w:r>
      <w:r w:rsidRPr="003D27DE">
        <w:rPr>
          <w:rFonts w:ascii="Arial" w:hAnsi="Arial" w:cs="Arial"/>
          <w:color w:val="auto"/>
          <w:sz w:val="24"/>
          <w:szCs w:val="24"/>
        </w:rPr>
        <w:t>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0132EE" w:rsidRPr="003D27DE" w:rsidRDefault="00787FCB" w:rsidP="002D16B9">
      <w:pPr>
        <w:pStyle w:val="p17"/>
        <w:shd w:val="clear" w:color="auto" w:fill="FFFFFF"/>
        <w:spacing w:after="0" w:line="240" w:lineRule="auto"/>
        <w:ind w:firstLine="1134"/>
        <w:jc w:val="both"/>
        <w:rPr>
          <w:rStyle w:val="s1"/>
          <w:rFonts w:ascii="Arial" w:hAnsi="Arial" w:cs="Arial"/>
          <w:color w:val="auto"/>
          <w:sz w:val="24"/>
          <w:szCs w:val="24"/>
        </w:rPr>
      </w:pPr>
      <w:r w:rsidRPr="003D27DE">
        <w:rPr>
          <w:rStyle w:val="s1"/>
          <w:rFonts w:ascii="Arial" w:hAnsi="Arial" w:cs="Arial"/>
          <w:color w:val="auto"/>
          <w:sz w:val="24"/>
          <w:szCs w:val="24"/>
        </w:rPr>
        <w:t>3.3.6. Максимальный срок выполнения административной процедуры –</w:t>
      </w:r>
      <w:r w:rsidRPr="003D27DE">
        <w:rPr>
          <w:rStyle w:val="s12"/>
          <w:rFonts w:ascii="Arial" w:hAnsi="Arial" w:cs="Arial"/>
          <w:color w:val="auto"/>
          <w:sz w:val="24"/>
          <w:szCs w:val="24"/>
        </w:rPr>
        <w:t>14</w:t>
      </w:r>
      <w:r w:rsidRPr="003D27DE">
        <w:rPr>
          <w:rStyle w:val="s12"/>
          <w:rFonts w:ascii="Arial" w:hAnsi="Arial" w:cs="Arial"/>
          <w:b/>
          <w:bCs/>
          <w:i/>
          <w:iCs/>
          <w:color w:val="auto"/>
          <w:sz w:val="24"/>
          <w:szCs w:val="24"/>
        </w:rPr>
        <w:t xml:space="preserve"> </w:t>
      </w:r>
      <w:r w:rsidRPr="003D27DE">
        <w:rPr>
          <w:rStyle w:val="s1"/>
          <w:rFonts w:ascii="Arial" w:hAnsi="Arial" w:cs="Arial"/>
          <w:color w:val="auto"/>
          <w:sz w:val="24"/>
          <w:szCs w:val="24"/>
        </w:rPr>
        <w:t xml:space="preserve">календарных дней. </w:t>
      </w:r>
    </w:p>
    <w:p w:rsidR="000132EE" w:rsidRPr="003D27DE" w:rsidRDefault="00787FCB" w:rsidP="002D16B9">
      <w:pPr>
        <w:pStyle w:val="p17"/>
        <w:shd w:val="clear" w:color="auto" w:fill="FFFFFF"/>
        <w:spacing w:after="0" w:line="240" w:lineRule="auto"/>
        <w:ind w:firstLine="1134"/>
        <w:jc w:val="both"/>
        <w:rPr>
          <w:rStyle w:val="s1"/>
          <w:rFonts w:ascii="Arial" w:hAnsi="Arial" w:cs="Arial"/>
          <w:color w:val="auto"/>
          <w:sz w:val="24"/>
          <w:szCs w:val="24"/>
        </w:rPr>
      </w:pPr>
      <w:r w:rsidRPr="003D27DE">
        <w:rPr>
          <w:rStyle w:val="s1"/>
          <w:rFonts w:ascii="Arial" w:hAnsi="Arial" w:cs="Arial"/>
          <w:color w:val="auto"/>
          <w:sz w:val="24"/>
          <w:szCs w:val="24"/>
        </w:rPr>
        <w:t>3.3.7. Критерий принятия решения - наличие (отсутствие) оснований для отказа в предоставлении муниципальной услуги.</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3.3.8. Результатом административной процедуры является оформление:</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 -</w:t>
      </w:r>
      <w:r w:rsidR="003D27DE" w:rsidRPr="003D27DE">
        <w:rPr>
          <w:rFonts w:ascii="Arial" w:hAnsi="Arial" w:cs="Arial"/>
          <w:color w:val="auto"/>
          <w:sz w:val="24"/>
          <w:szCs w:val="24"/>
        </w:rPr>
        <w:t xml:space="preserve"> </w:t>
      </w:r>
      <w:r w:rsidRPr="003D27DE">
        <w:rPr>
          <w:rFonts w:ascii="Arial" w:hAnsi="Arial" w:cs="Arial"/>
          <w:color w:val="auto"/>
          <w:sz w:val="24"/>
          <w:szCs w:val="24"/>
        </w:rPr>
        <w:t>договора безвозмездного пользования земельным участком;</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w:t>
      </w:r>
      <w:r w:rsidR="003D27DE" w:rsidRPr="003D27DE">
        <w:rPr>
          <w:rFonts w:ascii="Arial" w:hAnsi="Arial" w:cs="Arial"/>
          <w:color w:val="auto"/>
          <w:sz w:val="24"/>
          <w:szCs w:val="24"/>
        </w:rPr>
        <w:t xml:space="preserve"> </w:t>
      </w:r>
      <w:r w:rsidRPr="003D27DE">
        <w:rPr>
          <w:rFonts w:ascii="Arial" w:hAnsi="Arial" w:cs="Arial"/>
          <w:color w:val="auto"/>
          <w:sz w:val="24"/>
          <w:szCs w:val="24"/>
        </w:rPr>
        <w:t>решения Администрации района о предоставлении земельного участка в постоянное (бессрочное) пользование;</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w:t>
      </w:r>
      <w:r w:rsidR="003D27DE" w:rsidRPr="003D27DE">
        <w:rPr>
          <w:rFonts w:ascii="Arial" w:hAnsi="Arial" w:cs="Arial"/>
          <w:color w:val="auto"/>
          <w:sz w:val="24"/>
          <w:szCs w:val="24"/>
        </w:rPr>
        <w:t xml:space="preserve"> </w:t>
      </w:r>
      <w:r w:rsidRPr="003D27DE">
        <w:rPr>
          <w:rFonts w:ascii="Arial" w:hAnsi="Arial" w:cs="Arial"/>
          <w:color w:val="auto"/>
          <w:sz w:val="24"/>
          <w:szCs w:val="24"/>
        </w:rPr>
        <w:t>уведомление об отказе в предоставлении муниципальной услуги.</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3D27DE">
        <w:rPr>
          <w:rStyle w:val="s1"/>
          <w:rFonts w:ascii="Arial" w:hAnsi="Arial" w:cs="Arial"/>
          <w:color w:val="auto"/>
          <w:sz w:val="24"/>
          <w:szCs w:val="24"/>
        </w:rPr>
        <w:t>3.3.9. Способ фиксации результата выполнения административной процедуры</w:t>
      </w:r>
      <w:r w:rsidR="003D27DE" w:rsidRPr="003D27DE">
        <w:rPr>
          <w:rStyle w:val="s1"/>
          <w:rFonts w:ascii="Arial" w:hAnsi="Arial" w:cs="Arial"/>
          <w:color w:val="auto"/>
          <w:sz w:val="24"/>
          <w:szCs w:val="24"/>
        </w:rPr>
        <w:t xml:space="preserve"> </w:t>
      </w:r>
      <w:r w:rsidRPr="003D27DE">
        <w:rPr>
          <w:rStyle w:val="s1"/>
          <w:rFonts w:ascii="Arial" w:hAnsi="Arial" w:cs="Arial"/>
          <w:color w:val="auto"/>
          <w:sz w:val="24"/>
          <w:szCs w:val="24"/>
        </w:rPr>
        <w:t>– регистрация документа, являющегося результатом предоставления муниципальной услуги,</w:t>
      </w:r>
      <w:r w:rsidR="003D27DE" w:rsidRPr="003D27DE">
        <w:rPr>
          <w:rStyle w:val="s1"/>
          <w:rFonts w:ascii="Arial" w:hAnsi="Arial" w:cs="Arial"/>
          <w:color w:val="auto"/>
          <w:sz w:val="24"/>
          <w:szCs w:val="24"/>
        </w:rPr>
        <w:t xml:space="preserve"> </w:t>
      </w:r>
      <w:r w:rsidRPr="003D27DE">
        <w:rPr>
          <w:rFonts w:ascii="Arial" w:hAnsi="Arial" w:cs="Arial"/>
          <w:color w:val="auto"/>
          <w:sz w:val="24"/>
          <w:szCs w:val="24"/>
        </w:rPr>
        <w:t>в Журнале</w:t>
      </w:r>
      <w:r w:rsidR="009832D0" w:rsidRPr="002D16B9">
        <w:rPr>
          <w:rFonts w:ascii="Arial" w:hAnsi="Arial" w:cs="Arial"/>
          <w:color w:val="auto"/>
          <w:sz w:val="24"/>
          <w:szCs w:val="24"/>
        </w:rPr>
        <w:t>.</w:t>
      </w:r>
    </w:p>
    <w:p w:rsidR="000132EE" w:rsidRPr="002D16B9" w:rsidRDefault="000132EE" w:rsidP="002D16B9">
      <w:pPr>
        <w:spacing w:after="0" w:line="240" w:lineRule="auto"/>
        <w:jc w:val="center"/>
        <w:rPr>
          <w:rFonts w:ascii="Arial" w:hAnsi="Arial" w:cs="Arial"/>
          <w:color w:val="auto"/>
          <w:sz w:val="26"/>
          <w:szCs w:val="26"/>
        </w:rPr>
      </w:pPr>
    </w:p>
    <w:p w:rsidR="000132EE" w:rsidRPr="002D16B9" w:rsidRDefault="00787FCB" w:rsidP="002D16B9">
      <w:pPr>
        <w:spacing w:after="0" w:line="240" w:lineRule="auto"/>
        <w:jc w:val="center"/>
        <w:rPr>
          <w:rFonts w:ascii="Arial" w:hAnsi="Arial" w:cs="Arial"/>
          <w:b/>
          <w:bCs/>
          <w:color w:val="auto"/>
          <w:sz w:val="26"/>
          <w:szCs w:val="26"/>
        </w:rPr>
      </w:pPr>
      <w:r w:rsidRPr="002D16B9">
        <w:rPr>
          <w:rFonts w:ascii="Arial" w:hAnsi="Arial" w:cs="Arial"/>
          <w:b/>
          <w:bCs/>
          <w:color w:val="auto"/>
          <w:sz w:val="26"/>
          <w:szCs w:val="26"/>
        </w:rPr>
        <w:t>3.4. Выдача</w:t>
      </w:r>
      <w:r w:rsidR="003D27DE" w:rsidRPr="002D16B9">
        <w:rPr>
          <w:rFonts w:ascii="Arial" w:hAnsi="Arial" w:cs="Arial"/>
          <w:b/>
          <w:bCs/>
          <w:color w:val="auto"/>
          <w:sz w:val="26"/>
          <w:szCs w:val="26"/>
        </w:rPr>
        <w:t xml:space="preserve"> </w:t>
      </w:r>
      <w:r w:rsidRPr="002D16B9">
        <w:rPr>
          <w:rFonts w:ascii="Arial" w:hAnsi="Arial" w:cs="Arial"/>
          <w:b/>
          <w:bCs/>
          <w:color w:val="auto"/>
          <w:sz w:val="26"/>
          <w:szCs w:val="26"/>
        </w:rPr>
        <w:t>(направление)</w:t>
      </w:r>
      <w:r w:rsidR="003D27DE" w:rsidRPr="002D16B9">
        <w:rPr>
          <w:rFonts w:ascii="Arial" w:hAnsi="Arial" w:cs="Arial"/>
          <w:b/>
          <w:bCs/>
          <w:color w:val="auto"/>
          <w:sz w:val="26"/>
          <w:szCs w:val="26"/>
        </w:rPr>
        <w:t xml:space="preserve"> </w:t>
      </w:r>
      <w:r w:rsidRPr="002D16B9">
        <w:rPr>
          <w:rFonts w:ascii="Arial" w:hAnsi="Arial" w:cs="Arial"/>
          <w:b/>
          <w:bCs/>
          <w:color w:val="auto"/>
          <w:sz w:val="26"/>
          <w:szCs w:val="26"/>
        </w:rPr>
        <w:t>заявителю результата предоставления муниципальной услуги</w:t>
      </w:r>
    </w:p>
    <w:p w:rsidR="000132EE" w:rsidRPr="002D16B9" w:rsidRDefault="000132EE" w:rsidP="002D16B9">
      <w:pPr>
        <w:spacing w:after="0" w:line="240" w:lineRule="auto"/>
        <w:jc w:val="center"/>
        <w:rPr>
          <w:rFonts w:ascii="Arial" w:eastAsia="Arial" w:hAnsi="Arial" w:cs="Arial"/>
          <w:color w:val="auto"/>
          <w:sz w:val="26"/>
          <w:szCs w:val="26"/>
        </w:rPr>
      </w:pP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eastAsia="Arial" w:hAnsi="Arial" w:cs="Arial"/>
          <w:color w:val="auto"/>
          <w:sz w:val="24"/>
          <w:szCs w:val="24"/>
        </w:rPr>
        <w:t xml:space="preserve">3.4.1. </w:t>
      </w:r>
      <w:r w:rsidRPr="003D27DE">
        <w:rPr>
          <w:rFonts w:ascii="Arial" w:hAnsi="Arial" w:cs="Arial"/>
          <w:color w:val="auto"/>
          <w:sz w:val="24"/>
          <w:szCs w:val="24"/>
        </w:rPr>
        <w:t>Основанием для начала административной процедуры является наличие</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договора безвозмездного пользования земельного участка; решения Администрации района о предоставлении земельного участка в постоянное </w:t>
      </w:r>
      <w:r w:rsidRPr="003D27DE">
        <w:rPr>
          <w:rFonts w:ascii="Arial" w:hAnsi="Arial" w:cs="Arial"/>
          <w:color w:val="auto"/>
          <w:sz w:val="24"/>
          <w:szCs w:val="24"/>
        </w:rPr>
        <w:lastRenderedPageBreak/>
        <w:t>(бессрочное) пользование; уведомления об отказе в предоставлении муниципальной услуги.</w:t>
      </w:r>
    </w:p>
    <w:p w:rsidR="000132EE" w:rsidRPr="003D27DE" w:rsidRDefault="00787FCB" w:rsidP="002D16B9">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Результат предоставления муниципальной услуги выдается (направляется)</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заявителю способом, указанным в заявлении. </w:t>
      </w:r>
    </w:p>
    <w:p w:rsidR="000132EE" w:rsidRPr="003D27DE" w:rsidRDefault="00787FCB" w:rsidP="002D16B9">
      <w:pPr>
        <w:widowControl w:val="0"/>
        <w:tabs>
          <w:tab w:val="left" w:pos="-5160"/>
          <w:tab w:val="left" w:pos="-3420"/>
        </w:tabs>
        <w:autoSpaceDE w:val="0"/>
        <w:spacing w:after="0" w:line="240" w:lineRule="auto"/>
        <w:ind w:firstLine="1134"/>
        <w:jc w:val="both"/>
        <w:rPr>
          <w:rFonts w:ascii="Arial" w:eastAsia="Calibri" w:hAnsi="Arial" w:cs="Arial"/>
          <w:color w:val="auto"/>
          <w:sz w:val="24"/>
          <w:szCs w:val="24"/>
        </w:rPr>
      </w:pPr>
      <w:r w:rsidRPr="003D27DE">
        <w:rPr>
          <w:rFonts w:ascii="Arial" w:hAnsi="Arial" w:cs="Arial"/>
          <w:color w:val="auto"/>
          <w:sz w:val="24"/>
          <w:szCs w:val="24"/>
        </w:rPr>
        <w:t xml:space="preserve">3.4.2. </w:t>
      </w:r>
      <w:r w:rsidRPr="003D27DE">
        <w:rPr>
          <w:rFonts w:ascii="Arial" w:hAnsi="Arial" w:cs="Arial"/>
          <w:bCs/>
          <w:color w:val="auto"/>
          <w:sz w:val="24"/>
          <w:szCs w:val="24"/>
        </w:rPr>
        <w:t xml:space="preserve">Ответственный исполнитель </w:t>
      </w:r>
      <w:r w:rsidRPr="003D27DE">
        <w:rPr>
          <w:rFonts w:ascii="Arial" w:hAnsi="Arial" w:cs="Arial"/>
          <w:color w:val="auto"/>
          <w:sz w:val="24"/>
          <w:szCs w:val="24"/>
        </w:rPr>
        <w:t>не позднее дня, следующего за днем принятия решения,</w:t>
      </w:r>
      <w:r w:rsidR="003D27DE" w:rsidRPr="003D27DE">
        <w:rPr>
          <w:rFonts w:ascii="Arial" w:hAnsi="Arial" w:cs="Arial"/>
          <w:color w:val="auto"/>
          <w:sz w:val="24"/>
          <w:szCs w:val="24"/>
        </w:rPr>
        <w:t xml:space="preserve"> </w:t>
      </w:r>
      <w:r w:rsidRPr="003D27DE">
        <w:rPr>
          <w:rFonts w:ascii="Arial" w:eastAsia="Calibri" w:hAnsi="Arial" w:cs="Arial"/>
          <w:color w:val="auto"/>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 xml:space="preserve">посредством почтового отправления или электронной почты по адресу, указанному в заявлении. </w:t>
      </w:r>
    </w:p>
    <w:p w:rsidR="000132EE" w:rsidRPr="003D27DE" w:rsidRDefault="00787FCB" w:rsidP="002D16B9">
      <w:pPr>
        <w:tabs>
          <w:tab w:val="clear" w:pos="709"/>
        </w:tabs>
        <w:suppressAutoHyphens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3.4.3. Ответственный исполнитель выдает (направляет)</w:t>
      </w:r>
      <w:r w:rsidR="003D27DE" w:rsidRPr="003D27DE">
        <w:rPr>
          <w:rFonts w:ascii="Arial" w:hAnsi="Arial" w:cs="Arial"/>
          <w:color w:val="auto"/>
          <w:sz w:val="24"/>
          <w:szCs w:val="24"/>
        </w:rPr>
        <w:t xml:space="preserve"> </w:t>
      </w:r>
      <w:r w:rsidRPr="003D27DE">
        <w:rPr>
          <w:rFonts w:ascii="Arial" w:hAnsi="Arial" w:cs="Arial"/>
          <w:color w:val="auto"/>
          <w:sz w:val="24"/>
          <w:szCs w:val="24"/>
        </w:rPr>
        <w:t>заявителю документ, являющийся результатом предоставления муниципальной услуги</w:t>
      </w:r>
      <w:r w:rsidR="003D27DE" w:rsidRPr="003D27DE">
        <w:rPr>
          <w:rFonts w:ascii="Arial" w:hAnsi="Arial" w:cs="Arial"/>
          <w:color w:val="auto"/>
          <w:sz w:val="24"/>
          <w:szCs w:val="24"/>
        </w:rPr>
        <w:t xml:space="preserve"> </w:t>
      </w:r>
      <w:r w:rsidRPr="003D27DE">
        <w:rPr>
          <w:rFonts w:ascii="Arial" w:hAnsi="Arial" w:cs="Arial"/>
          <w:color w:val="auto"/>
          <w:sz w:val="24"/>
          <w:szCs w:val="24"/>
        </w:rPr>
        <w:t>в форме документа на бумажном носителе:</w:t>
      </w:r>
    </w:p>
    <w:p w:rsidR="000132EE" w:rsidRPr="003D27DE" w:rsidRDefault="00787FCB" w:rsidP="002D16B9">
      <w:pPr>
        <w:tabs>
          <w:tab w:val="clear" w:pos="709"/>
        </w:tabs>
        <w:suppressAutoHyphens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при личном</w:t>
      </w:r>
      <w:r w:rsidR="003D27DE" w:rsidRPr="003D27DE">
        <w:rPr>
          <w:rFonts w:ascii="Arial" w:hAnsi="Arial" w:cs="Arial"/>
          <w:color w:val="auto"/>
          <w:sz w:val="24"/>
          <w:szCs w:val="24"/>
        </w:rPr>
        <w:t xml:space="preserve"> </w:t>
      </w:r>
      <w:r w:rsidRPr="003D27DE">
        <w:rPr>
          <w:rFonts w:ascii="Arial" w:hAnsi="Arial" w:cs="Arial"/>
          <w:color w:val="auto"/>
          <w:sz w:val="24"/>
          <w:szCs w:val="24"/>
        </w:rPr>
        <w:t>обращении заявителя в Администрацию;</w:t>
      </w:r>
    </w:p>
    <w:p w:rsidR="000132EE" w:rsidRPr="003D27DE" w:rsidRDefault="00787FCB" w:rsidP="002D16B9">
      <w:pPr>
        <w:tabs>
          <w:tab w:val="clear" w:pos="709"/>
        </w:tabs>
        <w:suppressAutoHyphens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заказным почтовым отправлением с уведомлением о вручении по адресу, указанному</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в заявлении. </w:t>
      </w:r>
    </w:p>
    <w:p w:rsidR="000132EE" w:rsidRPr="003D27DE" w:rsidRDefault="00787FCB" w:rsidP="002D16B9">
      <w:pPr>
        <w:tabs>
          <w:tab w:val="clear" w:pos="709"/>
        </w:tabs>
        <w:suppressAutoHyphens w:val="0"/>
        <w:autoSpaceDE w:val="0"/>
        <w:spacing w:after="0" w:line="240" w:lineRule="auto"/>
        <w:ind w:firstLine="1134"/>
        <w:jc w:val="both"/>
        <w:rPr>
          <w:rFonts w:ascii="Arial" w:hAnsi="Arial" w:cs="Arial"/>
          <w:bCs/>
          <w:color w:val="auto"/>
          <w:sz w:val="24"/>
          <w:szCs w:val="24"/>
        </w:rPr>
      </w:pPr>
      <w:r w:rsidRPr="003D27DE">
        <w:rPr>
          <w:rFonts w:ascii="Arial" w:hAnsi="Arial" w:cs="Arial"/>
          <w:color w:val="auto"/>
          <w:sz w:val="24"/>
          <w:szCs w:val="24"/>
        </w:rPr>
        <w:t xml:space="preserve">3.4.4. </w:t>
      </w:r>
      <w:r w:rsidRPr="003D27DE">
        <w:rPr>
          <w:rFonts w:ascii="Arial" w:eastAsia="Calibri" w:hAnsi="Arial" w:cs="Arial"/>
          <w:color w:val="auto"/>
          <w:sz w:val="24"/>
          <w:szCs w:val="24"/>
        </w:rPr>
        <w:t>С</w:t>
      </w:r>
      <w:r w:rsidRPr="003D27DE">
        <w:rPr>
          <w:rFonts w:ascii="Arial" w:eastAsia="Calibri" w:hAnsi="Arial" w:cs="Arial"/>
          <w:bCs/>
          <w:color w:val="auto"/>
          <w:sz w:val="24"/>
          <w:szCs w:val="24"/>
        </w:rPr>
        <w:t>рок выполнения</w:t>
      </w:r>
      <w:r w:rsidR="003D27DE" w:rsidRPr="003D27DE">
        <w:rPr>
          <w:rFonts w:ascii="Arial" w:eastAsia="Calibri" w:hAnsi="Arial" w:cs="Arial"/>
          <w:bCs/>
          <w:color w:val="auto"/>
          <w:sz w:val="24"/>
          <w:szCs w:val="24"/>
        </w:rPr>
        <w:t xml:space="preserve"> </w:t>
      </w:r>
      <w:r w:rsidRPr="003D27DE">
        <w:rPr>
          <w:rFonts w:ascii="Arial" w:eastAsia="Calibri" w:hAnsi="Arial" w:cs="Arial"/>
          <w:bCs/>
          <w:color w:val="auto"/>
          <w:sz w:val="24"/>
          <w:szCs w:val="24"/>
        </w:rPr>
        <w:t xml:space="preserve">административной процедуры - </w:t>
      </w:r>
      <w:r w:rsidRPr="003D27DE">
        <w:rPr>
          <w:rFonts w:ascii="Arial" w:hAnsi="Arial" w:cs="Arial"/>
          <w:bCs/>
          <w:color w:val="auto"/>
          <w:sz w:val="24"/>
          <w:szCs w:val="24"/>
        </w:rPr>
        <w:t>не более чем тридцать</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рабочих дней со дня поступления заявления.</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0132EE" w:rsidRPr="003D27DE" w:rsidRDefault="00787FCB" w:rsidP="002D16B9">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3.4.6. Результатом административной процедуры является</w:t>
      </w:r>
      <w:r w:rsidR="003D27DE" w:rsidRPr="003D27DE">
        <w:rPr>
          <w:rFonts w:ascii="Arial" w:hAnsi="Arial" w:cs="Arial"/>
          <w:color w:val="auto"/>
          <w:sz w:val="24"/>
          <w:szCs w:val="24"/>
        </w:rPr>
        <w:t xml:space="preserve"> </w:t>
      </w:r>
      <w:r w:rsidRPr="003D27DE">
        <w:rPr>
          <w:rFonts w:ascii="Arial" w:hAnsi="Arial" w:cs="Arial"/>
          <w:color w:val="auto"/>
          <w:sz w:val="24"/>
          <w:szCs w:val="24"/>
        </w:rPr>
        <w:t>получение заявителем</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0132EE" w:rsidRPr="002D16B9"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Способ</w:t>
      </w:r>
      <w:r w:rsidR="003D27DE" w:rsidRPr="003D27DE">
        <w:rPr>
          <w:rFonts w:ascii="Arial" w:hAnsi="Arial" w:cs="Arial"/>
          <w:color w:val="auto"/>
          <w:sz w:val="24"/>
          <w:szCs w:val="24"/>
        </w:rPr>
        <w:t xml:space="preserve"> </w:t>
      </w:r>
      <w:r w:rsidRPr="003D27DE">
        <w:rPr>
          <w:rFonts w:ascii="Arial" w:hAnsi="Arial" w:cs="Arial"/>
          <w:color w:val="auto"/>
          <w:sz w:val="24"/>
          <w:szCs w:val="24"/>
        </w:rPr>
        <w:t>фиксации</w:t>
      </w:r>
      <w:r w:rsidR="003D27DE" w:rsidRPr="003D27DE">
        <w:rPr>
          <w:rFonts w:ascii="Arial" w:hAnsi="Arial" w:cs="Arial"/>
          <w:color w:val="auto"/>
          <w:sz w:val="24"/>
          <w:szCs w:val="24"/>
        </w:rPr>
        <w:t xml:space="preserve"> </w:t>
      </w:r>
      <w:r w:rsidRPr="003D27DE">
        <w:rPr>
          <w:rFonts w:ascii="Arial" w:hAnsi="Arial" w:cs="Arial"/>
          <w:color w:val="auto"/>
          <w:sz w:val="24"/>
          <w:szCs w:val="24"/>
        </w:rPr>
        <w:t>результата</w:t>
      </w:r>
      <w:r w:rsidR="003D27DE" w:rsidRPr="003D27DE">
        <w:rPr>
          <w:rFonts w:ascii="Arial" w:hAnsi="Arial" w:cs="Arial"/>
          <w:color w:val="auto"/>
          <w:sz w:val="24"/>
          <w:szCs w:val="24"/>
        </w:rPr>
        <w:t xml:space="preserve"> </w:t>
      </w:r>
      <w:r w:rsidRPr="003D27DE">
        <w:rPr>
          <w:rFonts w:ascii="Arial" w:hAnsi="Arial" w:cs="Arial"/>
          <w:color w:val="auto"/>
          <w:sz w:val="24"/>
          <w:szCs w:val="24"/>
        </w:rPr>
        <w:t>выполнения административной процедуры</w:t>
      </w:r>
      <w:r w:rsidR="003D27DE" w:rsidRPr="003D27DE">
        <w:rPr>
          <w:rFonts w:ascii="Arial" w:hAnsi="Arial" w:cs="Arial"/>
          <w:color w:val="auto"/>
          <w:sz w:val="24"/>
          <w:szCs w:val="24"/>
        </w:rPr>
        <w:t xml:space="preserve"> </w:t>
      </w:r>
      <w:r w:rsidRPr="003D27DE">
        <w:rPr>
          <w:rFonts w:ascii="Arial" w:hAnsi="Arial" w:cs="Arial"/>
          <w:color w:val="auto"/>
          <w:sz w:val="24"/>
          <w:szCs w:val="24"/>
        </w:rPr>
        <w:t>– наличие подписи заявителя в журнале</w:t>
      </w:r>
      <w:r w:rsidR="002D16B9" w:rsidRPr="002D16B9">
        <w:rPr>
          <w:rFonts w:ascii="Arial" w:hAnsi="Arial" w:cs="Arial"/>
          <w:color w:val="auto"/>
          <w:sz w:val="24"/>
          <w:szCs w:val="24"/>
        </w:rPr>
        <w:t>.</w:t>
      </w:r>
    </w:p>
    <w:p w:rsidR="000132EE" w:rsidRPr="002D16B9" w:rsidRDefault="000132EE" w:rsidP="002D16B9">
      <w:pPr>
        <w:autoSpaceDE w:val="0"/>
        <w:spacing w:after="0" w:line="240" w:lineRule="auto"/>
        <w:jc w:val="center"/>
        <w:rPr>
          <w:rFonts w:ascii="Arial" w:hAnsi="Arial" w:cs="Arial"/>
          <w:color w:val="auto"/>
          <w:sz w:val="26"/>
          <w:szCs w:val="26"/>
        </w:rPr>
      </w:pPr>
    </w:p>
    <w:p w:rsidR="000132EE" w:rsidRPr="002D16B9" w:rsidRDefault="00787FCB" w:rsidP="002D16B9">
      <w:pPr>
        <w:autoSpaceDE w:val="0"/>
        <w:spacing w:after="0" w:line="240" w:lineRule="auto"/>
        <w:jc w:val="center"/>
        <w:rPr>
          <w:rFonts w:ascii="Arial" w:hAnsi="Arial" w:cs="Arial"/>
          <w:b/>
          <w:color w:val="auto"/>
          <w:sz w:val="26"/>
          <w:szCs w:val="26"/>
        </w:rPr>
      </w:pPr>
      <w:r w:rsidRPr="002D16B9">
        <w:rPr>
          <w:rFonts w:ascii="Arial" w:hAnsi="Arial" w:cs="Arial"/>
          <w:b/>
          <w:color w:val="auto"/>
          <w:sz w:val="26"/>
          <w:szCs w:val="26"/>
        </w:rPr>
        <w:t>3. 5.</w:t>
      </w:r>
      <w:r w:rsidR="003D27DE" w:rsidRPr="002D16B9">
        <w:rPr>
          <w:rFonts w:ascii="Arial" w:hAnsi="Arial" w:cs="Arial"/>
          <w:b/>
          <w:color w:val="auto"/>
          <w:sz w:val="26"/>
          <w:szCs w:val="26"/>
        </w:rPr>
        <w:t xml:space="preserve"> </w:t>
      </w:r>
      <w:r w:rsidRPr="002D16B9">
        <w:rPr>
          <w:rFonts w:ascii="Arial" w:hAnsi="Arial" w:cs="Arial"/>
          <w:b/>
          <w:color w:val="auto"/>
          <w:sz w:val="26"/>
          <w:szCs w:val="26"/>
        </w:rPr>
        <w:t>Порядок исправления допущенных опечаток и ошибок в выданных в результате предоставления</w:t>
      </w:r>
      <w:r w:rsidR="003D27DE" w:rsidRPr="002D16B9">
        <w:rPr>
          <w:rFonts w:ascii="Arial" w:hAnsi="Arial" w:cs="Arial"/>
          <w:b/>
          <w:color w:val="auto"/>
          <w:sz w:val="26"/>
          <w:szCs w:val="26"/>
        </w:rPr>
        <w:t xml:space="preserve"> </w:t>
      </w:r>
      <w:r w:rsidRPr="002D16B9">
        <w:rPr>
          <w:rFonts w:ascii="Arial" w:hAnsi="Arial" w:cs="Arial"/>
          <w:b/>
          <w:color w:val="auto"/>
          <w:sz w:val="26"/>
          <w:szCs w:val="26"/>
        </w:rPr>
        <w:t>муниципальной услуги документах.</w:t>
      </w:r>
    </w:p>
    <w:p w:rsidR="000132EE" w:rsidRPr="002D16B9" w:rsidRDefault="000132EE" w:rsidP="002D16B9">
      <w:pPr>
        <w:autoSpaceDE w:val="0"/>
        <w:spacing w:after="0" w:line="240" w:lineRule="auto"/>
        <w:jc w:val="center"/>
        <w:rPr>
          <w:rFonts w:ascii="Arial" w:hAnsi="Arial" w:cs="Arial"/>
          <w:b/>
          <w:color w:val="auto"/>
          <w:sz w:val="26"/>
          <w:szCs w:val="26"/>
        </w:rPr>
      </w:pPr>
    </w:p>
    <w:p w:rsidR="000132EE" w:rsidRPr="003D27DE" w:rsidRDefault="00787FCB" w:rsidP="002D16B9">
      <w:pPr>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3.5.1.</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Основанием для</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начала выполнения административной процедуры является обращение (запрос) заявителя, получившего оформленный</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в установленном порядке результат предоставления муниципальной услуги,</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об исправлении допущенных опечаток и ошибок в выданных в результате предоставления</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муниципальной</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 xml:space="preserve">услуги документах в Администрацию или МФЦ. </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bCs/>
          <w:color w:val="auto"/>
          <w:sz w:val="24"/>
          <w:szCs w:val="24"/>
        </w:rPr>
        <w:t xml:space="preserve">3.5.2. </w:t>
      </w:r>
      <w:r w:rsidRPr="003D27DE">
        <w:rPr>
          <w:rFonts w:ascii="Arial" w:hAnsi="Arial" w:cs="Arial"/>
          <w:color w:val="auto"/>
          <w:sz w:val="24"/>
          <w:szCs w:val="24"/>
        </w:rPr>
        <w:t>Срок передачи</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запроса заявителя из МФЦ в Администрацию установлен соглашением о взаимодействии. </w:t>
      </w:r>
    </w:p>
    <w:p w:rsidR="000132EE" w:rsidRPr="003D27DE" w:rsidRDefault="00787FCB" w:rsidP="002D16B9">
      <w:pPr>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заявлению документации, а также использованным при подготовке</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результата муниципальной услуги нормативным документам.</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132EE" w:rsidRPr="003D27DE" w:rsidRDefault="00787FCB" w:rsidP="002D16B9">
      <w:pPr>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3.5.5. Результатом административной процедуры является исправление допущенных должностным лицом</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Администрации опечаток и (или)</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 xml:space="preserve">ошибок в выданных в результате предоставления муниципальной услуги документах либо направление в адрес заявителя ответа с информацией об </w:t>
      </w:r>
      <w:r w:rsidRPr="003D27DE">
        <w:rPr>
          <w:rFonts w:ascii="Arial" w:hAnsi="Arial" w:cs="Arial"/>
          <w:bCs/>
          <w:color w:val="auto"/>
          <w:sz w:val="24"/>
          <w:szCs w:val="24"/>
        </w:rPr>
        <w:lastRenderedPageBreak/>
        <w:t>отсутствии опечаток и ошибок в выданном</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в результате предоставления услуги документах.</w:t>
      </w:r>
    </w:p>
    <w:p w:rsidR="000132EE" w:rsidRPr="003D27DE" w:rsidRDefault="00787FCB" w:rsidP="002D16B9">
      <w:pPr>
        <w:autoSpaceDE w:val="0"/>
        <w:spacing w:after="0" w:line="240" w:lineRule="auto"/>
        <w:ind w:firstLine="1134"/>
        <w:jc w:val="both"/>
        <w:rPr>
          <w:rFonts w:ascii="Arial" w:hAnsi="Arial" w:cs="Arial"/>
          <w:color w:val="auto"/>
          <w:sz w:val="24"/>
          <w:szCs w:val="24"/>
        </w:rPr>
      </w:pPr>
      <w:r w:rsidRPr="003D27DE">
        <w:rPr>
          <w:rFonts w:ascii="Arial" w:hAnsi="Arial" w:cs="Arial"/>
          <w:bCs/>
          <w:color w:val="auto"/>
          <w:sz w:val="24"/>
          <w:szCs w:val="24"/>
        </w:rPr>
        <w:t xml:space="preserve">3.5.6. </w:t>
      </w:r>
      <w:r w:rsidRPr="003D27DE">
        <w:rPr>
          <w:rFonts w:ascii="Arial" w:hAnsi="Arial" w:cs="Arial"/>
          <w:color w:val="auto"/>
          <w:sz w:val="24"/>
          <w:szCs w:val="24"/>
        </w:rPr>
        <w:t>Способ фиксации результата выполнения административной процедуры</w:t>
      </w:r>
      <w:r w:rsidR="003D27DE" w:rsidRPr="003D27DE">
        <w:rPr>
          <w:rFonts w:ascii="Arial" w:hAnsi="Arial" w:cs="Arial"/>
          <w:color w:val="auto"/>
          <w:sz w:val="24"/>
          <w:szCs w:val="24"/>
        </w:rPr>
        <w:t xml:space="preserve"> </w:t>
      </w:r>
      <w:r w:rsidRPr="003D27DE">
        <w:rPr>
          <w:rFonts w:ascii="Arial" w:hAnsi="Arial" w:cs="Arial"/>
          <w:color w:val="auto"/>
          <w:sz w:val="24"/>
          <w:szCs w:val="24"/>
        </w:rPr>
        <w:t>– регистрация в Журнале*</w:t>
      </w:r>
      <w:r w:rsidR="003D27DE" w:rsidRPr="003D27DE">
        <w:rPr>
          <w:rFonts w:ascii="Arial" w:hAnsi="Arial" w:cs="Arial"/>
          <w:color w:val="auto"/>
          <w:sz w:val="24"/>
          <w:szCs w:val="24"/>
        </w:rPr>
        <w:t xml:space="preserve"> </w:t>
      </w:r>
      <w:r w:rsidRPr="003D27DE">
        <w:rPr>
          <w:rFonts w:ascii="Arial" w:hAnsi="Arial" w:cs="Arial"/>
          <w:color w:val="auto"/>
          <w:sz w:val="24"/>
          <w:szCs w:val="24"/>
        </w:rPr>
        <w:t>(указать название журнала).</w:t>
      </w:r>
    </w:p>
    <w:p w:rsidR="000132EE" w:rsidRPr="003D27DE" w:rsidRDefault="00787FCB" w:rsidP="002D16B9">
      <w:pPr>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3.5.7.</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Срок</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выдачи результата</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не должен превышать 10 календарных дней с даты</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регистрации обращения об исправлении допущенных опечаток и ошибок в выданных в результате предоставления</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муниципальной</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услуги документах.</w:t>
      </w:r>
    </w:p>
    <w:p w:rsidR="000132EE" w:rsidRPr="002D16B9" w:rsidRDefault="000132EE" w:rsidP="002D16B9">
      <w:pPr>
        <w:spacing w:after="0" w:line="240" w:lineRule="auto"/>
        <w:jc w:val="center"/>
        <w:rPr>
          <w:rFonts w:ascii="Arial" w:hAnsi="Arial" w:cs="Arial"/>
          <w:b/>
          <w:bCs/>
          <w:color w:val="auto"/>
          <w:sz w:val="28"/>
          <w:szCs w:val="28"/>
        </w:rPr>
      </w:pPr>
    </w:p>
    <w:bookmarkEnd w:id="2"/>
    <w:p w:rsidR="000132EE" w:rsidRPr="002D16B9" w:rsidRDefault="00787FCB" w:rsidP="002D16B9">
      <w:pPr>
        <w:widowControl w:val="0"/>
        <w:autoSpaceDE w:val="0"/>
        <w:spacing w:after="0" w:line="240" w:lineRule="auto"/>
        <w:jc w:val="center"/>
        <w:rPr>
          <w:rFonts w:ascii="Arial" w:hAnsi="Arial" w:cs="Arial"/>
          <w:b/>
          <w:bCs/>
          <w:color w:val="auto"/>
          <w:sz w:val="28"/>
          <w:szCs w:val="28"/>
        </w:rPr>
      </w:pPr>
      <w:r w:rsidRPr="002D16B9">
        <w:rPr>
          <w:rFonts w:ascii="Arial" w:hAnsi="Arial" w:cs="Arial"/>
          <w:b/>
          <w:bCs/>
          <w:color w:val="auto"/>
          <w:sz w:val="28"/>
          <w:szCs w:val="28"/>
        </w:rPr>
        <w:t>IV. Формы</w:t>
      </w:r>
      <w:r w:rsidR="003D27DE" w:rsidRPr="002D16B9">
        <w:rPr>
          <w:rFonts w:ascii="Arial" w:hAnsi="Arial" w:cs="Arial"/>
          <w:b/>
          <w:bCs/>
          <w:color w:val="auto"/>
          <w:sz w:val="28"/>
          <w:szCs w:val="28"/>
        </w:rPr>
        <w:t xml:space="preserve"> </w:t>
      </w:r>
      <w:r w:rsidRPr="002D16B9">
        <w:rPr>
          <w:rFonts w:ascii="Arial" w:hAnsi="Arial" w:cs="Arial"/>
          <w:b/>
          <w:bCs/>
          <w:color w:val="auto"/>
          <w:sz w:val="28"/>
          <w:szCs w:val="28"/>
        </w:rPr>
        <w:t>контроля за исполнением</w:t>
      </w:r>
      <w:r w:rsidR="003D27DE" w:rsidRPr="002D16B9">
        <w:rPr>
          <w:rFonts w:ascii="Arial" w:hAnsi="Arial" w:cs="Arial"/>
          <w:b/>
          <w:bCs/>
          <w:color w:val="auto"/>
          <w:sz w:val="28"/>
          <w:szCs w:val="28"/>
        </w:rPr>
        <w:t xml:space="preserve"> </w:t>
      </w:r>
      <w:r w:rsidRPr="002D16B9">
        <w:rPr>
          <w:rFonts w:ascii="Arial" w:hAnsi="Arial" w:cs="Arial"/>
          <w:b/>
          <w:bCs/>
          <w:color w:val="auto"/>
          <w:sz w:val="28"/>
          <w:szCs w:val="28"/>
        </w:rPr>
        <w:t>регламента</w:t>
      </w:r>
    </w:p>
    <w:p w:rsidR="000132EE" w:rsidRPr="002D16B9" w:rsidRDefault="000132EE" w:rsidP="002D16B9">
      <w:pPr>
        <w:widowControl w:val="0"/>
        <w:autoSpaceDE w:val="0"/>
        <w:spacing w:after="0" w:line="240" w:lineRule="auto"/>
        <w:jc w:val="center"/>
        <w:rPr>
          <w:rFonts w:ascii="Arial" w:hAnsi="Arial" w:cs="Arial"/>
          <w:b/>
          <w:bCs/>
          <w:color w:val="auto"/>
          <w:sz w:val="28"/>
          <w:szCs w:val="28"/>
        </w:rPr>
      </w:pPr>
    </w:p>
    <w:p w:rsidR="000132EE" w:rsidRPr="00DE6F47" w:rsidRDefault="00787FCB" w:rsidP="00EB5474">
      <w:pPr>
        <w:widowControl w:val="0"/>
        <w:autoSpaceDE w:val="0"/>
        <w:spacing w:after="0" w:line="240" w:lineRule="auto"/>
        <w:jc w:val="center"/>
        <w:rPr>
          <w:rFonts w:ascii="Arial" w:hAnsi="Arial" w:cs="Arial"/>
          <w:b/>
          <w:bCs/>
          <w:color w:val="auto"/>
          <w:sz w:val="26"/>
          <w:szCs w:val="26"/>
        </w:rPr>
      </w:pPr>
      <w:r w:rsidRPr="00DE6F47">
        <w:rPr>
          <w:rFonts w:ascii="Arial" w:hAnsi="Arial" w:cs="Arial"/>
          <w:b/>
          <w:bCs/>
          <w:color w:val="auto"/>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32EE" w:rsidRPr="00DE6F47" w:rsidRDefault="000132EE" w:rsidP="00EB5474">
      <w:pPr>
        <w:widowControl w:val="0"/>
        <w:autoSpaceDE w:val="0"/>
        <w:spacing w:after="0" w:line="240" w:lineRule="auto"/>
        <w:jc w:val="center"/>
        <w:rPr>
          <w:rFonts w:ascii="Arial" w:hAnsi="Arial" w:cs="Arial"/>
          <w:b/>
          <w:bCs/>
          <w:color w:val="auto"/>
          <w:sz w:val="26"/>
          <w:szCs w:val="26"/>
        </w:rPr>
      </w:pPr>
    </w:p>
    <w:p w:rsidR="000132EE" w:rsidRPr="003D27DE" w:rsidRDefault="00787FCB" w:rsidP="00DE6F47">
      <w:pPr>
        <w:widowControl w:val="0"/>
        <w:autoSpaceDE w:val="0"/>
        <w:spacing w:after="0" w:line="240" w:lineRule="auto"/>
        <w:ind w:firstLine="1134"/>
        <w:rPr>
          <w:rFonts w:ascii="Arial" w:hAnsi="Arial" w:cs="Arial"/>
          <w:color w:val="auto"/>
          <w:sz w:val="24"/>
          <w:szCs w:val="24"/>
        </w:rPr>
      </w:pPr>
      <w:r w:rsidRPr="003D27DE">
        <w:rPr>
          <w:rFonts w:ascii="Arial" w:hAnsi="Arial" w:cs="Arial"/>
          <w:color w:val="auto"/>
          <w:sz w:val="24"/>
          <w:szCs w:val="24"/>
        </w:rPr>
        <w:t>Текущий контроль за соблюдением и исполнением должностными лицами Администрации</w:t>
      </w:r>
      <w:r w:rsidR="003D27DE" w:rsidRPr="003D27DE">
        <w:rPr>
          <w:rFonts w:ascii="Arial" w:hAnsi="Arial" w:cs="Arial"/>
          <w:color w:val="auto"/>
          <w:sz w:val="24"/>
          <w:szCs w:val="24"/>
        </w:rPr>
        <w:t xml:space="preserve"> </w:t>
      </w:r>
      <w:r w:rsidRPr="003D27DE">
        <w:rPr>
          <w:rFonts w:ascii="Arial" w:hAnsi="Arial" w:cs="Arial"/>
          <w:color w:val="auto"/>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132EE" w:rsidRPr="003D27DE" w:rsidRDefault="00787FCB" w:rsidP="00DE6F47">
      <w:pPr>
        <w:widowControl w:val="0"/>
        <w:autoSpaceDE w:val="0"/>
        <w:spacing w:after="0" w:line="240" w:lineRule="auto"/>
        <w:ind w:firstLine="1134"/>
        <w:rPr>
          <w:rFonts w:ascii="Arial" w:hAnsi="Arial" w:cs="Arial"/>
          <w:color w:val="auto"/>
          <w:sz w:val="24"/>
          <w:szCs w:val="24"/>
        </w:rPr>
      </w:pPr>
      <w:r w:rsidRPr="003D27DE">
        <w:rPr>
          <w:rFonts w:ascii="Arial" w:hAnsi="Arial" w:cs="Arial"/>
          <w:color w:val="auto"/>
          <w:sz w:val="24"/>
          <w:szCs w:val="24"/>
        </w:rPr>
        <w:t>- Глава</w:t>
      </w:r>
      <w:r w:rsidR="009832D0" w:rsidRPr="003D27DE">
        <w:rPr>
          <w:rFonts w:ascii="Arial" w:hAnsi="Arial" w:cs="Arial"/>
          <w:color w:val="auto"/>
          <w:sz w:val="24"/>
          <w:szCs w:val="24"/>
        </w:rPr>
        <w:t xml:space="preserve"> Уланковского сельсовета Суджанского района </w:t>
      </w:r>
      <w:r w:rsidRPr="003D27DE">
        <w:rPr>
          <w:rFonts w:ascii="Arial" w:hAnsi="Arial" w:cs="Arial"/>
          <w:color w:val="auto"/>
          <w:sz w:val="24"/>
          <w:szCs w:val="24"/>
        </w:rPr>
        <w:t>;</w:t>
      </w:r>
    </w:p>
    <w:p w:rsidR="000132EE" w:rsidRPr="003D27DE" w:rsidRDefault="00787FCB" w:rsidP="00DE6F47">
      <w:pPr>
        <w:widowControl w:val="0"/>
        <w:autoSpaceDE w:val="0"/>
        <w:spacing w:after="0" w:line="240" w:lineRule="auto"/>
        <w:ind w:firstLine="1134"/>
        <w:rPr>
          <w:rFonts w:ascii="Arial" w:hAnsi="Arial" w:cs="Arial"/>
          <w:color w:val="auto"/>
          <w:sz w:val="24"/>
          <w:szCs w:val="24"/>
        </w:rPr>
      </w:pPr>
      <w:r w:rsidRPr="003D27DE">
        <w:rPr>
          <w:rFonts w:ascii="Arial" w:hAnsi="Arial" w:cs="Arial"/>
          <w:color w:val="auto"/>
          <w:sz w:val="24"/>
          <w:szCs w:val="24"/>
        </w:rPr>
        <w:t xml:space="preserve">- заместитель Главы Администрации; </w:t>
      </w:r>
    </w:p>
    <w:p w:rsidR="000132EE" w:rsidRPr="003D27DE" w:rsidRDefault="00787FCB" w:rsidP="00DE6F47">
      <w:pPr>
        <w:spacing w:after="0" w:line="240" w:lineRule="auto"/>
        <w:ind w:firstLine="1134"/>
        <w:rPr>
          <w:rFonts w:ascii="Arial" w:hAnsi="Arial" w:cs="Arial"/>
          <w:color w:val="auto"/>
          <w:sz w:val="24"/>
          <w:szCs w:val="24"/>
        </w:rPr>
      </w:pPr>
      <w:r w:rsidRPr="003D27DE">
        <w:rPr>
          <w:rFonts w:ascii="Arial" w:hAnsi="Arial" w:cs="Arial"/>
          <w:color w:val="auto"/>
          <w:sz w:val="24"/>
          <w:szCs w:val="24"/>
        </w:rPr>
        <w:t xml:space="preserve">Периодичность осуществления текущего контроля устанавливается распоряжением Администрации. </w:t>
      </w:r>
    </w:p>
    <w:p w:rsidR="000132EE" w:rsidRPr="00DE6F47" w:rsidRDefault="000132EE" w:rsidP="00DE6F47">
      <w:pPr>
        <w:widowControl w:val="0"/>
        <w:autoSpaceDE w:val="0"/>
        <w:spacing w:after="0" w:line="240" w:lineRule="auto"/>
        <w:jc w:val="center"/>
        <w:rPr>
          <w:rFonts w:ascii="Arial" w:hAnsi="Arial" w:cs="Arial"/>
          <w:color w:val="auto"/>
          <w:sz w:val="26"/>
          <w:szCs w:val="26"/>
        </w:rPr>
      </w:pPr>
    </w:p>
    <w:p w:rsidR="000132EE" w:rsidRPr="00DE6F47" w:rsidRDefault="00787FCB" w:rsidP="00DE6F47">
      <w:pPr>
        <w:widowControl w:val="0"/>
        <w:autoSpaceDE w:val="0"/>
        <w:spacing w:after="0" w:line="240" w:lineRule="auto"/>
        <w:jc w:val="center"/>
        <w:rPr>
          <w:rFonts w:ascii="Arial" w:hAnsi="Arial" w:cs="Arial"/>
          <w:b/>
          <w:bCs/>
          <w:color w:val="auto"/>
          <w:sz w:val="26"/>
          <w:szCs w:val="26"/>
        </w:rPr>
      </w:pPr>
      <w:r w:rsidRPr="00DE6F47">
        <w:rPr>
          <w:rFonts w:ascii="Arial" w:hAnsi="Arial" w:cs="Arial"/>
          <w:b/>
          <w:bCs/>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32EE" w:rsidRPr="00DE6F47" w:rsidRDefault="000132EE" w:rsidP="00DE6F47">
      <w:pPr>
        <w:widowControl w:val="0"/>
        <w:autoSpaceDE w:val="0"/>
        <w:spacing w:after="0" w:line="240" w:lineRule="auto"/>
        <w:jc w:val="center"/>
        <w:rPr>
          <w:rFonts w:ascii="Arial" w:hAnsi="Arial" w:cs="Arial"/>
          <w:b/>
          <w:bCs/>
          <w:color w:val="auto"/>
          <w:sz w:val="26"/>
          <w:szCs w:val="26"/>
        </w:rPr>
      </w:pPr>
    </w:p>
    <w:p w:rsidR="000132EE" w:rsidRPr="003D27DE" w:rsidRDefault="00787FCB" w:rsidP="00DE6F47">
      <w:pPr>
        <w:widowControl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4.2.1. Контроль</w:t>
      </w:r>
      <w:r w:rsidRPr="003D27DE">
        <w:rPr>
          <w:rFonts w:ascii="Arial" w:hAnsi="Arial" w:cs="Arial"/>
          <w:b/>
          <w:bCs/>
          <w:color w:val="auto"/>
          <w:sz w:val="24"/>
          <w:szCs w:val="24"/>
        </w:rPr>
        <w:t xml:space="preserve"> </w:t>
      </w:r>
      <w:r w:rsidRPr="003D27DE">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132EE" w:rsidRPr="003D27DE" w:rsidRDefault="00787FCB" w:rsidP="00DE6F47">
      <w:pPr>
        <w:widowControl w:val="0"/>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132EE" w:rsidRPr="003D27DE" w:rsidRDefault="00787FCB" w:rsidP="00DE6F47">
      <w:pPr>
        <w:widowControl w:val="0"/>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132EE" w:rsidRPr="003D27DE" w:rsidRDefault="00787FCB" w:rsidP="00DE6F47">
      <w:pPr>
        <w:widowControl w:val="0"/>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132EE" w:rsidRDefault="00787FCB" w:rsidP="00DE6F47">
      <w:pPr>
        <w:widowControl w:val="0"/>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3D27DE">
        <w:rPr>
          <w:rFonts w:ascii="Arial" w:hAnsi="Arial" w:cs="Arial"/>
          <w:bCs/>
          <w:color w:val="auto"/>
          <w:sz w:val="24"/>
          <w:szCs w:val="24"/>
        </w:rPr>
        <w:lastRenderedPageBreak/>
        <w:t>осуществленные в ходе предоставления муниципальной услуги.</w:t>
      </w:r>
    </w:p>
    <w:p w:rsidR="00DE6F47" w:rsidRPr="00DE6F47" w:rsidRDefault="00DE6F47" w:rsidP="00DE6F47">
      <w:pPr>
        <w:widowControl w:val="0"/>
        <w:autoSpaceDE w:val="0"/>
        <w:spacing w:after="0" w:line="240" w:lineRule="auto"/>
        <w:jc w:val="center"/>
        <w:rPr>
          <w:rFonts w:ascii="Arial" w:hAnsi="Arial" w:cs="Arial"/>
          <w:bCs/>
          <w:color w:val="auto"/>
          <w:sz w:val="26"/>
          <w:szCs w:val="26"/>
        </w:rPr>
      </w:pPr>
    </w:p>
    <w:p w:rsidR="000132EE" w:rsidRPr="00DE6F47" w:rsidRDefault="00787FCB" w:rsidP="00DE6F47">
      <w:pPr>
        <w:widowControl w:val="0"/>
        <w:autoSpaceDE w:val="0"/>
        <w:spacing w:after="0" w:line="240" w:lineRule="auto"/>
        <w:jc w:val="center"/>
        <w:rPr>
          <w:rFonts w:ascii="Arial" w:hAnsi="Arial" w:cs="Arial"/>
          <w:b/>
          <w:bCs/>
          <w:color w:val="auto"/>
          <w:sz w:val="26"/>
          <w:szCs w:val="26"/>
        </w:rPr>
      </w:pPr>
      <w:r w:rsidRPr="00DE6F47">
        <w:rPr>
          <w:rFonts w:ascii="Arial" w:hAnsi="Arial" w:cs="Arial"/>
          <w:b/>
          <w:bCs/>
          <w:color w:val="auto"/>
          <w:sz w:val="26"/>
          <w:szCs w:val="26"/>
        </w:rPr>
        <w:t>4.3. Ответственность должностных лиц органа местного самоуправления,</w:t>
      </w:r>
      <w:r w:rsidR="003D27DE" w:rsidRPr="00DE6F47">
        <w:rPr>
          <w:rFonts w:ascii="Arial" w:hAnsi="Arial" w:cs="Arial"/>
          <w:b/>
          <w:bCs/>
          <w:color w:val="auto"/>
          <w:sz w:val="26"/>
          <w:szCs w:val="26"/>
        </w:rPr>
        <w:t xml:space="preserve"> </w:t>
      </w:r>
      <w:r w:rsidRPr="00DE6F47">
        <w:rPr>
          <w:rFonts w:ascii="Arial" w:hAnsi="Arial" w:cs="Arial"/>
          <w:b/>
          <w:bCs/>
          <w:color w:val="auto"/>
          <w:sz w:val="26"/>
          <w:szCs w:val="26"/>
        </w:rPr>
        <w:t>предоставляющего муниципальную услугу,</w:t>
      </w:r>
      <w:r w:rsidR="003D27DE" w:rsidRPr="00DE6F47">
        <w:rPr>
          <w:rFonts w:ascii="Arial" w:hAnsi="Arial" w:cs="Arial"/>
          <w:b/>
          <w:bCs/>
          <w:color w:val="auto"/>
          <w:sz w:val="26"/>
          <w:szCs w:val="26"/>
        </w:rPr>
        <w:t xml:space="preserve"> </w:t>
      </w:r>
      <w:r w:rsidRPr="00DE6F47">
        <w:rPr>
          <w:rFonts w:ascii="Arial" w:hAnsi="Arial" w:cs="Arial"/>
          <w:b/>
          <w:bCs/>
          <w:color w:val="auto"/>
          <w:sz w:val="26"/>
          <w:szCs w:val="26"/>
        </w:rPr>
        <w:t>за решения и действия (бездействие), принимаемые (осуществляемые) ими в ходе предоставления муниципальной услуги</w:t>
      </w:r>
    </w:p>
    <w:p w:rsidR="000132EE" w:rsidRPr="00DE6F47" w:rsidRDefault="000132EE" w:rsidP="00DE6F47">
      <w:pPr>
        <w:widowControl w:val="0"/>
        <w:autoSpaceDE w:val="0"/>
        <w:spacing w:after="0" w:line="240" w:lineRule="auto"/>
        <w:jc w:val="center"/>
        <w:rPr>
          <w:rFonts w:ascii="Arial" w:hAnsi="Arial" w:cs="Arial"/>
          <w:b/>
          <w:bCs/>
          <w:color w:val="auto"/>
          <w:sz w:val="26"/>
          <w:szCs w:val="26"/>
        </w:rPr>
      </w:pPr>
    </w:p>
    <w:p w:rsidR="000132EE" w:rsidRPr="003D27DE" w:rsidRDefault="00787FCB" w:rsidP="00DE6F47">
      <w:pPr>
        <w:tabs>
          <w:tab w:val="left" w:pos="0"/>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3D27DE" w:rsidRPr="003D27DE">
        <w:rPr>
          <w:rFonts w:ascii="Arial" w:hAnsi="Arial" w:cs="Arial"/>
          <w:color w:val="auto"/>
          <w:sz w:val="24"/>
          <w:szCs w:val="24"/>
        </w:rPr>
        <w:t xml:space="preserve"> </w:t>
      </w:r>
    </w:p>
    <w:p w:rsidR="000132EE" w:rsidRPr="003D27DE" w:rsidRDefault="00787FCB" w:rsidP="00DE6F4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132EE" w:rsidRPr="00DE6F47" w:rsidRDefault="000132EE" w:rsidP="00DE6F47">
      <w:pPr>
        <w:autoSpaceDE w:val="0"/>
        <w:spacing w:after="0" w:line="240" w:lineRule="auto"/>
        <w:jc w:val="center"/>
        <w:rPr>
          <w:rFonts w:ascii="Arial" w:hAnsi="Arial" w:cs="Arial"/>
          <w:color w:val="auto"/>
          <w:sz w:val="26"/>
          <w:szCs w:val="26"/>
        </w:rPr>
      </w:pPr>
    </w:p>
    <w:p w:rsidR="000132EE" w:rsidRPr="00DE6F47" w:rsidRDefault="00787FCB" w:rsidP="00DE6F47">
      <w:pPr>
        <w:autoSpaceDE w:val="0"/>
        <w:spacing w:after="0" w:line="240" w:lineRule="auto"/>
        <w:jc w:val="center"/>
        <w:rPr>
          <w:rFonts w:ascii="Arial" w:hAnsi="Arial" w:cs="Arial"/>
          <w:b/>
          <w:bCs/>
          <w:color w:val="auto"/>
          <w:sz w:val="26"/>
          <w:szCs w:val="26"/>
        </w:rPr>
      </w:pPr>
      <w:r w:rsidRPr="00DE6F47">
        <w:rPr>
          <w:rFonts w:ascii="Arial" w:hAnsi="Arial" w:cs="Arial"/>
          <w:b/>
          <w:bCs/>
          <w:color w:val="auto"/>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32EE" w:rsidRPr="00DE6F47" w:rsidRDefault="000132EE" w:rsidP="00DE6F47">
      <w:pPr>
        <w:widowControl w:val="0"/>
        <w:autoSpaceDE w:val="0"/>
        <w:spacing w:after="0" w:line="240" w:lineRule="auto"/>
        <w:jc w:val="center"/>
        <w:rPr>
          <w:rFonts w:ascii="Arial" w:hAnsi="Arial" w:cs="Arial"/>
          <w:color w:val="auto"/>
          <w:sz w:val="26"/>
          <w:szCs w:val="26"/>
        </w:rPr>
      </w:pPr>
    </w:p>
    <w:p w:rsidR="000132EE" w:rsidRPr="003D27DE" w:rsidRDefault="00787FCB" w:rsidP="00DE6F47">
      <w:pPr>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Для осуществления контроля за предоставлением муниципальной</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муниципальной услуги, вносить предложения о мерах по устранению нарушений настоящего Административного регламента,</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а также</w:t>
      </w:r>
      <w:r w:rsidR="003D27DE" w:rsidRPr="003D27DE">
        <w:rPr>
          <w:rFonts w:ascii="Arial" w:hAnsi="Arial" w:cs="Arial"/>
          <w:bCs/>
          <w:color w:val="auto"/>
          <w:sz w:val="24"/>
          <w:szCs w:val="24"/>
        </w:rPr>
        <w:t xml:space="preserve"> </w:t>
      </w:r>
      <w:r w:rsidRPr="003D27DE">
        <w:rPr>
          <w:rFonts w:ascii="Arial" w:hAnsi="Arial" w:cs="Arial"/>
          <w:bCs/>
          <w:color w:val="auto"/>
          <w:sz w:val="24"/>
          <w:szCs w:val="24"/>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132EE" w:rsidRPr="00DE6F47" w:rsidRDefault="000132EE" w:rsidP="00DE6F47">
      <w:pPr>
        <w:shd w:val="clear" w:color="auto" w:fill="FFFFFF"/>
        <w:spacing w:after="0" w:line="240" w:lineRule="auto"/>
        <w:jc w:val="center"/>
        <w:rPr>
          <w:rFonts w:ascii="Arial" w:hAnsi="Arial" w:cs="Arial"/>
          <w:color w:val="auto"/>
          <w:sz w:val="28"/>
          <w:szCs w:val="28"/>
        </w:rPr>
      </w:pPr>
    </w:p>
    <w:p w:rsidR="000132EE" w:rsidRPr="00DE6F47" w:rsidRDefault="00787FCB" w:rsidP="00DE6F47">
      <w:pPr>
        <w:autoSpaceDE w:val="0"/>
        <w:spacing w:after="0" w:line="240" w:lineRule="auto"/>
        <w:jc w:val="center"/>
        <w:rPr>
          <w:rFonts w:ascii="Arial" w:hAnsi="Arial" w:cs="Arial"/>
          <w:b/>
          <w:bCs/>
          <w:color w:val="auto"/>
          <w:sz w:val="28"/>
          <w:szCs w:val="28"/>
        </w:rPr>
      </w:pPr>
      <w:r w:rsidRPr="00DE6F47">
        <w:rPr>
          <w:rFonts w:ascii="Arial" w:hAnsi="Arial" w:cs="Arial"/>
          <w:b/>
          <w:color w:val="auto"/>
          <w:sz w:val="28"/>
          <w:szCs w:val="28"/>
          <w:lang w:val="en-US"/>
        </w:rPr>
        <w:t>V</w:t>
      </w:r>
      <w:r w:rsidRPr="00DE6F47">
        <w:rPr>
          <w:rFonts w:ascii="Arial" w:hAnsi="Arial" w:cs="Arial"/>
          <w:b/>
          <w:color w:val="auto"/>
          <w:sz w:val="28"/>
          <w:szCs w:val="28"/>
        </w:rPr>
        <w:t>. Досудебный (внесудебный) порядок обжалования</w:t>
      </w:r>
      <w:r w:rsidR="003D27DE" w:rsidRPr="00DE6F47">
        <w:rPr>
          <w:rFonts w:ascii="Arial" w:hAnsi="Arial" w:cs="Arial"/>
          <w:b/>
          <w:color w:val="auto"/>
          <w:sz w:val="28"/>
          <w:szCs w:val="28"/>
        </w:rPr>
        <w:t xml:space="preserve"> </w:t>
      </w:r>
      <w:r w:rsidRPr="00DE6F47">
        <w:rPr>
          <w:rFonts w:ascii="Arial" w:hAnsi="Arial" w:cs="Arial"/>
          <w:b/>
          <w:color w:val="auto"/>
          <w:sz w:val="28"/>
          <w:szCs w:val="28"/>
        </w:rPr>
        <w:t xml:space="preserve">заявителем </w:t>
      </w:r>
      <w:r w:rsidRPr="00DE6F47">
        <w:rPr>
          <w:rFonts w:ascii="Arial" w:hAnsi="Arial" w:cs="Arial"/>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132EE" w:rsidRPr="00DE6F47" w:rsidRDefault="000132EE" w:rsidP="00DE6F47">
      <w:pPr>
        <w:widowControl w:val="0"/>
        <w:autoSpaceDE w:val="0"/>
        <w:spacing w:after="0" w:line="240" w:lineRule="auto"/>
        <w:jc w:val="center"/>
        <w:rPr>
          <w:rFonts w:ascii="Arial" w:hAnsi="Arial" w:cs="Arial"/>
          <w:b/>
          <w:bCs/>
          <w:color w:val="auto"/>
          <w:sz w:val="28"/>
          <w:szCs w:val="28"/>
        </w:rPr>
      </w:pPr>
    </w:p>
    <w:p w:rsidR="000132EE" w:rsidRPr="00DE6F47" w:rsidRDefault="00787FCB" w:rsidP="00DE6F47">
      <w:pPr>
        <w:tabs>
          <w:tab w:val="clear" w:pos="709"/>
        </w:tabs>
        <w:suppressAutoHyphens w:val="0"/>
        <w:autoSpaceDE w:val="0"/>
        <w:spacing w:after="0" w:line="240" w:lineRule="auto"/>
        <w:jc w:val="center"/>
        <w:rPr>
          <w:rFonts w:ascii="Arial" w:eastAsia="Calibri" w:hAnsi="Arial" w:cs="Arial"/>
          <w:b/>
          <w:bCs/>
          <w:color w:val="auto"/>
          <w:sz w:val="26"/>
          <w:szCs w:val="26"/>
        </w:rPr>
      </w:pPr>
      <w:r w:rsidRPr="00DE6F47">
        <w:rPr>
          <w:rFonts w:ascii="Arial" w:eastAsia="Calibri" w:hAnsi="Arial" w:cs="Arial"/>
          <w:b/>
          <w:bCs/>
          <w:color w:val="auto"/>
          <w:sz w:val="26"/>
          <w:szCs w:val="26"/>
        </w:rPr>
        <w:t>5.1.</w:t>
      </w:r>
      <w:r w:rsidR="003D27DE" w:rsidRPr="00DE6F47">
        <w:rPr>
          <w:rFonts w:ascii="Arial" w:eastAsia="Calibri" w:hAnsi="Arial" w:cs="Arial"/>
          <w:b/>
          <w:bCs/>
          <w:color w:val="auto"/>
          <w:sz w:val="26"/>
          <w:szCs w:val="26"/>
        </w:rPr>
        <w:t xml:space="preserve"> </w:t>
      </w:r>
      <w:r w:rsidRPr="00DE6F47">
        <w:rPr>
          <w:rFonts w:ascii="Arial" w:eastAsia="Calibri" w:hAnsi="Arial" w:cs="Arial"/>
          <w:b/>
          <w:bCs/>
          <w:color w:val="auto"/>
          <w:sz w:val="26"/>
          <w:szCs w:val="26"/>
        </w:rPr>
        <w:t>Информация для заявителя о его праве подать жалобу на решение и (или) действие (бездействие) органа местного самоуправления,</w:t>
      </w:r>
      <w:r w:rsidRPr="00DE6F47">
        <w:rPr>
          <w:rFonts w:ascii="Arial" w:eastAsia="Calibri" w:hAnsi="Arial" w:cs="Arial"/>
          <w:bCs/>
          <w:color w:val="auto"/>
          <w:sz w:val="26"/>
          <w:szCs w:val="26"/>
        </w:rPr>
        <w:t xml:space="preserve"> </w:t>
      </w:r>
      <w:r w:rsidRPr="00DE6F47">
        <w:rPr>
          <w:rFonts w:ascii="Arial" w:eastAsia="Calibri" w:hAnsi="Arial" w:cs="Arial"/>
          <w:b/>
          <w:bCs/>
          <w:color w:val="auto"/>
          <w:sz w:val="26"/>
          <w:szCs w:val="26"/>
        </w:rPr>
        <w:t>предоставляющего муниципальную услугу, и (или) его должностных лиц, муниципальных служащих,</w:t>
      </w:r>
      <w:r w:rsidR="003D27DE" w:rsidRPr="00DE6F47">
        <w:rPr>
          <w:rFonts w:ascii="Arial" w:eastAsia="Calibri" w:hAnsi="Arial" w:cs="Arial"/>
          <w:b/>
          <w:bCs/>
          <w:color w:val="auto"/>
          <w:sz w:val="26"/>
          <w:szCs w:val="26"/>
        </w:rPr>
        <w:t xml:space="preserve"> </w:t>
      </w:r>
      <w:r w:rsidRPr="00DE6F47">
        <w:rPr>
          <w:rFonts w:ascii="Arial" w:eastAsia="Calibri" w:hAnsi="Arial" w:cs="Arial"/>
          <w:b/>
          <w:bCs/>
          <w:color w:val="auto"/>
          <w:sz w:val="26"/>
          <w:szCs w:val="26"/>
        </w:rPr>
        <w:t>при предоставлении муниципальной услуги, многофункционального центра, работника многофункционального центра, (далее - жалоба)</w:t>
      </w:r>
    </w:p>
    <w:p w:rsidR="000132EE" w:rsidRPr="00DE6F47" w:rsidRDefault="000132EE" w:rsidP="00DE6F47">
      <w:pPr>
        <w:autoSpaceDE w:val="0"/>
        <w:spacing w:after="0" w:line="240" w:lineRule="auto"/>
        <w:jc w:val="center"/>
        <w:rPr>
          <w:rFonts w:ascii="Arial" w:hAnsi="Arial" w:cs="Arial"/>
          <w:b/>
          <w:color w:val="auto"/>
          <w:sz w:val="26"/>
          <w:szCs w:val="26"/>
        </w:rPr>
      </w:pPr>
    </w:p>
    <w:p w:rsidR="000132EE" w:rsidRPr="003D27DE" w:rsidRDefault="00787FCB" w:rsidP="00DE6F4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Заявитель имеет право</w:t>
      </w:r>
      <w:r w:rsidR="003D27DE" w:rsidRPr="003D27DE">
        <w:rPr>
          <w:rFonts w:ascii="Arial" w:hAnsi="Arial" w:cs="Arial"/>
          <w:color w:val="auto"/>
          <w:sz w:val="24"/>
          <w:szCs w:val="24"/>
        </w:rPr>
        <w:t xml:space="preserve"> </w:t>
      </w:r>
      <w:r w:rsidRPr="003D27DE">
        <w:rPr>
          <w:rFonts w:ascii="Arial" w:hAnsi="Arial" w:cs="Arial"/>
          <w:color w:val="auto"/>
          <w:sz w:val="24"/>
          <w:szCs w:val="24"/>
        </w:rPr>
        <w:t>подать жалобу на</w:t>
      </w:r>
      <w:r w:rsidR="003D27DE" w:rsidRPr="003D27DE">
        <w:rPr>
          <w:rFonts w:ascii="Arial" w:hAnsi="Arial" w:cs="Arial"/>
          <w:color w:val="auto"/>
          <w:sz w:val="24"/>
          <w:szCs w:val="24"/>
        </w:rPr>
        <w:t xml:space="preserve"> </w:t>
      </w:r>
      <w:r w:rsidRPr="003D27DE">
        <w:rPr>
          <w:rFonts w:ascii="Arial" w:hAnsi="Arial" w:cs="Arial"/>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3D27DE">
        <w:rPr>
          <w:rFonts w:ascii="Arial" w:hAnsi="Arial" w:cs="Arial"/>
          <w:color w:val="auto"/>
          <w:sz w:val="24"/>
          <w:szCs w:val="24"/>
        </w:rPr>
        <w:t>, многофункционального центра, работника многофункционального центра.</w:t>
      </w:r>
    </w:p>
    <w:p w:rsidR="000132EE" w:rsidRPr="003D27DE" w:rsidRDefault="00787FCB" w:rsidP="00DE6F47">
      <w:pPr>
        <w:tabs>
          <w:tab w:val="clear" w:pos="709"/>
        </w:tabs>
        <w:spacing w:after="0" w:line="240" w:lineRule="auto"/>
        <w:ind w:firstLine="1134"/>
        <w:jc w:val="both"/>
        <w:rPr>
          <w:rFonts w:ascii="Arial" w:hAnsi="Arial" w:cs="Arial"/>
          <w:color w:val="auto"/>
          <w:sz w:val="24"/>
          <w:szCs w:val="24"/>
        </w:rPr>
      </w:pPr>
      <w:r w:rsidRPr="003D27DE">
        <w:rPr>
          <w:rFonts w:ascii="Arial" w:hAnsi="Arial" w:cs="Arial"/>
          <w:bCs/>
          <w:color w:val="auto"/>
          <w:sz w:val="24"/>
          <w:szCs w:val="24"/>
        </w:rPr>
        <w:lastRenderedPageBreak/>
        <w:t>Заявитель имеет право направить жалобу,</w:t>
      </w:r>
      <w:r w:rsidR="003D27DE" w:rsidRPr="003D27DE">
        <w:rPr>
          <w:rFonts w:ascii="Arial" w:hAnsi="Arial" w:cs="Arial"/>
          <w:bCs/>
          <w:color w:val="auto"/>
          <w:sz w:val="24"/>
          <w:szCs w:val="24"/>
        </w:rPr>
        <w:t xml:space="preserve"> </w:t>
      </w:r>
      <w:r w:rsidRPr="003D27DE">
        <w:rPr>
          <w:rFonts w:ascii="Arial" w:hAnsi="Arial" w:cs="Arial"/>
          <w:color w:val="auto"/>
          <w:sz w:val="24"/>
          <w:szCs w:val="24"/>
        </w:rPr>
        <w:t>в том числе</w:t>
      </w:r>
      <w:r w:rsidR="003D27DE" w:rsidRPr="003D27DE">
        <w:rPr>
          <w:rFonts w:ascii="Arial" w:hAnsi="Arial" w:cs="Arial"/>
          <w:color w:val="auto"/>
          <w:sz w:val="24"/>
          <w:szCs w:val="24"/>
        </w:rPr>
        <w:t xml:space="preserve"> </w:t>
      </w:r>
      <w:r w:rsidRPr="003D27DE">
        <w:rPr>
          <w:rFonts w:ascii="Arial" w:hAnsi="Arial" w:cs="Arial"/>
          <w:color w:val="auto"/>
          <w:sz w:val="24"/>
          <w:szCs w:val="24"/>
        </w:rPr>
        <w:t>посредством федеральной государственной информационной системы</w:t>
      </w:r>
      <w:r w:rsidR="003D27DE" w:rsidRPr="003D27DE">
        <w:rPr>
          <w:rFonts w:ascii="Arial" w:hAnsi="Arial" w:cs="Arial"/>
          <w:color w:val="auto"/>
          <w:sz w:val="24"/>
          <w:szCs w:val="24"/>
        </w:rPr>
        <w:t xml:space="preserve"> </w:t>
      </w:r>
      <w:r w:rsidRPr="003D27DE">
        <w:rPr>
          <w:rFonts w:ascii="Arial" w:hAnsi="Arial" w:cs="Arial"/>
          <w:color w:val="auto"/>
          <w:sz w:val="24"/>
          <w:szCs w:val="24"/>
        </w:rPr>
        <w:t>«Единый портал государственных и муниципальных услуг (функций)»</w:t>
      </w:r>
      <w:r w:rsidR="003D27DE" w:rsidRPr="003D27DE">
        <w:rPr>
          <w:rFonts w:ascii="Arial" w:hAnsi="Arial" w:cs="Arial"/>
          <w:color w:val="auto"/>
          <w:sz w:val="24"/>
          <w:szCs w:val="24"/>
        </w:rPr>
        <w:t xml:space="preserve"> </w:t>
      </w:r>
      <w:r w:rsidRPr="00DE6F47">
        <w:rPr>
          <w:rFonts w:ascii="Arial" w:hAnsi="Arial" w:cs="Arial"/>
          <w:sz w:val="24"/>
          <w:szCs w:val="24"/>
        </w:rPr>
        <w:t>https://www.gosuslugi.ru/</w:t>
      </w:r>
      <w:r w:rsidRPr="003D27DE">
        <w:rPr>
          <w:rFonts w:ascii="Arial" w:hAnsi="Arial" w:cs="Arial"/>
          <w:color w:val="auto"/>
          <w:sz w:val="24"/>
          <w:szCs w:val="24"/>
        </w:rPr>
        <w:t>.</w:t>
      </w:r>
    </w:p>
    <w:p w:rsidR="000132EE" w:rsidRPr="00DE6F47" w:rsidRDefault="000132EE" w:rsidP="00DE6F47">
      <w:pPr>
        <w:tabs>
          <w:tab w:val="clear" w:pos="709"/>
        </w:tabs>
        <w:spacing w:after="0" w:line="240" w:lineRule="auto"/>
        <w:ind w:firstLine="1134"/>
        <w:jc w:val="center"/>
        <w:rPr>
          <w:rFonts w:ascii="Arial" w:hAnsi="Arial" w:cs="Arial"/>
          <w:color w:val="auto"/>
          <w:sz w:val="26"/>
          <w:szCs w:val="26"/>
        </w:rPr>
      </w:pPr>
    </w:p>
    <w:p w:rsidR="000132EE" w:rsidRPr="00DE6F47" w:rsidRDefault="00787FCB" w:rsidP="00DE6F47">
      <w:pPr>
        <w:tabs>
          <w:tab w:val="clear" w:pos="709"/>
        </w:tabs>
        <w:autoSpaceDE w:val="0"/>
        <w:spacing w:after="0" w:line="240" w:lineRule="auto"/>
        <w:ind w:firstLine="540"/>
        <w:jc w:val="center"/>
        <w:rPr>
          <w:rFonts w:ascii="Arial" w:hAnsi="Arial" w:cs="Arial"/>
          <w:b/>
          <w:bCs/>
          <w:color w:val="auto"/>
          <w:sz w:val="26"/>
          <w:szCs w:val="26"/>
        </w:rPr>
      </w:pPr>
      <w:r w:rsidRPr="00DE6F47">
        <w:rPr>
          <w:rFonts w:ascii="Arial" w:hAnsi="Arial" w:cs="Arial"/>
          <w:b/>
          <w:bCs/>
          <w:color w:val="auto"/>
          <w:sz w:val="26"/>
          <w:szCs w:val="26"/>
        </w:rPr>
        <w:t>5.2. Органы</w:t>
      </w:r>
      <w:r w:rsidR="003D27DE" w:rsidRPr="00DE6F47">
        <w:rPr>
          <w:rFonts w:ascii="Arial" w:hAnsi="Arial" w:cs="Arial"/>
          <w:b/>
          <w:bCs/>
          <w:color w:val="auto"/>
          <w:sz w:val="26"/>
          <w:szCs w:val="26"/>
        </w:rPr>
        <w:t xml:space="preserve"> </w:t>
      </w:r>
      <w:r w:rsidRPr="00DE6F47">
        <w:rPr>
          <w:rFonts w:ascii="Arial" w:hAnsi="Arial" w:cs="Arial"/>
          <w:b/>
          <w:bCs/>
          <w:color w:val="auto"/>
          <w:sz w:val="26"/>
          <w:szCs w:val="26"/>
        </w:rPr>
        <w:t>местного самоуправления Курской области, многофункциональные центры, ли</w:t>
      </w:r>
      <w:r w:rsidRPr="00DE6F47">
        <w:rPr>
          <w:rFonts w:ascii="Arial" w:hAnsi="Arial" w:cs="Arial"/>
          <w:b/>
          <w:color w:val="auto"/>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3D27DE" w:rsidRPr="00DE6F47">
        <w:rPr>
          <w:rFonts w:ascii="Arial" w:hAnsi="Arial" w:cs="Arial"/>
          <w:b/>
          <w:bCs/>
          <w:color w:val="auto"/>
          <w:sz w:val="26"/>
          <w:szCs w:val="26"/>
        </w:rPr>
        <w:t xml:space="preserve"> </w:t>
      </w:r>
      <w:r w:rsidRPr="00DE6F47">
        <w:rPr>
          <w:rFonts w:ascii="Arial" w:hAnsi="Arial" w:cs="Arial"/>
          <w:b/>
          <w:bCs/>
          <w:color w:val="auto"/>
          <w:sz w:val="26"/>
          <w:szCs w:val="26"/>
        </w:rPr>
        <w:t>и</w:t>
      </w:r>
      <w:r w:rsidR="003D27DE" w:rsidRPr="00DE6F47">
        <w:rPr>
          <w:rFonts w:ascii="Arial" w:hAnsi="Arial" w:cs="Arial"/>
          <w:b/>
          <w:bCs/>
          <w:color w:val="auto"/>
          <w:sz w:val="26"/>
          <w:szCs w:val="26"/>
        </w:rPr>
        <w:t xml:space="preserve"> </w:t>
      </w:r>
      <w:r w:rsidRPr="00DE6F47">
        <w:rPr>
          <w:rFonts w:ascii="Arial" w:hAnsi="Arial" w:cs="Arial"/>
          <w:b/>
          <w:bCs/>
          <w:color w:val="auto"/>
          <w:sz w:val="26"/>
          <w:szCs w:val="26"/>
        </w:rPr>
        <w:t>уполномоченные на рассмотрение жалобы должностные лица, которым может быть направлена жалоба.</w:t>
      </w:r>
    </w:p>
    <w:p w:rsidR="000132EE" w:rsidRPr="00DE6F47" w:rsidRDefault="000132EE" w:rsidP="00DE6F47">
      <w:pPr>
        <w:autoSpaceDE w:val="0"/>
        <w:spacing w:after="0" w:line="240" w:lineRule="auto"/>
        <w:jc w:val="center"/>
        <w:rPr>
          <w:rFonts w:ascii="Arial" w:hAnsi="Arial" w:cs="Arial"/>
          <w:color w:val="auto"/>
          <w:sz w:val="26"/>
          <w:szCs w:val="26"/>
        </w:rPr>
      </w:pPr>
    </w:p>
    <w:p w:rsidR="000132EE" w:rsidRPr="003D27DE" w:rsidRDefault="00787FCB" w:rsidP="00DE6F47">
      <w:pPr>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Жалоба может быть направлена в:</w:t>
      </w:r>
    </w:p>
    <w:p w:rsidR="000132EE" w:rsidRPr="003D27DE" w:rsidRDefault="00787FCB" w:rsidP="00DE6F4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Администрацию;</w:t>
      </w:r>
    </w:p>
    <w:p w:rsidR="000132EE" w:rsidRPr="003D27DE" w:rsidRDefault="00787FCB" w:rsidP="00DE6F4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0132EE" w:rsidRPr="003D27DE" w:rsidRDefault="00787FCB" w:rsidP="00DE6F47">
      <w:pPr>
        <w:autoSpaceDE w:val="0"/>
        <w:spacing w:after="0" w:line="240" w:lineRule="auto"/>
        <w:ind w:firstLine="1134"/>
        <w:jc w:val="both"/>
        <w:rPr>
          <w:rFonts w:ascii="Arial" w:hAnsi="Arial" w:cs="Arial"/>
          <w:bCs/>
          <w:color w:val="auto"/>
          <w:sz w:val="24"/>
          <w:szCs w:val="24"/>
        </w:rPr>
      </w:pPr>
      <w:r w:rsidRPr="003D27DE">
        <w:rPr>
          <w:rFonts w:ascii="Arial" w:hAnsi="Arial" w:cs="Arial"/>
          <w:bCs/>
          <w:color w:val="auto"/>
          <w:sz w:val="24"/>
          <w:szCs w:val="24"/>
        </w:rPr>
        <w:t>Жалобы рассматривают:</w:t>
      </w:r>
    </w:p>
    <w:p w:rsidR="000132EE" w:rsidRPr="003D27DE" w:rsidRDefault="00787FCB" w:rsidP="00DE6F47">
      <w:pPr>
        <w:autoSpaceDE w:val="0"/>
        <w:spacing w:after="0" w:line="240" w:lineRule="auto"/>
        <w:ind w:firstLine="1134"/>
        <w:jc w:val="both"/>
        <w:rPr>
          <w:rFonts w:ascii="Arial" w:hAnsi="Arial" w:cs="Arial"/>
          <w:color w:val="auto"/>
          <w:sz w:val="24"/>
          <w:szCs w:val="24"/>
        </w:rPr>
      </w:pPr>
      <w:r w:rsidRPr="003D27DE">
        <w:rPr>
          <w:rFonts w:ascii="Arial" w:hAnsi="Arial" w:cs="Arial"/>
          <w:bCs/>
          <w:color w:val="auto"/>
          <w:sz w:val="24"/>
          <w:szCs w:val="24"/>
        </w:rPr>
        <w:t xml:space="preserve">в </w:t>
      </w:r>
      <w:r w:rsidRPr="003D27DE">
        <w:rPr>
          <w:rFonts w:ascii="Arial" w:hAnsi="Arial" w:cs="Arial"/>
          <w:color w:val="auto"/>
          <w:sz w:val="24"/>
          <w:szCs w:val="24"/>
        </w:rPr>
        <w:t>Администрации -</w:t>
      </w:r>
      <w:r w:rsidR="003D27DE" w:rsidRPr="003D27DE">
        <w:rPr>
          <w:rFonts w:ascii="Arial" w:hAnsi="Arial" w:cs="Arial"/>
          <w:color w:val="auto"/>
          <w:sz w:val="24"/>
          <w:szCs w:val="24"/>
        </w:rPr>
        <w:t xml:space="preserve"> </w:t>
      </w:r>
      <w:r w:rsidRPr="003D27DE">
        <w:rPr>
          <w:rFonts w:ascii="Arial" w:hAnsi="Arial" w:cs="Arial"/>
          <w:color w:val="auto"/>
          <w:sz w:val="24"/>
          <w:szCs w:val="24"/>
        </w:rPr>
        <w:t>уполномоченное на рассмотрение жалоб должностное лицо;</w:t>
      </w:r>
    </w:p>
    <w:p w:rsidR="000132EE" w:rsidRPr="003D27DE" w:rsidRDefault="00787FCB" w:rsidP="00DE6F4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в МФЦ - руководитель многофункционального центра;</w:t>
      </w:r>
    </w:p>
    <w:p w:rsidR="000132EE" w:rsidRPr="003D27DE" w:rsidRDefault="00787FCB" w:rsidP="00DE6F47">
      <w:pPr>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у учредителя - руководитель учредителя многофункционального центра.</w:t>
      </w:r>
    </w:p>
    <w:p w:rsidR="000132EE" w:rsidRPr="00DE6F47" w:rsidRDefault="000132EE" w:rsidP="00DE6F47">
      <w:pPr>
        <w:autoSpaceDE w:val="0"/>
        <w:spacing w:after="0" w:line="240" w:lineRule="auto"/>
        <w:jc w:val="center"/>
        <w:rPr>
          <w:rFonts w:ascii="Arial" w:hAnsi="Arial" w:cs="Arial"/>
          <w:color w:val="auto"/>
          <w:sz w:val="26"/>
          <w:szCs w:val="26"/>
        </w:rPr>
      </w:pPr>
    </w:p>
    <w:p w:rsidR="000132EE" w:rsidRPr="00DE6F47" w:rsidRDefault="00787FCB" w:rsidP="00DE6F47">
      <w:pPr>
        <w:tabs>
          <w:tab w:val="clear" w:pos="709"/>
        </w:tabs>
        <w:spacing w:after="0" w:line="240" w:lineRule="auto"/>
        <w:jc w:val="center"/>
        <w:rPr>
          <w:rFonts w:ascii="Arial" w:hAnsi="Arial" w:cs="Arial"/>
          <w:b/>
          <w:color w:val="auto"/>
          <w:sz w:val="26"/>
          <w:szCs w:val="26"/>
        </w:rPr>
      </w:pPr>
      <w:r w:rsidRPr="00DE6F47">
        <w:rPr>
          <w:rFonts w:ascii="Arial" w:hAnsi="Arial" w:cs="Arial"/>
          <w:b/>
          <w:color w:val="auto"/>
          <w:sz w:val="26"/>
          <w:szCs w:val="26"/>
        </w:rPr>
        <w:t>5.3. Способы информирования заявителей о порядке подачи и рассмотрения жалобы, в том числе с использованием Единого портала</w:t>
      </w:r>
    </w:p>
    <w:p w:rsidR="000132EE" w:rsidRPr="00DE6F47" w:rsidRDefault="000132EE" w:rsidP="00DE6F47">
      <w:pPr>
        <w:tabs>
          <w:tab w:val="clear" w:pos="709"/>
        </w:tabs>
        <w:spacing w:after="0" w:line="240" w:lineRule="auto"/>
        <w:jc w:val="center"/>
        <w:rPr>
          <w:rFonts w:ascii="Arial" w:hAnsi="Arial" w:cs="Arial"/>
          <w:b/>
          <w:bCs/>
          <w:color w:val="auto"/>
          <w:sz w:val="26"/>
          <w:szCs w:val="26"/>
        </w:rPr>
      </w:pPr>
    </w:p>
    <w:p w:rsidR="000132EE" w:rsidRPr="003D27DE" w:rsidRDefault="00787FCB" w:rsidP="00DE6F47">
      <w:pPr>
        <w:tabs>
          <w:tab w:val="clear" w:pos="709"/>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Информирование</w:t>
      </w:r>
      <w:r w:rsidR="003D27DE" w:rsidRPr="003D27DE">
        <w:rPr>
          <w:rFonts w:ascii="Arial" w:hAnsi="Arial" w:cs="Arial"/>
          <w:color w:val="auto"/>
          <w:sz w:val="24"/>
          <w:szCs w:val="24"/>
        </w:rPr>
        <w:t xml:space="preserve"> </w:t>
      </w:r>
      <w:r w:rsidRPr="003D27DE">
        <w:rPr>
          <w:rFonts w:ascii="Arial" w:hAnsi="Arial" w:cs="Arial"/>
          <w:color w:val="auto"/>
          <w:sz w:val="24"/>
          <w:szCs w:val="24"/>
        </w:rPr>
        <w:t>заявителей о порядке</w:t>
      </w:r>
      <w:r w:rsidR="003D27DE" w:rsidRPr="003D27DE">
        <w:rPr>
          <w:rFonts w:ascii="Arial" w:hAnsi="Arial" w:cs="Arial"/>
          <w:color w:val="auto"/>
          <w:sz w:val="24"/>
          <w:szCs w:val="24"/>
        </w:rPr>
        <w:t xml:space="preserve"> </w:t>
      </w:r>
      <w:r w:rsidRPr="003D27DE">
        <w:rPr>
          <w:rFonts w:ascii="Arial" w:hAnsi="Arial" w:cs="Arial"/>
          <w:color w:val="auto"/>
          <w:sz w:val="24"/>
          <w:szCs w:val="24"/>
        </w:rPr>
        <w:t>подачи</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и рассмотрения жалобы осуществляется посредством размещения информации на стендах в местах предоставления </w:t>
      </w:r>
      <w:r w:rsidRPr="003D27DE">
        <w:rPr>
          <w:rFonts w:ascii="Arial" w:hAnsi="Arial" w:cs="Arial"/>
          <w:bCs/>
          <w:color w:val="auto"/>
          <w:sz w:val="24"/>
          <w:szCs w:val="24"/>
        </w:rPr>
        <w:t>муниципальной</w:t>
      </w:r>
      <w:r w:rsidRPr="003D27DE">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на официальном сайте Администрации, предоставляющей </w:t>
      </w:r>
      <w:r w:rsidRPr="003D27DE">
        <w:rPr>
          <w:rFonts w:ascii="Arial" w:hAnsi="Arial" w:cs="Arial"/>
          <w:bCs/>
          <w:color w:val="auto"/>
          <w:sz w:val="24"/>
          <w:szCs w:val="24"/>
        </w:rPr>
        <w:t>муниципальную</w:t>
      </w:r>
      <w:r w:rsidRPr="003D27DE">
        <w:rPr>
          <w:rFonts w:ascii="Arial" w:hAnsi="Arial" w:cs="Arial"/>
          <w:color w:val="auto"/>
          <w:sz w:val="24"/>
          <w:szCs w:val="24"/>
        </w:rPr>
        <w:t xml:space="preserve"> услугу</w:t>
      </w:r>
      <w:r w:rsidR="003D27DE" w:rsidRPr="003D27DE">
        <w:rPr>
          <w:rFonts w:ascii="Arial" w:hAnsi="Arial" w:cs="Arial"/>
          <w:color w:val="auto"/>
          <w:sz w:val="24"/>
          <w:szCs w:val="24"/>
        </w:rPr>
        <w:t xml:space="preserve"> </w:t>
      </w:r>
      <w:r w:rsidRPr="003D27DE">
        <w:rPr>
          <w:rFonts w:ascii="Arial" w:hAnsi="Arial" w:cs="Arial"/>
          <w:color w:val="auto"/>
          <w:sz w:val="24"/>
          <w:szCs w:val="24"/>
        </w:rPr>
        <w:t>осуществляется, в</w:t>
      </w:r>
      <w:r w:rsidR="003D27DE" w:rsidRPr="003D27DE">
        <w:rPr>
          <w:rFonts w:ascii="Arial" w:hAnsi="Arial" w:cs="Arial"/>
          <w:color w:val="auto"/>
          <w:sz w:val="24"/>
          <w:szCs w:val="24"/>
        </w:rPr>
        <w:t xml:space="preserve"> </w:t>
      </w:r>
      <w:r w:rsidRPr="003D27DE">
        <w:rPr>
          <w:rFonts w:ascii="Arial" w:hAnsi="Arial" w:cs="Arial"/>
          <w:color w:val="auto"/>
          <w:sz w:val="24"/>
          <w:szCs w:val="24"/>
        </w:rPr>
        <w:t>том</w:t>
      </w:r>
      <w:r w:rsidR="003D27DE" w:rsidRPr="003D27DE">
        <w:rPr>
          <w:rFonts w:ascii="Arial" w:hAnsi="Arial" w:cs="Arial"/>
          <w:color w:val="auto"/>
          <w:sz w:val="24"/>
          <w:szCs w:val="24"/>
        </w:rPr>
        <w:t xml:space="preserve"> </w:t>
      </w:r>
      <w:r w:rsidRPr="003D27DE">
        <w:rPr>
          <w:rFonts w:ascii="Arial" w:hAnsi="Arial" w:cs="Arial"/>
          <w:color w:val="auto"/>
          <w:sz w:val="24"/>
          <w:szCs w:val="24"/>
        </w:rPr>
        <w:t>числе</w:t>
      </w:r>
      <w:r w:rsidR="003D27DE" w:rsidRPr="003D27DE">
        <w:rPr>
          <w:rFonts w:ascii="Arial" w:hAnsi="Arial" w:cs="Arial"/>
          <w:color w:val="auto"/>
          <w:sz w:val="24"/>
          <w:szCs w:val="24"/>
        </w:rPr>
        <w:t xml:space="preserve"> </w:t>
      </w:r>
      <w:r w:rsidRPr="003D27DE">
        <w:rPr>
          <w:rFonts w:ascii="Arial" w:hAnsi="Arial" w:cs="Arial"/>
          <w:color w:val="auto"/>
          <w:sz w:val="24"/>
          <w:szCs w:val="24"/>
        </w:rPr>
        <w:t>по телефону, электронной почте,</w:t>
      </w:r>
      <w:r w:rsidR="003D27DE" w:rsidRPr="003D27DE">
        <w:rPr>
          <w:rFonts w:ascii="Arial" w:hAnsi="Arial" w:cs="Arial"/>
          <w:color w:val="auto"/>
          <w:sz w:val="24"/>
          <w:szCs w:val="24"/>
        </w:rPr>
        <w:t xml:space="preserve"> </w:t>
      </w:r>
      <w:r w:rsidRPr="003D27DE">
        <w:rPr>
          <w:rFonts w:ascii="Arial" w:hAnsi="Arial" w:cs="Arial"/>
          <w:color w:val="auto"/>
          <w:sz w:val="24"/>
          <w:szCs w:val="24"/>
        </w:rPr>
        <w:t>при личном приёме.</w:t>
      </w:r>
    </w:p>
    <w:p w:rsidR="000132EE" w:rsidRPr="00DE6F47" w:rsidRDefault="000132EE" w:rsidP="00DE6F47">
      <w:pPr>
        <w:tabs>
          <w:tab w:val="clear" w:pos="709"/>
        </w:tabs>
        <w:spacing w:after="0" w:line="240" w:lineRule="auto"/>
        <w:jc w:val="center"/>
        <w:rPr>
          <w:rFonts w:ascii="Arial" w:hAnsi="Arial" w:cs="Arial"/>
          <w:color w:val="auto"/>
          <w:sz w:val="26"/>
          <w:szCs w:val="26"/>
        </w:rPr>
      </w:pPr>
    </w:p>
    <w:p w:rsidR="000132EE" w:rsidRPr="00DE6F47" w:rsidRDefault="00787FCB" w:rsidP="00DE6F47">
      <w:pPr>
        <w:tabs>
          <w:tab w:val="clear" w:pos="709"/>
        </w:tabs>
        <w:spacing w:after="0" w:line="240" w:lineRule="auto"/>
        <w:jc w:val="center"/>
        <w:rPr>
          <w:rFonts w:ascii="Arial" w:hAnsi="Arial" w:cs="Arial"/>
          <w:b/>
          <w:color w:val="auto"/>
          <w:sz w:val="26"/>
          <w:szCs w:val="26"/>
        </w:rPr>
      </w:pPr>
      <w:r w:rsidRPr="00DE6F47">
        <w:rPr>
          <w:rFonts w:ascii="Arial" w:hAnsi="Arial" w:cs="Arial"/>
          <w:b/>
          <w:color w:val="auto"/>
          <w:sz w:val="26"/>
          <w:szCs w:val="26"/>
        </w:rPr>
        <w:t>5.4.</w:t>
      </w:r>
      <w:r w:rsidRPr="00DE6F47">
        <w:rPr>
          <w:rFonts w:ascii="Arial" w:hAnsi="Arial" w:cs="Arial"/>
          <w:color w:val="auto"/>
          <w:sz w:val="26"/>
          <w:szCs w:val="26"/>
        </w:rPr>
        <w:t xml:space="preserve"> </w:t>
      </w:r>
      <w:r w:rsidRPr="00DE6F47">
        <w:rPr>
          <w:rFonts w:ascii="Arial" w:hAnsi="Arial" w:cs="Arial"/>
          <w:b/>
          <w:color w:val="auto"/>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132EE" w:rsidRPr="00DE6F47" w:rsidRDefault="000132EE" w:rsidP="00DE6F47">
      <w:pPr>
        <w:tabs>
          <w:tab w:val="clear" w:pos="709"/>
        </w:tabs>
        <w:spacing w:after="0" w:line="240" w:lineRule="auto"/>
        <w:jc w:val="center"/>
        <w:rPr>
          <w:rFonts w:ascii="Arial" w:hAnsi="Arial" w:cs="Arial"/>
          <w:b/>
          <w:color w:val="auto"/>
          <w:sz w:val="26"/>
          <w:szCs w:val="26"/>
        </w:rPr>
      </w:pPr>
    </w:p>
    <w:p w:rsidR="000132EE" w:rsidRPr="003D27DE" w:rsidRDefault="00787FCB" w:rsidP="00DE6F47">
      <w:pPr>
        <w:tabs>
          <w:tab w:val="clear" w:pos="709"/>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132EE" w:rsidRPr="003D27DE" w:rsidRDefault="00787FCB" w:rsidP="00DE6F47">
      <w:pPr>
        <w:tabs>
          <w:tab w:val="clear" w:pos="709"/>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Федеральным законом</w:t>
      </w:r>
      <w:r w:rsidR="003D27DE" w:rsidRPr="003D27DE">
        <w:rPr>
          <w:rFonts w:ascii="Arial" w:hAnsi="Arial" w:cs="Arial"/>
          <w:color w:val="auto"/>
          <w:sz w:val="24"/>
          <w:szCs w:val="24"/>
        </w:rPr>
        <w:t xml:space="preserve"> </w:t>
      </w:r>
      <w:r w:rsidRPr="003D27DE">
        <w:rPr>
          <w:rFonts w:ascii="Arial" w:hAnsi="Arial" w:cs="Arial"/>
          <w:color w:val="auto"/>
          <w:sz w:val="24"/>
          <w:szCs w:val="24"/>
        </w:rPr>
        <w:t>от 27.07.2010 № 210-ФЗ</w:t>
      </w:r>
      <w:r w:rsidR="003D27DE" w:rsidRPr="003D27DE">
        <w:rPr>
          <w:rFonts w:ascii="Arial" w:hAnsi="Arial" w:cs="Arial"/>
          <w:color w:val="auto"/>
          <w:sz w:val="24"/>
          <w:szCs w:val="24"/>
        </w:rPr>
        <w:t xml:space="preserve"> </w:t>
      </w:r>
      <w:r w:rsidRPr="003D27DE">
        <w:rPr>
          <w:rFonts w:ascii="Arial" w:hAnsi="Arial" w:cs="Arial"/>
          <w:color w:val="auto"/>
          <w:sz w:val="24"/>
          <w:szCs w:val="24"/>
        </w:rPr>
        <w:t>«Об организации предоставления государственных и муниципальных услуг»;</w:t>
      </w:r>
    </w:p>
    <w:p w:rsidR="000132EE" w:rsidRPr="003D27DE" w:rsidRDefault="00787FCB" w:rsidP="00DE6F47">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постановлением</w:t>
      </w:r>
      <w:r w:rsidR="003D27DE" w:rsidRPr="003D27DE">
        <w:rPr>
          <w:rFonts w:ascii="Arial" w:hAnsi="Arial" w:cs="Arial"/>
          <w:color w:val="auto"/>
          <w:sz w:val="24"/>
          <w:szCs w:val="24"/>
        </w:rPr>
        <w:t xml:space="preserve"> </w:t>
      </w:r>
      <w:r w:rsidRPr="003D27DE">
        <w:rPr>
          <w:rFonts w:ascii="Arial" w:hAnsi="Arial" w:cs="Arial"/>
          <w:color w:val="auto"/>
          <w:sz w:val="24"/>
          <w:szCs w:val="24"/>
        </w:rPr>
        <w:t>Правительства РФ от 16.08.2012 № 840</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3D27DE">
        <w:rPr>
          <w:rFonts w:ascii="Arial" w:hAnsi="Arial" w:cs="Arial"/>
          <w:color w:val="auto"/>
          <w:sz w:val="24"/>
          <w:szCs w:val="24"/>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132EE" w:rsidRPr="003D27DE" w:rsidRDefault="00787FCB" w:rsidP="00DE6F47">
      <w:pPr>
        <w:tabs>
          <w:tab w:val="clear" w:pos="709"/>
        </w:tabs>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постановлением Администрации </w:t>
      </w:r>
      <w:r w:rsidR="00EC684F" w:rsidRPr="003D27DE">
        <w:rPr>
          <w:rStyle w:val="a4"/>
          <w:rFonts w:ascii="Arial" w:hAnsi="Arial" w:cs="Arial"/>
          <w:bCs/>
          <w:color w:val="000000"/>
          <w:sz w:val="24"/>
          <w:szCs w:val="24"/>
          <w:u w:val="none"/>
        </w:rPr>
        <w:t>Уланковского</w:t>
      </w:r>
      <w:r w:rsidRPr="003D27DE">
        <w:rPr>
          <w:rStyle w:val="a4"/>
          <w:rFonts w:ascii="Arial" w:hAnsi="Arial" w:cs="Arial"/>
          <w:bCs/>
          <w:color w:val="000000"/>
          <w:sz w:val="24"/>
          <w:szCs w:val="24"/>
          <w:u w:val="none"/>
        </w:rPr>
        <w:t xml:space="preserve"> </w:t>
      </w:r>
      <w:r w:rsidRPr="003D27DE">
        <w:rPr>
          <w:rStyle w:val="a4"/>
          <w:rFonts w:ascii="Arial" w:hAnsi="Arial" w:cs="Arial"/>
          <w:color w:val="000000"/>
          <w:sz w:val="24"/>
          <w:szCs w:val="24"/>
          <w:u w:val="none"/>
        </w:rPr>
        <w:t>сельсовета</w:t>
      </w:r>
      <w:r w:rsidRPr="003D27DE">
        <w:rPr>
          <w:rStyle w:val="a4"/>
          <w:rFonts w:ascii="Arial" w:hAnsi="Arial" w:cs="Arial"/>
          <w:bCs/>
          <w:color w:val="000000"/>
          <w:sz w:val="24"/>
          <w:szCs w:val="24"/>
          <w:u w:val="none"/>
        </w:rPr>
        <w:t xml:space="preserve"> Суджанского района</w:t>
      </w:r>
      <w:r w:rsidRPr="003D27DE">
        <w:rPr>
          <w:rFonts w:ascii="Arial" w:hAnsi="Arial" w:cs="Arial"/>
          <w:color w:val="auto"/>
          <w:sz w:val="24"/>
          <w:szCs w:val="24"/>
        </w:rPr>
        <w:t xml:space="preserve"> Курской </w:t>
      </w:r>
      <w:r w:rsidR="00DE6F47">
        <w:rPr>
          <w:rFonts w:ascii="Arial" w:hAnsi="Arial" w:cs="Arial"/>
          <w:sz w:val="24"/>
          <w:szCs w:val="24"/>
        </w:rPr>
        <w:t xml:space="preserve">от </w:t>
      </w:r>
      <w:r w:rsidR="00DE6F47">
        <w:rPr>
          <w:rFonts w:ascii="Arial" w:hAnsi="Arial" w:cs="Arial"/>
          <w:color w:val="000000"/>
          <w:sz w:val="24"/>
          <w:szCs w:val="24"/>
        </w:rPr>
        <w:t>26.03.2013г. №8</w:t>
      </w:r>
      <w:r w:rsidR="00DE6F47">
        <w:rPr>
          <w:rFonts w:ascii="Arial" w:hAnsi="Arial" w:cs="Arial"/>
          <w:sz w:val="24"/>
          <w:szCs w:val="24"/>
        </w:rPr>
        <w:t xml:space="preserve"> «</w:t>
      </w:r>
      <w:r w:rsidR="00DE6F47">
        <w:rPr>
          <w:rFonts w:ascii="Arial" w:hAnsi="Arial" w:cs="Arial"/>
          <w:color w:val="000000"/>
          <w:sz w:val="24"/>
          <w:szCs w:val="24"/>
        </w:rPr>
        <w:t>Об утверждении Положения об особенностях подачи и рассмотрения жалоб на решения и действия (бездействие)органов местного самоуправления Уланковского сельсовета Суджанского района Курской области и их должностных лиц, муниципальных служащих органов местного самоуправления Уланковского сельсовета Суджанского района Курской области</w:t>
      </w:r>
      <w:r w:rsidR="00DE6F47">
        <w:rPr>
          <w:rFonts w:ascii="Arial" w:hAnsi="Arial" w:cs="Arial"/>
          <w:sz w:val="24"/>
          <w:szCs w:val="24"/>
        </w:rPr>
        <w:t>».</w:t>
      </w:r>
      <w:r w:rsidRPr="003D27DE">
        <w:rPr>
          <w:rFonts w:ascii="Arial" w:hAnsi="Arial" w:cs="Arial"/>
          <w:color w:val="auto"/>
          <w:sz w:val="24"/>
          <w:szCs w:val="24"/>
        </w:rPr>
        <w:t xml:space="preserve">; </w:t>
      </w:r>
    </w:p>
    <w:p w:rsidR="000132EE" w:rsidRPr="003D27DE" w:rsidRDefault="00787FCB" w:rsidP="00DE6F47">
      <w:pPr>
        <w:tabs>
          <w:tab w:val="clear" w:pos="709"/>
        </w:tabs>
        <w:suppressAutoHyphens w:val="0"/>
        <w:autoSpaceDE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Информация,</w:t>
      </w:r>
      <w:r w:rsidR="003D27DE" w:rsidRPr="003D27DE">
        <w:rPr>
          <w:rFonts w:ascii="Arial" w:hAnsi="Arial" w:cs="Arial"/>
          <w:color w:val="auto"/>
          <w:sz w:val="24"/>
          <w:szCs w:val="24"/>
        </w:rPr>
        <w:t xml:space="preserve"> </w:t>
      </w:r>
      <w:r w:rsidRPr="003D27DE">
        <w:rPr>
          <w:rFonts w:ascii="Arial" w:hAnsi="Arial" w:cs="Arial"/>
          <w:color w:val="auto"/>
          <w:sz w:val="24"/>
          <w:szCs w:val="24"/>
        </w:rPr>
        <w:t>указанная в данном разделе, размещена</w:t>
      </w:r>
      <w:r w:rsidR="003D27DE" w:rsidRPr="003D27DE">
        <w:rPr>
          <w:rFonts w:ascii="Arial" w:hAnsi="Arial" w:cs="Arial"/>
          <w:color w:val="auto"/>
          <w:sz w:val="24"/>
          <w:szCs w:val="24"/>
        </w:rPr>
        <w:t xml:space="preserve"> </w:t>
      </w:r>
      <w:r w:rsidRPr="003D27DE">
        <w:rPr>
          <w:rFonts w:ascii="Arial" w:hAnsi="Arial" w:cs="Arial"/>
          <w:color w:val="auto"/>
          <w:sz w:val="24"/>
          <w:szCs w:val="24"/>
        </w:rPr>
        <w:t>на</w:t>
      </w:r>
      <w:r w:rsidR="003D27DE" w:rsidRPr="003D27DE">
        <w:rPr>
          <w:rFonts w:ascii="Arial" w:hAnsi="Arial" w:cs="Arial"/>
          <w:color w:val="auto"/>
          <w:sz w:val="24"/>
          <w:szCs w:val="24"/>
        </w:rPr>
        <w:t xml:space="preserve"> </w:t>
      </w:r>
      <w:r w:rsidRPr="003D27DE">
        <w:rPr>
          <w:rFonts w:ascii="Arial" w:hAnsi="Arial" w:cs="Arial"/>
          <w:color w:val="auto"/>
          <w:sz w:val="24"/>
          <w:szCs w:val="24"/>
        </w:rPr>
        <w:t xml:space="preserve">Едином портале </w:t>
      </w:r>
      <w:r w:rsidRPr="00DE6F47">
        <w:rPr>
          <w:rFonts w:ascii="Arial" w:hAnsi="Arial" w:cs="Arial"/>
          <w:sz w:val="24"/>
          <w:szCs w:val="24"/>
        </w:rPr>
        <w:t>https://www.gosuslugi.ru/</w:t>
      </w:r>
      <w:r w:rsidRPr="003D27DE">
        <w:rPr>
          <w:rFonts w:ascii="Arial" w:hAnsi="Arial" w:cs="Arial"/>
          <w:color w:val="auto"/>
          <w:sz w:val="24"/>
          <w:szCs w:val="24"/>
        </w:rPr>
        <w:t>.</w:t>
      </w:r>
    </w:p>
    <w:p w:rsidR="000132EE" w:rsidRPr="00DE6F47" w:rsidRDefault="000132EE" w:rsidP="00DE6F47">
      <w:pPr>
        <w:spacing w:after="0" w:line="240" w:lineRule="auto"/>
        <w:jc w:val="center"/>
        <w:rPr>
          <w:rFonts w:ascii="Arial" w:hAnsi="Arial" w:cs="Arial"/>
          <w:color w:val="auto"/>
          <w:sz w:val="28"/>
          <w:szCs w:val="28"/>
        </w:rPr>
      </w:pPr>
    </w:p>
    <w:p w:rsidR="000132EE" w:rsidRPr="00DE6F47" w:rsidRDefault="00787FCB" w:rsidP="00DE6F47">
      <w:pPr>
        <w:tabs>
          <w:tab w:val="clear" w:pos="709"/>
        </w:tabs>
        <w:spacing w:after="0" w:line="240" w:lineRule="auto"/>
        <w:jc w:val="center"/>
        <w:rPr>
          <w:rFonts w:ascii="Arial" w:hAnsi="Arial" w:cs="Arial"/>
          <w:b/>
          <w:color w:val="auto"/>
          <w:sz w:val="28"/>
          <w:szCs w:val="28"/>
        </w:rPr>
      </w:pPr>
      <w:r w:rsidRPr="00DE6F47">
        <w:rPr>
          <w:rFonts w:ascii="Arial" w:hAnsi="Arial" w:cs="Arial"/>
          <w:b/>
          <w:color w:val="auto"/>
          <w:sz w:val="28"/>
          <w:szCs w:val="28"/>
          <w:lang w:val="en-US"/>
        </w:rPr>
        <w:t>VI</w:t>
      </w:r>
      <w:r w:rsidRPr="00DE6F47">
        <w:rPr>
          <w:rFonts w:ascii="Arial" w:hAnsi="Arial" w:cs="Arial"/>
          <w:b/>
          <w:color w:val="auto"/>
          <w:sz w:val="28"/>
          <w:szCs w:val="28"/>
        </w:rPr>
        <w:t>. Особенности выполнения административных процедур (действий) в многофункциональных центрах предоставления</w:t>
      </w:r>
    </w:p>
    <w:p w:rsidR="000132EE" w:rsidRPr="00DE6F47" w:rsidRDefault="00787FCB" w:rsidP="00DE6F47">
      <w:pPr>
        <w:tabs>
          <w:tab w:val="clear" w:pos="709"/>
        </w:tabs>
        <w:spacing w:after="0" w:line="240" w:lineRule="auto"/>
        <w:jc w:val="center"/>
        <w:rPr>
          <w:rFonts w:ascii="Arial" w:hAnsi="Arial" w:cs="Arial"/>
          <w:b/>
          <w:color w:val="auto"/>
          <w:sz w:val="28"/>
          <w:szCs w:val="28"/>
        </w:rPr>
      </w:pPr>
      <w:r w:rsidRPr="00DE6F47">
        <w:rPr>
          <w:rFonts w:ascii="Arial" w:hAnsi="Arial" w:cs="Arial"/>
          <w:b/>
          <w:color w:val="auto"/>
          <w:sz w:val="28"/>
          <w:szCs w:val="28"/>
        </w:rPr>
        <w:t>государственных и муниципальных услуг</w:t>
      </w:r>
    </w:p>
    <w:p w:rsidR="000132EE" w:rsidRPr="00DE6F47" w:rsidRDefault="000132EE" w:rsidP="00DE6F47">
      <w:pPr>
        <w:spacing w:after="0" w:line="240" w:lineRule="auto"/>
        <w:jc w:val="center"/>
        <w:rPr>
          <w:rFonts w:ascii="Arial" w:hAnsi="Arial" w:cs="Arial"/>
          <w:color w:val="auto"/>
          <w:sz w:val="28"/>
          <w:szCs w:val="28"/>
        </w:rPr>
      </w:pPr>
    </w:p>
    <w:p w:rsidR="000132EE" w:rsidRPr="003D27DE" w:rsidRDefault="00787FCB" w:rsidP="00DE6F4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003D27DE" w:rsidRPr="003D27DE">
        <w:rPr>
          <w:rFonts w:ascii="Arial" w:hAnsi="Arial" w:cs="Arial"/>
          <w:color w:val="auto"/>
          <w:sz w:val="24"/>
          <w:szCs w:val="24"/>
        </w:rPr>
        <w:t xml:space="preserve"> </w:t>
      </w:r>
      <w:r w:rsidRPr="003D27DE">
        <w:rPr>
          <w:rFonts w:ascii="Arial" w:hAnsi="Arial" w:cs="Arial"/>
          <w:color w:val="auto"/>
          <w:sz w:val="24"/>
          <w:szCs w:val="24"/>
        </w:rPr>
        <w:t>2.6. настоящего Административного регламента.</w:t>
      </w:r>
    </w:p>
    <w:p w:rsidR="000132EE" w:rsidRPr="003D27DE" w:rsidRDefault="00787FCB" w:rsidP="00DE6F47">
      <w:pPr>
        <w:widowControl w:val="0"/>
        <w:tabs>
          <w:tab w:val="clear" w:pos="709"/>
        </w:tabs>
        <w:suppressAutoHyphens w:val="0"/>
        <w:autoSpaceDE w:val="0"/>
        <w:spacing w:after="0" w:line="240" w:lineRule="auto"/>
        <w:ind w:firstLine="1134"/>
        <w:rPr>
          <w:rFonts w:ascii="Arial" w:hAnsi="Arial" w:cs="Arial"/>
          <w:color w:val="auto"/>
          <w:sz w:val="24"/>
          <w:szCs w:val="24"/>
        </w:rPr>
      </w:pPr>
      <w:r w:rsidRPr="003D27DE">
        <w:rPr>
          <w:rFonts w:ascii="Arial" w:hAnsi="Arial" w:cs="Arial"/>
          <w:color w:val="auto"/>
          <w:sz w:val="24"/>
          <w:szCs w:val="24"/>
        </w:rPr>
        <w:t>6.2.</w:t>
      </w:r>
      <w:r w:rsidR="003D27DE" w:rsidRPr="003D27DE">
        <w:rPr>
          <w:rFonts w:ascii="Arial" w:hAnsi="Arial" w:cs="Arial"/>
          <w:color w:val="auto"/>
          <w:sz w:val="24"/>
          <w:szCs w:val="24"/>
        </w:rPr>
        <w:t xml:space="preserve"> </w:t>
      </w:r>
      <w:r w:rsidRPr="003D27DE">
        <w:rPr>
          <w:rFonts w:ascii="Arial" w:hAnsi="Arial" w:cs="Arial"/>
          <w:color w:val="auto"/>
          <w:sz w:val="24"/>
          <w:szCs w:val="24"/>
        </w:rPr>
        <w:t>Предоставление муниципальной услуги в</w:t>
      </w:r>
      <w:r w:rsidR="003D27DE" w:rsidRPr="003D27DE">
        <w:rPr>
          <w:rFonts w:ascii="Arial" w:hAnsi="Arial" w:cs="Arial"/>
          <w:color w:val="auto"/>
          <w:sz w:val="24"/>
          <w:szCs w:val="24"/>
        </w:rPr>
        <w:t xml:space="preserve"> </w:t>
      </w:r>
      <w:r w:rsidRPr="003D27DE">
        <w:rPr>
          <w:rFonts w:ascii="Arial" w:hAnsi="Arial" w:cs="Arial"/>
          <w:color w:val="auto"/>
          <w:sz w:val="24"/>
          <w:szCs w:val="24"/>
        </w:rPr>
        <w:t>МФЦ осуществляется в соответствии с Федеральным законом от 27 июля 2010 года № 210-ФЗ «Об организации предоставления</w:t>
      </w:r>
      <w:r w:rsidR="003D27DE" w:rsidRPr="003D27DE">
        <w:rPr>
          <w:rFonts w:ascii="Arial" w:hAnsi="Arial" w:cs="Arial"/>
          <w:color w:val="auto"/>
          <w:sz w:val="24"/>
          <w:szCs w:val="24"/>
        </w:rPr>
        <w:t xml:space="preserve"> </w:t>
      </w:r>
      <w:r w:rsidRPr="003D27DE">
        <w:rPr>
          <w:rFonts w:ascii="Arial" w:hAnsi="Arial" w:cs="Arial"/>
          <w:color w:val="auto"/>
          <w:sz w:val="24"/>
          <w:szCs w:val="24"/>
        </w:rPr>
        <w:t>государственных</w:t>
      </w:r>
      <w:r w:rsidR="003D27DE" w:rsidRPr="003D27DE">
        <w:rPr>
          <w:rFonts w:ascii="Arial" w:hAnsi="Arial" w:cs="Arial"/>
          <w:color w:val="auto"/>
          <w:sz w:val="24"/>
          <w:szCs w:val="24"/>
        </w:rPr>
        <w:t xml:space="preserve"> </w:t>
      </w:r>
      <w:r w:rsidRPr="003D27DE">
        <w:rPr>
          <w:rFonts w:ascii="Arial" w:hAnsi="Arial" w:cs="Arial"/>
          <w:color w:val="auto"/>
          <w:sz w:val="24"/>
          <w:szCs w:val="24"/>
        </w:rPr>
        <w:t>и</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муниципальных услуг»;</w:t>
      </w:r>
    </w:p>
    <w:p w:rsidR="000132EE" w:rsidRPr="003D27DE" w:rsidRDefault="00787FCB" w:rsidP="00DE6F47">
      <w:pPr>
        <w:tabs>
          <w:tab w:val="clear" w:pos="709"/>
        </w:tabs>
        <w:suppressAutoHyphens w:val="0"/>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6.3. Взаимодействие МФЦ с Администрацией осуществляется в соответствии соглашением о взаимодействии</w:t>
      </w:r>
      <w:r w:rsidR="003D27DE" w:rsidRPr="003D27DE">
        <w:rPr>
          <w:rFonts w:ascii="Arial" w:hAnsi="Arial" w:cs="Arial"/>
          <w:color w:val="auto"/>
          <w:sz w:val="24"/>
          <w:szCs w:val="24"/>
        </w:rPr>
        <w:t xml:space="preserve"> </w:t>
      </w:r>
      <w:r w:rsidRPr="003D27DE">
        <w:rPr>
          <w:rFonts w:ascii="Arial" w:hAnsi="Arial" w:cs="Arial"/>
          <w:color w:val="auto"/>
          <w:sz w:val="24"/>
          <w:szCs w:val="24"/>
        </w:rPr>
        <w:t>между</w:t>
      </w:r>
      <w:r w:rsidR="003D27DE" w:rsidRPr="003D27DE">
        <w:rPr>
          <w:rFonts w:ascii="Arial" w:hAnsi="Arial" w:cs="Arial"/>
          <w:color w:val="auto"/>
          <w:sz w:val="24"/>
          <w:szCs w:val="24"/>
        </w:rPr>
        <w:t xml:space="preserve"> </w:t>
      </w:r>
      <w:r w:rsidRPr="003D27DE">
        <w:rPr>
          <w:rFonts w:ascii="Arial" w:hAnsi="Arial" w:cs="Arial"/>
          <w:color w:val="auto"/>
          <w:sz w:val="24"/>
          <w:szCs w:val="24"/>
        </w:rPr>
        <w:t>АУ КО «МФЦ» и Администрацией.</w:t>
      </w:r>
    </w:p>
    <w:p w:rsidR="000132EE" w:rsidRPr="003D27DE" w:rsidRDefault="00787FCB" w:rsidP="00DE6F4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132EE" w:rsidRPr="003D27DE" w:rsidRDefault="00787FCB" w:rsidP="00DE6F47">
      <w:pPr>
        <w:spacing w:after="0" w:line="240" w:lineRule="auto"/>
        <w:ind w:firstLine="1134"/>
        <w:jc w:val="both"/>
        <w:rPr>
          <w:rFonts w:ascii="Arial" w:eastAsia="Calibri" w:hAnsi="Arial" w:cs="Arial"/>
          <w:bCs/>
          <w:color w:val="auto"/>
          <w:sz w:val="24"/>
          <w:szCs w:val="24"/>
        </w:rPr>
      </w:pPr>
      <w:r w:rsidRPr="003D27DE">
        <w:rPr>
          <w:rFonts w:ascii="Arial" w:eastAsia="Calibri" w:hAnsi="Arial" w:cs="Arial"/>
          <w:bCs/>
          <w:color w:val="auto"/>
          <w:sz w:val="24"/>
          <w:szCs w:val="24"/>
        </w:rPr>
        <w:t>6.5. При получении заявления</w:t>
      </w:r>
      <w:r w:rsidR="003D27DE" w:rsidRPr="003D27DE">
        <w:rPr>
          <w:rFonts w:ascii="Arial" w:eastAsia="Calibri" w:hAnsi="Arial" w:cs="Arial"/>
          <w:bCs/>
          <w:color w:val="auto"/>
          <w:sz w:val="24"/>
          <w:szCs w:val="24"/>
        </w:rPr>
        <w:t xml:space="preserve"> </w:t>
      </w:r>
      <w:r w:rsidRPr="003D27DE">
        <w:rPr>
          <w:rFonts w:ascii="Arial" w:eastAsia="Calibri" w:hAnsi="Arial" w:cs="Arial"/>
          <w:bCs/>
          <w:color w:val="auto"/>
          <w:sz w:val="24"/>
          <w:szCs w:val="24"/>
        </w:rPr>
        <w:t>работник МФЦ</w:t>
      </w:r>
      <w:r w:rsidRPr="003D27DE">
        <w:rPr>
          <w:rFonts w:ascii="Arial" w:eastAsia="Calibri" w:hAnsi="Arial" w:cs="Arial"/>
          <w:color w:val="auto"/>
          <w:sz w:val="24"/>
          <w:szCs w:val="24"/>
        </w:rPr>
        <w:t>:</w:t>
      </w:r>
      <w:r w:rsidR="003D27DE" w:rsidRPr="003D27DE">
        <w:rPr>
          <w:rFonts w:ascii="Arial" w:eastAsia="Calibri" w:hAnsi="Arial" w:cs="Arial"/>
          <w:color w:val="auto"/>
          <w:sz w:val="24"/>
          <w:szCs w:val="24"/>
        </w:rPr>
        <w:t xml:space="preserve"> </w:t>
      </w:r>
    </w:p>
    <w:p w:rsidR="000132EE" w:rsidRPr="003D27DE" w:rsidRDefault="00787FCB" w:rsidP="00DE6F47">
      <w:pPr>
        <w:spacing w:after="0" w:line="240" w:lineRule="auto"/>
        <w:ind w:firstLine="1134"/>
        <w:jc w:val="both"/>
        <w:rPr>
          <w:rFonts w:ascii="Arial" w:eastAsia="Calibri" w:hAnsi="Arial" w:cs="Arial"/>
          <w:bCs/>
          <w:color w:val="auto"/>
          <w:sz w:val="24"/>
          <w:szCs w:val="24"/>
        </w:rPr>
      </w:pPr>
      <w:r w:rsidRPr="003D27DE">
        <w:rPr>
          <w:rFonts w:ascii="Arial" w:eastAsia="Calibri" w:hAnsi="Arial" w:cs="Arial"/>
          <w:bCs/>
          <w:color w:val="auto"/>
          <w:sz w:val="24"/>
          <w:szCs w:val="24"/>
        </w:rPr>
        <w:t>а)</w:t>
      </w:r>
      <w:r w:rsidR="003D27DE" w:rsidRPr="003D27DE">
        <w:rPr>
          <w:rFonts w:ascii="Arial" w:eastAsia="Calibri" w:hAnsi="Arial" w:cs="Arial"/>
          <w:bCs/>
          <w:color w:val="auto"/>
          <w:sz w:val="24"/>
          <w:szCs w:val="24"/>
        </w:rPr>
        <w:t xml:space="preserve"> </w:t>
      </w:r>
      <w:r w:rsidRPr="003D27DE">
        <w:rPr>
          <w:rFonts w:ascii="Arial" w:eastAsia="Calibri" w:hAnsi="Arial" w:cs="Arial"/>
          <w:bCs/>
          <w:color w:val="auto"/>
          <w:sz w:val="24"/>
          <w:szCs w:val="24"/>
        </w:rPr>
        <w:t>проверяет правильность оформления заявления.</w:t>
      </w:r>
      <w:r w:rsidR="003D27DE" w:rsidRPr="003D27DE">
        <w:rPr>
          <w:rFonts w:ascii="Arial" w:eastAsia="Calibri" w:hAnsi="Arial" w:cs="Arial"/>
          <w:bCs/>
          <w:color w:val="auto"/>
          <w:sz w:val="24"/>
          <w:szCs w:val="24"/>
        </w:rPr>
        <w:t xml:space="preserve"> </w:t>
      </w:r>
      <w:r w:rsidRPr="003D27DE">
        <w:rPr>
          <w:rFonts w:ascii="Arial" w:eastAsia="Calibri" w:hAnsi="Arial" w:cs="Arial"/>
          <w:bCs/>
          <w:color w:val="auto"/>
          <w:sz w:val="24"/>
          <w:szCs w:val="24"/>
        </w:rPr>
        <w:t xml:space="preserve">В случае неправильного оформления заявления о предоставлении </w:t>
      </w:r>
      <w:r w:rsidRPr="003D27DE">
        <w:rPr>
          <w:rFonts w:ascii="Arial" w:hAnsi="Arial" w:cs="Arial"/>
          <w:color w:val="auto"/>
          <w:sz w:val="24"/>
          <w:szCs w:val="24"/>
        </w:rPr>
        <w:t>муниципальной услуги</w:t>
      </w:r>
      <w:r w:rsidRPr="003D27DE">
        <w:rPr>
          <w:rFonts w:ascii="Arial" w:eastAsia="Calibri" w:hAnsi="Arial" w:cs="Arial"/>
          <w:bCs/>
          <w:color w:val="auto"/>
          <w:sz w:val="24"/>
          <w:szCs w:val="24"/>
        </w:rPr>
        <w:t>,</w:t>
      </w:r>
      <w:r w:rsidR="003D27DE" w:rsidRPr="003D27DE">
        <w:rPr>
          <w:rFonts w:ascii="Arial" w:eastAsia="Calibri" w:hAnsi="Arial" w:cs="Arial"/>
          <w:bCs/>
          <w:color w:val="auto"/>
          <w:sz w:val="24"/>
          <w:szCs w:val="24"/>
        </w:rPr>
        <w:t xml:space="preserve"> </w:t>
      </w:r>
      <w:r w:rsidRPr="003D27DE">
        <w:rPr>
          <w:rFonts w:ascii="Arial" w:eastAsia="Calibri" w:hAnsi="Arial" w:cs="Arial"/>
          <w:bCs/>
          <w:color w:val="auto"/>
          <w:sz w:val="24"/>
          <w:szCs w:val="24"/>
        </w:rPr>
        <w:t>работник МФЦ оказывает помощь заявителю в оформлении заявления;</w:t>
      </w:r>
    </w:p>
    <w:p w:rsidR="000132EE" w:rsidRPr="003D27DE" w:rsidRDefault="00787FCB" w:rsidP="00DE6F47">
      <w:pPr>
        <w:tabs>
          <w:tab w:val="left" w:pos="-5160"/>
        </w:tabs>
        <w:spacing w:after="0" w:line="240" w:lineRule="auto"/>
        <w:ind w:firstLine="1134"/>
        <w:jc w:val="both"/>
        <w:rPr>
          <w:rFonts w:ascii="Arial" w:eastAsia="Calibri" w:hAnsi="Arial" w:cs="Arial"/>
          <w:bCs/>
          <w:color w:val="auto"/>
          <w:sz w:val="24"/>
          <w:szCs w:val="24"/>
        </w:rPr>
      </w:pPr>
      <w:r w:rsidRPr="003D27DE">
        <w:rPr>
          <w:rFonts w:ascii="Arial" w:eastAsia="Calibri" w:hAnsi="Arial" w:cs="Arial"/>
          <w:bCs/>
          <w:color w:val="auto"/>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132EE" w:rsidRPr="003D27DE" w:rsidRDefault="00787FCB" w:rsidP="00DE6F47">
      <w:pPr>
        <w:tabs>
          <w:tab w:val="left" w:pos="-5160"/>
        </w:tabs>
        <w:spacing w:after="0" w:line="240" w:lineRule="auto"/>
        <w:ind w:firstLine="1134"/>
        <w:jc w:val="both"/>
        <w:rPr>
          <w:rFonts w:ascii="Arial" w:eastAsia="Calibri" w:hAnsi="Arial" w:cs="Arial"/>
          <w:bCs/>
          <w:color w:val="auto"/>
          <w:sz w:val="24"/>
          <w:szCs w:val="24"/>
        </w:rPr>
      </w:pPr>
      <w:r w:rsidRPr="003D27DE">
        <w:rPr>
          <w:rFonts w:ascii="Arial" w:eastAsia="Calibri" w:hAnsi="Arial" w:cs="Arial"/>
          <w:bCs/>
          <w:color w:val="auto"/>
          <w:sz w:val="24"/>
          <w:szCs w:val="24"/>
        </w:rPr>
        <w:t>в)</w:t>
      </w:r>
      <w:r w:rsidR="003D27DE" w:rsidRPr="003D27DE">
        <w:rPr>
          <w:rFonts w:ascii="Arial" w:eastAsia="Calibri" w:hAnsi="Arial" w:cs="Arial"/>
          <w:bCs/>
          <w:color w:val="auto"/>
          <w:sz w:val="24"/>
          <w:szCs w:val="24"/>
        </w:rPr>
        <w:t xml:space="preserve"> </w:t>
      </w:r>
      <w:r w:rsidRPr="003D27DE">
        <w:rPr>
          <w:rFonts w:ascii="Arial" w:eastAsia="Calibri" w:hAnsi="Arial" w:cs="Arial"/>
          <w:bCs/>
          <w:color w:val="auto"/>
          <w:sz w:val="24"/>
          <w:szCs w:val="24"/>
        </w:rPr>
        <w:t xml:space="preserve">заполняет расписку о приеме (регистрации) заявления заявителя с указанием перечня принятых документов и срока предоставления </w:t>
      </w:r>
      <w:r w:rsidRPr="003D27DE">
        <w:rPr>
          <w:rFonts w:ascii="Arial" w:hAnsi="Arial" w:cs="Arial"/>
          <w:color w:val="auto"/>
          <w:sz w:val="24"/>
          <w:szCs w:val="24"/>
        </w:rPr>
        <w:t>муниципальной услуги</w:t>
      </w:r>
      <w:r w:rsidRPr="003D27DE">
        <w:rPr>
          <w:rFonts w:ascii="Arial" w:eastAsia="Calibri" w:hAnsi="Arial" w:cs="Arial"/>
          <w:bCs/>
          <w:color w:val="auto"/>
          <w:sz w:val="24"/>
          <w:szCs w:val="24"/>
        </w:rPr>
        <w:t xml:space="preserve">; </w:t>
      </w:r>
    </w:p>
    <w:p w:rsidR="000132EE" w:rsidRPr="003D27DE" w:rsidRDefault="00787FCB" w:rsidP="00DE6F47">
      <w:pPr>
        <w:spacing w:after="0" w:line="240" w:lineRule="auto"/>
        <w:ind w:firstLine="1134"/>
        <w:jc w:val="both"/>
        <w:rPr>
          <w:rFonts w:ascii="Arial" w:eastAsia="Calibri" w:hAnsi="Arial" w:cs="Arial"/>
          <w:color w:val="auto"/>
          <w:sz w:val="24"/>
          <w:szCs w:val="24"/>
        </w:rPr>
      </w:pPr>
      <w:r w:rsidRPr="003D27DE">
        <w:rPr>
          <w:rFonts w:ascii="Arial" w:eastAsia="Calibri" w:hAnsi="Arial" w:cs="Arial"/>
          <w:bCs/>
          <w:color w:val="auto"/>
          <w:sz w:val="24"/>
          <w:szCs w:val="24"/>
        </w:rPr>
        <w:t>г) вносит запись о приеме заявления и прилагаемых документов</w:t>
      </w:r>
      <w:r w:rsidR="003D27DE" w:rsidRPr="003D27DE">
        <w:rPr>
          <w:rFonts w:ascii="Arial" w:eastAsia="Calibri" w:hAnsi="Arial" w:cs="Arial"/>
          <w:bCs/>
          <w:color w:val="auto"/>
          <w:sz w:val="24"/>
          <w:szCs w:val="24"/>
        </w:rPr>
        <w:t xml:space="preserve"> </w:t>
      </w:r>
      <w:r w:rsidRPr="003D27DE">
        <w:rPr>
          <w:rFonts w:ascii="Arial" w:eastAsia="Calibri" w:hAnsi="Arial" w:cs="Arial"/>
          <w:bCs/>
          <w:color w:val="auto"/>
          <w:sz w:val="24"/>
          <w:szCs w:val="24"/>
        </w:rPr>
        <w:t>в</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Региональную автоматизированную информационную</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систему</w:t>
      </w:r>
      <w:r w:rsidR="003D27DE" w:rsidRPr="003D27DE">
        <w:rPr>
          <w:rFonts w:ascii="Arial" w:eastAsia="Calibri" w:hAnsi="Arial" w:cs="Arial"/>
          <w:color w:val="auto"/>
          <w:sz w:val="24"/>
          <w:szCs w:val="24"/>
        </w:rPr>
        <w:t xml:space="preserve"> </w:t>
      </w:r>
      <w:r w:rsidRPr="003D27DE">
        <w:rPr>
          <w:rFonts w:ascii="Arial" w:eastAsia="Calibri" w:hAnsi="Arial" w:cs="Arial"/>
          <w:color w:val="auto"/>
          <w:sz w:val="24"/>
          <w:szCs w:val="24"/>
        </w:rPr>
        <w:t>поддержки деятельности многофункциональных центров предоставления государственных и муниципальных услуг Курской области.</w:t>
      </w:r>
    </w:p>
    <w:p w:rsidR="000132EE" w:rsidRPr="003D27DE" w:rsidRDefault="00787FCB" w:rsidP="00DE6F4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lastRenderedPageBreak/>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132EE" w:rsidRPr="003D27DE" w:rsidRDefault="00787FCB" w:rsidP="00DE6F4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 xml:space="preserve">6.7. Результат муниципальной услуги в МФЦ не выдается. </w:t>
      </w:r>
    </w:p>
    <w:p w:rsidR="000132EE" w:rsidRPr="003D27DE" w:rsidRDefault="00787FCB" w:rsidP="00DE6F4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6.8. Критерием принятия решения является обращение заявителя за получением</w:t>
      </w:r>
      <w:r w:rsidR="003D27DE" w:rsidRPr="003D27DE">
        <w:rPr>
          <w:rFonts w:ascii="Arial" w:hAnsi="Arial" w:cs="Arial"/>
          <w:color w:val="auto"/>
          <w:sz w:val="24"/>
          <w:szCs w:val="24"/>
        </w:rPr>
        <w:t xml:space="preserve"> </w:t>
      </w:r>
      <w:r w:rsidRPr="003D27DE">
        <w:rPr>
          <w:rFonts w:ascii="Arial" w:hAnsi="Arial" w:cs="Arial"/>
          <w:color w:val="auto"/>
          <w:sz w:val="24"/>
          <w:szCs w:val="24"/>
        </w:rPr>
        <w:t>муниципальной услуги в МФЦ.</w:t>
      </w:r>
    </w:p>
    <w:p w:rsidR="000132EE" w:rsidRPr="003D27DE" w:rsidRDefault="00787FCB" w:rsidP="00DE6F47">
      <w:pPr>
        <w:spacing w:after="0" w:line="240" w:lineRule="auto"/>
        <w:ind w:firstLine="1134"/>
        <w:jc w:val="both"/>
        <w:rPr>
          <w:rFonts w:ascii="Arial" w:eastAsia="Batang" w:hAnsi="Arial" w:cs="Arial"/>
          <w:color w:val="auto"/>
          <w:sz w:val="24"/>
          <w:szCs w:val="24"/>
        </w:rPr>
      </w:pPr>
      <w:r w:rsidRPr="003D27DE">
        <w:rPr>
          <w:rFonts w:ascii="Arial" w:hAnsi="Arial" w:cs="Arial"/>
          <w:bCs/>
          <w:color w:val="auto"/>
          <w:sz w:val="24"/>
          <w:szCs w:val="24"/>
        </w:rPr>
        <w:t>6.9. Результатом административной процедуры является</w:t>
      </w:r>
      <w:r w:rsidR="003D27DE" w:rsidRPr="003D27DE">
        <w:rPr>
          <w:rFonts w:ascii="Arial" w:hAnsi="Arial" w:cs="Arial"/>
          <w:bCs/>
          <w:color w:val="auto"/>
          <w:sz w:val="24"/>
          <w:szCs w:val="24"/>
        </w:rPr>
        <w:t xml:space="preserve"> </w:t>
      </w:r>
      <w:r w:rsidRPr="003D27DE">
        <w:rPr>
          <w:rFonts w:ascii="Arial" w:eastAsia="Batang" w:hAnsi="Arial" w:cs="Arial"/>
          <w:color w:val="auto"/>
          <w:sz w:val="24"/>
          <w:szCs w:val="24"/>
        </w:rPr>
        <w:t>передача</w:t>
      </w:r>
      <w:r w:rsidR="003D27DE" w:rsidRPr="003D27DE">
        <w:rPr>
          <w:rFonts w:ascii="Arial" w:eastAsia="Batang" w:hAnsi="Arial" w:cs="Arial"/>
          <w:color w:val="auto"/>
          <w:sz w:val="24"/>
          <w:szCs w:val="24"/>
        </w:rPr>
        <w:t xml:space="preserve"> </w:t>
      </w:r>
      <w:r w:rsidRPr="003D27DE">
        <w:rPr>
          <w:rFonts w:ascii="Arial" w:eastAsia="Batang" w:hAnsi="Arial" w:cs="Arial"/>
          <w:color w:val="auto"/>
          <w:sz w:val="24"/>
          <w:szCs w:val="24"/>
        </w:rPr>
        <w:t xml:space="preserve">заявления и документов, из МФЦ в Администрацию. </w:t>
      </w:r>
    </w:p>
    <w:p w:rsidR="000132EE" w:rsidRPr="003D27DE" w:rsidRDefault="00787FCB" w:rsidP="00DE6F47">
      <w:pPr>
        <w:spacing w:after="0" w:line="240" w:lineRule="auto"/>
        <w:ind w:firstLine="1134"/>
        <w:jc w:val="both"/>
        <w:rPr>
          <w:rFonts w:ascii="Arial" w:hAnsi="Arial" w:cs="Arial"/>
          <w:color w:val="auto"/>
          <w:sz w:val="24"/>
          <w:szCs w:val="24"/>
        </w:rPr>
      </w:pPr>
      <w:r w:rsidRPr="003D27DE">
        <w:rPr>
          <w:rFonts w:ascii="Arial" w:hAnsi="Arial" w:cs="Arial"/>
          <w:color w:val="auto"/>
          <w:sz w:val="24"/>
          <w:szCs w:val="24"/>
        </w:rPr>
        <w:t>6.10. Способ фиксации результата выполнения административной процедуры - отметка в передаточной ведомости</w:t>
      </w:r>
      <w:r w:rsidR="003D27DE" w:rsidRPr="003D27DE">
        <w:rPr>
          <w:rFonts w:ascii="Arial" w:hAnsi="Arial" w:cs="Arial"/>
          <w:color w:val="auto"/>
          <w:sz w:val="24"/>
          <w:szCs w:val="24"/>
        </w:rPr>
        <w:t xml:space="preserve"> </w:t>
      </w:r>
      <w:r w:rsidRPr="003D27DE">
        <w:rPr>
          <w:rFonts w:ascii="Arial" w:hAnsi="Arial" w:cs="Arial"/>
          <w:color w:val="auto"/>
          <w:sz w:val="24"/>
          <w:szCs w:val="24"/>
        </w:rPr>
        <w:t>о передаче документов из МФЦ в Администрацию.</w:t>
      </w:r>
    </w:p>
    <w:p w:rsidR="000132EE" w:rsidRDefault="000132EE" w:rsidP="00EB5474">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4"/>
          <w:szCs w:val="24"/>
        </w:rPr>
      </w:pPr>
    </w:p>
    <w:sectPr w:rsidR="000132EE" w:rsidSect="000132EE">
      <w:headerReference w:type="even" r:id="rId20"/>
      <w:headerReference w:type="default" r:id="rId21"/>
      <w:footerReference w:type="even" r:id="rId22"/>
      <w:footerReference w:type="default" r:id="rId23"/>
      <w:headerReference w:type="first" r:id="rId24"/>
      <w:footerReference w:type="first" r:id="rId25"/>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54" w:rsidRDefault="007A5654">
      <w:pPr>
        <w:spacing w:after="0" w:line="240" w:lineRule="auto"/>
      </w:pPr>
      <w:r>
        <w:separator/>
      </w:r>
    </w:p>
  </w:endnote>
  <w:endnote w:type="continuationSeparator" w:id="1">
    <w:p w:rsidR="007A5654" w:rsidRDefault="007A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DE" w:rsidRDefault="003D27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DE" w:rsidRDefault="003D27DE">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DE" w:rsidRDefault="003D27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54" w:rsidRDefault="007A5654">
      <w:pPr>
        <w:spacing w:after="0" w:line="240" w:lineRule="auto"/>
      </w:pPr>
      <w:r>
        <w:separator/>
      </w:r>
    </w:p>
  </w:footnote>
  <w:footnote w:type="continuationSeparator" w:id="1">
    <w:p w:rsidR="007A5654" w:rsidRDefault="007A5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DE" w:rsidRDefault="003D27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DE" w:rsidRDefault="003D27DE">
    <w:pPr>
      <w:pStyle w:val="af"/>
    </w:pPr>
    <w:r>
      <w:pict>
        <v:shapetype id="_x0000_t202" coordsize="21600,21600" o:spt="202" path="m,l,21600r21600,l21600,xe">
          <v:stroke joinstyle="miter"/>
          <v:path gradientshapeok="t" o:connecttype="rect"/>
        </v:shapetype>
        <v:shape id="_x0000_s1025" type="#_x0000_t202" style="position:absolute;margin-left:0;margin-top:.05pt;width:13.35pt;height:13.75pt;z-index:251657216;mso-wrap-distance-left:0;mso-wrap-distance-right:0;mso-position-horizontal:center;mso-position-horizontal-relative:margin" stroked="f">
          <v:fill opacity="0" color2="black"/>
          <v:textbox inset="0,0,0,0">
            <w:txbxContent>
              <w:p w:rsidR="003D27DE" w:rsidRDefault="003D27DE">
                <w:pPr>
                  <w:pStyle w:val="af"/>
                </w:pPr>
                <w:r>
                  <w:rPr>
                    <w:rStyle w:val="ab"/>
                  </w:rPr>
                  <w:fldChar w:fldCharType="begin"/>
                </w:r>
                <w:r>
                  <w:rPr>
                    <w:rStyle w:val="ab"/>
                  </w:rPr>
                  <w:instrText xml:space="preserve"> PAGE </w:instrText>
                </w:r>
                <w:r>
                  <w:rPr>
                    <w:rStyle w:val="ab"/>
                  </w:rPr>
                  <w:fldChar w:fldCharType="separate"/>
                </w:r>
                <w:r w:rsidR="00DE6F47">
                  <w:rPr>
                    <w:rStyle w:val="ab"/>
                    <w:noProof/>
                  </w:rPr>
                  <w:t>24</w:t>
                </w:r>
                <w:r>
                  <w:rPr>
                    <w:rStyle w:val="ab"/>
                  </w:rPr>
                  <w:fldChar w:fldCharType="end"/>
                </w:r>
              </w:p>
            </w:txbxContent>
          </v:textbox>
          <w10:wrap type="square" side="largest" anchorx="margin"/>
        </v:shape>
      </w:pict>
    </w:r>
    <w:r>
      <w:pict>
        <v:shape id="_x0000_s1026" type="#_x0000_t202" style="position:absolute;margin-left:219.15pt;margin-top:4.3pt;width:5.9pt;height:14.4pt;z-index:251658240;mso-wrap-distance-left:675.95pt;mso-wrap-distance-right:675.95pt;mso-position-horizontal-relative:margin" stroked="f">
          <v:fill opacity="0" color2="black"/>
          <v:textbox inset="0,0,0,0">
            <w:txbxContent>
              <w:p w:rsidR="003D27DE" w:rsidRDefault="003D27DE">
                <w:pPr>
                  <w:rPr>
                    <w:rFonts w:ascii="Times New Roman" w:hAnsi="Times New Roman" w:cs="Times New Roman"/>
                  </w:rPr>
                </w:pPr>
              </w:p>
            </w:txbxContent>
          </v:textbox>
          <w10:wrap type="topAndBottom"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DE" w:rsidRDefault="003D27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EC684F"/>
    <w:rsid w:val="000132EE"/>
    <w:rsid w:val="002D16B9"/>
    <w:rsid w:val="003D27DE"/>
    <w:rsid w:val="00787FCB"/>
    <w:rsid w:val="007A5654"/>
    <w:rsid w:val="007D6C96"/>
    <w:rsid w:val="007F4483"/>
    <w:rsid w:val="009832D0"/>
    <w:rsid w:val="00BE4AA7"/>
    <w:rsid w:val="00C16481"/>
    <w:rsid w:val="00C84E4F"/>
    <w:rsid w:val="00DE6F47"/>
    <w:rsid w:val="00EB5474"/>
    <w:rsid w:val="00EC684F"/>
    <w:rsid w:val="00F70C38"/>
    <w:rsid w:val="00FE2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2EE"/>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0132EE"/>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0132EE"/>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0132EE"/>
    <w:rPr>
      <w:rFonts w:ascii="Symbol" w:hAnsi="Symbol" w:cs="Symbol"/>
      <w:sz w:val="24"/>
      <w:szCs w:val="24"/>
    </w:rPr>
  </w:style>
  <w:style w:type="character" w:customStyle="1" w:styleId="3">
    <w:name w:val="Основной шрифт абзаца3"/>
    <w:rsid w:val="000132EE"/>
  </w:style>
  <w:style w:type="character" w:customStyle="1" w:styleId="WW8Num1z0">
    <w:name w:val="WW8Num1z0"/>
    <w:rsid w:val="000132EE"/>
  </w:style>
  <w:style w:type="character" w:customStyle="1" w:styleId="WW8Num1z1">
    <w:name w:val="WW8Num1z1"/>
    <w:rsid w:val="000132EE"/>
  </w:style>
  <w:style w:type="character" w:customStyle="1" w:styleId="WW8Num1z2">
    <w:name w:val="WW8Num1z2"/>
    <w:rsid w:val="000132EE"/>
  </w:style>
  <w:style w:type="character" w:customStyle="1" w:styleId="WW8Num1z3">
    <w:name w:val="WW8Num1z3"/>
    <w:rsid w:val="000132EE"/>
  </w:style>
  <w:style w:type="character" w:customStyle="1" w:styleId="WW8Num1z4">
    <w:name w:val="WW8Num1z4"/>
    <w:rsid w:val="000132EE"/>
  </w:style>
  <w:style w:type="character" w:customStyle="1" w:styleId="WW8Num1z5">
    <w:name w:val="WW8Num1z5"/>
    <w:rsid w:val="000132EE"/>
  </w:style>
  <w:style w:type="character" w:customStyle="1" w:styleId="WW8Num1z6">
    <w:name w:val="WW8Num1z6"/>
    <w:rsid w:val="000132EE"/>
  </w:style>
  <w:style w:type="character" w:customStyle="1" w:styleId="WW8Num1z7">
    <w:name w:val="WW8Num1z7"/>
    <w:rsid w:val="000132EE"/>
  </w:style>
  <w:style w:type="character" w:customStyle="1" w:styleId="WW8Num1z8">
    <w:name w:val="WW8Num1z8"/>
    <w:rsid w:val="000132EE"/>
  </w:style>
  <w:style w:type="character" w:customStyle="1" w:styleId="20">
    <w:name w:val="Основной шрифт абзаца2"/>
    <w:rsid w:val="000132EE"/>
  </w:style>
  <w:style w:type="character" w:customStyle="1" w:styleId="Absatz-Standardschriftart">
    <w:name w:val="Absatz-Standardschriftart"/>
    <w:rsid w:val="000132EE"/>
  </w:style>
  <w:style w:type="character" w:customStyle="1" w:styleId="10">
    <w:name w:val="Основной шрифт абзаца1"/>
    <w:rsid w:val="000132EE"/>
  </w:style>
  <w:style w:type="character" w:customStyle="1" w:styleId="ListLabel1">
    <w:name w:val="ListLabel 1"/>
    <w:rsid w:val="000132EE"/>
    <w:rPr>
      <w:rFonts w:cs="Times New Roman"/>
    </w:rPr>
  </w:style>
  <w:style w:type="character" w:customStyle="1" w:styleId="ListLabel2">
    <w:name w:val="ListLabel 2"/>
    <w:rsid w:val="000132EE"/>
    <w:rPr>
      <w:rFonts w:cs="Symbol"/>
    </w:rPr>
  </w:style>
  <w:style w:type="character" w:customStyle="1" w:styleId="ListLabel3">
    <w:name w:val="ListLabel 3"/>
    <w:rsid w:val="000132EE"/>
    <w:rPr>
      <w:rFonts w:cs="Courier New"/>
    </w:rPr>
  </w:style>
  <w:style w:type="character" w:customStyle="1" w:styleId="ListLabel4">
    <w:name w:val="ListLabel 4"/>
    <w:rsid w:val="000132EE"/>
    <w:rPr>
      <w:rFonts w:cs="Wingdings"/>
    </w:rPr>
  </w:style>
  <w:style w:type="character" w:customStyle="1" w:styleId="4">
    <w:name w:val="Основной шрифт абзаца4"/>
    <w:rsid w:val="000132EE"/>
  </w:style>
  <w:style w:type="character" w:customStyle="1" w:styleId="11">
    <w:name w:val="Заголовок 1 Знак"/>
    <w:basedOn w:val="4"/>
    <w:rsid w:val="000132EE"/>
  </w:style>
  <w:style w:type="character" w:customStyle="1" w:styleId="21">
    <w:name w:val="Заголовок 2 Знак"/>
    <w:basedOn w:val="4"/>
    <w:rsid w:val="000132EE"/>
  </w:style>
  <w:style w:type="character" w:customStyle="1" w:styleId="12">
    <w:name w:val="Просмотренная гиперссылка1"/>
    <w:basedOn w:val="4"/>
    <w:rsid w:val="000132EE"/>
  </w:style>
  <w:style w:type="character" w:styleId="a4">
    <w:name w:val="Hyperlink"/>
    <w:rsid w:val="000132EE"/>
    <w:rPr>
      <w:color w:val="0000FF"/>
      <w:u w:val="single"/>
    </w:rPr>
  </w:style>
  <w:style w:type="character" w:customStyle="1" w:styleId="a5">
    <w:name w:val="Нижний колонтитул Знак"/>
    <w:basedOn w:val="4"/>
    <w:rsid w:val="000132EE"/>
  </w:style>
  <w:style w:type="character" w:customStyle="1" w:styleId="13">
    <w:name w:val="Номер страницы1"/>
    <w:basedOn w:val="4"/>
    <w:rsid w:val="000132EE"/>
  </w:style>
  <w:style w:type="character" w:customStyle="1" w:styleId="a6">
    <w:name w:val="Верхний колонтитул Знак"/>
    <w:basedOn w:val="4"/>
    <w:rsid w:val="000132EE"/>
  </w:style>
  <w:style w:type="character" w:customStyle="1" w:styleId="a7">
    <w:name w:val="Текст выноски Знак"/>
    <w:basedOn w:val="4"/>
    <w:rsid w:val="000132EE"/>
  </w:style>
  <w:style w:type="character" w:customStyle="1" w:styleId="a8">
    <w:name w:val="Символ сноски"/>
    <w:rsid w:val="000132EE"/>
    <w:rPr>
      <w:vertAlign w:val="superscript"/>
    </w:rPr>
  </w:style>
  <w:style w:type="character" w:customStyle="1" w:styleId="a9">
    <w:name w:val="Текст сноски Знак"/>
    <w:basedOn w:val="4"/>
    <w:rsid w:val="000132EE"/>
  </w:style>
  <w:style w:type="character" w:customStyle="1" w:styleId="ConsPlusNormal">
    <w:name w:val="ConsPlusNormal Знак"/>
    <w:rsid w:val="000132EE"/>
  </w:style>
  <w:style w:type="character" w:styleId="aa">
    <w:name w:val="Strong"/>
    <w:qFormat/>
    <w:rsid w:val="000132EE"/>
    <w:rPr>
      <w:b/>
      <w:bCs/>
    </w:rPr>
  </w:style>
  <w:style w:type="character" w:customStyle="1" w:styleId="s1">
    <w:name w:val="s1"/>
    <w:basedOn w:val="4"/>
    <w:rsid w:val="000132EE"/>
  </w:style>
  <w:style w:type="character" w:customStyle="1" w:styleId="apple-converted-space">
    <w:name w:val="apple-converted-space"/>
    <w:basedOn w:val="4"/>
    <w:rsid w:val="000132EE"/>
  </w:style>
  <w:style w:type="character" w:customStyle="1" w:styleId="s8">
    <w:name w:val="s8"/>
    <w:basedOn w:val="4"/>
    <w:rsid w:val="000132EE"/>
  </w:style>
  <w:style w:type="character" w:customStyle="1" w:styleId="s12">
    <w:name w:val="s12"/>
    <w:basedOn w:val="4"/>
    <w:rsid w:val="000132EE"/>
  </w:style>
  <w:style w:type="character" w:customStyle="1" w:styleId="s5">
    <w:name w:val="s5"/>
    <w:basedOn w:val="4"/>
    <w:rsid w:val="000132EE"/>
  </w:style>
  <w:style w:type="character" w:customStyle="1" w:styleId="s2">
    <w:name w:val="s2"/>
    <w:basedOn w:val="4"/>
    <w:rsid w:val="000132EE"/>
  </w:style>
  <w:style w:type="character" w:customStyle="1" w:styleId="s3">
    <w:name w:val="s3"/>
    <w:basedOn w:val="4"/>
    <w:rsid w:val="000132EE"/>
  </w:style>
  <w:style w:type="character" w:customStyle="1" w:styleId="FontStyle15">
    <w:name w:val="Font Style15"/>
    <w:rsid w:val="000132EE"/>
    <w:rPr>
      <w:rFonts w:ascii="Times New Roman" w:hAnsi="Times New Roman" w:cs="Times New Roman"/>
      <w:b/>
      <w:bCs/>
      <w:sz w:val="26"/>
      <w:szCs w:val="26"/>
    </w:rPr>
  </w:style>
  <w:style w:type="character" w:customStyle="1" w:styleId="header-user-name">
    <w:name w:val="header-user-name"/>
    <w:basedOn w:val="3"/>
    <w:rsid w:val="000132EE"/>
  </w:style>
  <w:style w:type="character" w:customStyle="1" w:styleId="14">
    <w:name w:val="Верхний колонтитул Знак1"/>
    <w:rsid w:val="000132EE"/>
    <w:rPr>
      <w:rFonts w:ascii="Calibri" w:hAnsi="Calibri"/>
      <w:color w:val="00000A"/>
      <w:kern w:val="1"/>
      <w:sz w:val="24"/>
      <w:szCs w:val="24"/>
      <w:lang w:val="ru-RU" w:eastAsia="ar-SA" w:bidi="ar-SA"/>
    </w:rPr>
  </w:style>
  <w:style w:type="character" w:styleId="ab">
    <w:name w:val="page number"/>
    <w:basedOn w:val="3"/>
    <w:rsid w:val="000132EE"/>
  </w:style>
  <w:style w:type="paragraph" w:customStyle="1" w:styleId="ac">
    <w:name w:val="Заголовок"/>
    <w:basedOn w:val="a"/>
    <w:next w:val="a0"/>
    <w:rsid w:val="000132EE"/>
    <w:pPr>
      <w:keepNext/>
      <w:spacing w:before="240" w:after="120"/>
    </w:pPr>
    <w:rPr>
      <w:rFonts w:ascii="Arial" w:eastAsia="SimSun" w:hAnsi="Arial" w:cs="Mangal"/>
      <w:sz w:val="28"/>
      <w:szCs w:val="28"/>
    </w:rPr>
  </w:style>
  <w:style w:type="paragraph" w:styleId="a0">
    <w:name w:val="Body Text"/>
    <w:basedOn w:val="a"/>
    <w:rsid w:val="000132EE"/>
    <w:pPr>
      <w:spacing w:after="120"/>
    </w:pPr>
  </w:style>
  <w:style w:type="paragraph" w:styleId="ad">
    <w:name w:val="List"/>
    <w:basedOn w:val="a0"/>
    <w:rsid w:val="000132EE"/>
    <w:rPr>
      <w:rFonts w:cs="Mangal"/>
    </w:rPr>
  </w:style>
  <w:style w:type="paragraph" w:customStyle="1" w:styleId="30">
    <w:name w:val="Название3"/>
    <w:basedOn w:val="a"/>
    <w:rsid w:val="000132EE"/>
    <w:pPr>
      <w:suppressLineNumbers/>
      <w:spacing w:before="120" w:after="120"/>
    </w:pPr>
    <w:rPr>
      <w:rFonts w:cs="Mangal"/>
      <w:i/>
      <w:iCs/>
      <w:sz w:val="24"/>
      <w:szCs w:val="24"/>
    </w:rPr>
  </w:style>
  <w:style w:type="paragraph" w:customStyle="1" w:styleId="40">
    <w:name w:val="Указатель4"/>
    <w:basedOn w:val="a"/>
    <w:rsid w:val="000132EE"/>
    <w:pPr>
      <w:suppressLineNumbers/>
    </w:pPr>
    <w:rPr>
      <w:rFonts w:cs="Mangal"/>
    </w:rPr>
  </w:style>
  <w:style w:type="paragraph" w:customStyle="1" w:styleId="15">
    <w:name w:val="Название объекта1"/>
    <w:basedOn w:val="a"/>
    <w:rsid w:val="000132EE"/>
    <w:pPr>
      <w:suppressLineNumbers/>
      <w:spacing w:before="120" w:after="120"/>
    </w:pPr>
    <w:rPr>
      <w:rFonts w:cs="Mangal"/>
      <w:i/>
      <w:iCs/>
      <w:sz w:val="24"/>
      <w:szCs w:val="24"/>
    </w:rPr>
  </w:style>
  <w:style w:type="paragraph" w:customStyle="1" w:styleId="31">
    <w:name w:val="Указатель3"/>
    <w:basedOn w:val="a"/>
    <w:rsid w:val="000132EE"/>
    <w:pPr>
      <w:suppressLineNumbers/>
    </w:pPr>
    <w:rPr>
      <w:rFonts w:cs="Mangal"/>
    </w:rPr>
  </w:style>
  <w:style w:type="paragraph" w:customStyle="1" w:styleId="22">
    <w:name w:val="Название2"/>
    <w:basedOn w:val="a"/>
    <w:rsid w:val="000132EE"/>
    <w:pPr>
      <w:suppressLineNumbers/>
      <w:spacing w:before="120" w:after="120"/>
    </w:pPr>
    <w:rPr>
      <w:rFonts w:cs="Tahoma"/>
      <w:i/>
      <w:iCs/>
      <w:sz w:val="24"/>
      <w:szCs w:val="24"/>
    </w:rPr>
  </w:style>
  <w:style w:type="paragraph" w:customStyle="1" w:styleId="23">
    <w:name w:val="Указатель2"/>
    <w:basedOn w:val="a"/>
    <w:rsid w:val="000132EE"/>
    <w:pPr>
      <w:suppressLineNumbers/>
    </w:pPr>
    <w:rPr>
      <w:rFonts w:cs="Tahoma"/>
    </w:rPr>
  </w:style>
  <w:style w:type="paragraph" w:customStyle="1" w:styleId="16">
    <w:name w:val="Название1"/>
    <w:basedOn w:val="a"/>
    <w:rsid w:val="000132EE"/>
    <w:pPr>
      <w:suppressLineNumbers/>
      <w:spacing w:before="120" w:after="120"/>
    </w:pPr>
    <w:rPr>
      <w:rFonts w:cs="Mangal"/>
      <w:i/>
      <w:iCs/>
      <w:sz w:val="24"/>
      <w:szCs w:val="24"/>
    </w:rPr>
  </w:style>
  <w:style w:type="paragraph" w:customStyle="1" w:styleId="17">
    <w:name w:val="Указатель1"/>
    <w:basedOn w:val="a"/>
    <w:rsid w:val="000132EE"/>
    <w:pPr>
      <w:suppressLineNumbers/>
    </w:pPr>
    <w:rPr>
      <w:rFonts w:cs="Mangal"/>
    </w:rPr>
  </w:style>
  <w:style w:type="paragraph" w:styleId="ae">
    <w:name w:val="footer"/>
    <w:basedOn w:val="a"/>
    <w:rsid w:val="000132EE"/>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0132EE"/>
    <w:pPr>
      <w:widowControl w:val="0"/>
      <w:suppressAutoHyphens/>
    </w:pPr>
    <w:rPr>
      <w:rFonts w:ascii="Calibri" w:eastAsia="Arial" w:hAnsi="Calibri" w:cs="Calibri"/>
      <w:kern w:val="1"/>
      <w:sz w:val="22"/>
      <w:szCs w:val="22"/>
      <w:lang w:eastAsia="ar-SA"/>
    </w:rPr>
  </w:style>
  <w:style w:type="paragraph" w:styleId="af">
    <w:name w:val="header"/>
    <w:basedOn w:val="a"/>
    <w:rsid w:val="000132EE"/>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0132EE"/>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0132EE"/>
  </w:style>
  <w:style w:type="paragraph" w:customStyle="1" w:styleId="18">
    <w:name w:val="Текст выноски1"/>
    <w:basedOn w:val="a"/>
    <w:rsid w:val="000132EE"/>
  </w:style>
  <w:style w:type="paragraph" w:customStyle="1" w:styleId="19">
    <w:name w:val="Текст сноски1"/>
    <w:basedOn w:val="a"/>
    <w:rsid w:val="000132EE"/>
  </w:style>
  <w:style w:type="paragraph" w:customStyle="1" w:styleId="1a">
    <w:name w:val="Обычный (веб)1"/>
    <w:basedOn w:val="a"/>
    <w:rsid w:val="000132EE"/>
  </w:style>
  <w:style w:type="paragraph" w:customStyle="1" w:styleId="msolistparagraph0">
    <w:name w:val="msolistparagraph"/>
    <w:basedOn w:val="a"/>
    <w:rsid w:val="000132EE"/>
  </w:style>
  <w:style w:type="paragraph" w:customStyle="1" w:styleId="1b">
    <w:name w:val="Абзац списка1"/>
    <w:basedOn w:val="a"/>
    <w:rsid w:val="000132EE"/>
  </w:style>
  <w:style w:type="paragraph" w:customStyle="1" w:styleId="ListParagraph1">
    <w:name w:val="List Paragraph1"/>
    <w:basedOn w:val="a"/>
    <w:rsid w:val="000132EE"/>
  </w:style>
  <w:style w:type="paragraph" w:customStyle="1" w:styleId="p6">
    <w:name w:val="p6"/>
    <w:basedOn w:val="a"/>
    <w:rsid w:val="000132EE"/>
  </w:style>
  <w:style w:type="paragraph" w:customStyle="1" w:styleId="p5">
    <w:name w:val="p5"/>
    <w:basedOn w:val="a"/>
    <w:rsid w:val="000132EE"/>
  </w:style>
  <w:style w:type="paragraph" w:customStyle="1" w:styleId="p7">
    <w:name w:val="p7"/>
    <w:basedOn w:val="a"/>
    <w:rsid w:val="000132EE"/>
  </w:style>
  <w:style w:type="paragraph" w:customStyle="1" w:styleId="p13">
    <w:name w:val="p13"/>
    <w:basedOn w:val="a"/>
    <w:rsid w:val="000132EE"/>
  </w:style>
  <w:style w:type="paragraph" w:customStyle="1" w:styleId="p17">
    <w:name w:val="p17"/>
    <w:basedOn w:val="a"/>
    <w:rsid w:val="000132EE"/>
  </w:style>
  <w:style w:type="paragraph" w:customStyle="1" w:styleId="p8">
    <w:name w:val="p8"/>
    <w:basedOn w:val="a"/>
    <w:rsid w:val="000132EE"/>
  </w:style>
  <w:style w:type="paragraph" w:customStyle="1" w:styleId="p3">
    <w:name w:val="p3"/>
    <w:basedOn w:val="a"/>
    <w:rsid w:val="000132EE"/>
  </w:style>
  <w:style w:type="paragraph" w:customStyle="1" w:styleId="ConsPlusNonformat">
    <w:name w:val="ConsPlusNonformat"/>
    <w:rsid w:val="000132EE"/>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0132EE"/>
  </w:style>
  <w:style w:type="paragraph" w:styleId="af2">
    <w:name w:val="No Spacing"/>
    <w:link w:val="af3"/>
    <w:uiPriority w:val="1"/>
    <w:qFormat/>
    <w:rsid w:val="000132EE"/>
    <w:pPr>
      <w:tabs>
        <w:tab w:val="left" w:pos="709"/>
      </w:tabs>
      <w:suppressAutoHyphens/>
    </w:pPr>
    <w:rPr>
      <w:rFonts w:ascii="Calibri" w:eastAsia="Arial" w:hAnsi="Calibri" w:cs="Calibri"/>
      <w:color w:val="00000A"/>
      <w:kern w:val="1"/>
      <w:sz w:val="22"/>
      <w:szCs w:val="22"/>
      <w:lang w:eastAsia="ar-SA"/>
    </w:rPr>
  </w:style>
  <w:style w:type="paragraph" w:styleId="af4">
    <w:name w:val="Normal (Web)"/>
    <w:basedOn w:val="a"/>
    <w:rsid w:val="000132EE"/>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0132EE"/>
    <w:pPr>
      <w:suppressAutoHyphens/>
    </w:pPr>
    <w:rPr>
      <w:rFonts w:ascii="Calibri" w:eastAsia="Arial" w:hAnsi="Calibri" w:cs="Calibri"/>
      <w:sz w:val="22"/>
      <w:szCs w:val="22"/>
      <w:lang w:eastAsia="ar-SA"/>
    </w:rPr>
  </w:style>
  <w:style w:type="paragraph" w:customStyle="1" w:styleId="WW-">
    <w:name w:val="WW-Базовый"/>
    <w:rsid w:val="000132EE"/>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5">
    <w:name w:val="Знак Знак"/>
    <w:basedOn w:val="a"/>
    <w:rsid w:val="000132EE"/>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0132EE"/>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
    <w:name w:val="Знак Знак5 Знак Знак"/>
    <w:basedOn w:val="a"/>
    <w:rsid w:val="000132EE"/>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0132EE"/>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6">
    <w:name w:val="Содержимое таблицы"/>
    <w:basedOn w:val="a"/>
    <w:rsid w:val="000132EE"/>
    <w:pPr>
      <w:suppressLineNumbers/>
    </w:pPr>
  </w:style>
  <w:style w:type="paragraph" w:customStyle="1" w:styleId="af7">
    <w:name w:val="Заголовок таблицы"/>
    <w:basedOn w:val="af6"/>
    <w:rsid w:val="000132EE"/>
    <w:pPr>
      <w:jc w:val="center"/>
    </w:pPr>
    <w:rPr>
      <w:b/>
      <w:bCs/>
    </w:rPr>
  </w:style>
  <w:style w:type="character" w:customStyle="1" w:styleId="af3">
    <w:name w:val="Без интервала Знак"/>
    <w:link w:val="af2"/>
    <w:uiPriority w:val="1"/>
    <w:rsid w:val="009832D0"/>
    <w:rPr>
      <w:rFonts w:ascii="Calibri" w:eastAsia="Arial"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consultantplus://offline/ref=85528E443AC910F0F7E2CE014683A85D5E96F1AFF4414474541B2F0A1945752297F84E76E91ACFFE050EE731C6320C36BAF6A88CCF2B69C7ZFz5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581A84BB6EBCFD0D1D46A3F25EB54583B2174E91A59CEEBD0303A81841530024D69FDEE2902B2405BE06AC143E2C49D408F01B162095wFA9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footer" Target="footer2.xm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consultantplus://offline/ref=85528E443AC910F0F7E2CE014683A85D5E96F1AFF4414474541B2F0A1945752297F84E76E91ACDF90B0EE731C6320C36BAF6A88CCF2B69C7ZFz5G" TargetMode="External"/><Relationship Id="rId4" Type="http://schemas.openxmlformats.org/officeDocument/2006/relationships/settings" Target="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39CD-7D94-4655-AE0C-657BA3D8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10416</Words>
  <Characters>59374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69651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Пользователь Windows</cp:lastModifiedBy>
  <cp:revision>8</cp:revision>
  <cp:lastPrinted>2014-03-25T09:48:00Z</cp:lastPrinted>
  <dcterms:created xsi:type="dcterms:W3CDTF">2021-01-22T06:26:00Z</dcterms:created>
  <dcterms:modified xsi:type="dcterms:W3CDTF">2021-02-02T08:59:00Z</dcterms:modified>
</cp:coreProperties>
</file>