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98E" w:rsidRPr="00F703D6" w:rsidRDefault="0016698E" w:rsidP="00757EA4">
      <w:pPr>
        <w:tabs>
          <w:tab w:val="left" w:pos="2535"/>
        </w:tabs>
        <w:spacing w:after="0" w:line="240" w:lineRule="auto"/>
        <w:ind w:right="-6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703D6">
        <w:rPr>
          <w:rFonts w:ascii="Arial" w:hAnsi="Arial" w:cs="Arial"/>
          <w:b/>
          <w:sz w:val="28"/>
          <w:szCs w:val="28"/>
        </w:rPr>
        <w:t>СОБРАНИЕ ДЕПУТАТОВ</w:t>
      </w:r>
    </w:p>
    <w:p w:rsidR="0016698E" w:rsidRPr="00F703D6" w:rsidRDefault="0016698E" w:rsidP="00757EA4">
      <w:pPr>
        <w:spacing w:after="0" w:line="240" w:lineRule="auto"/>
        <w:ind w:right="-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УЛАНКОВСКОГО</w:t>
      </w:r>
      <w:r w:rsidRPr="00F703D6">
        <w:rPr>
          <w:rFonts w:ascii="Arial" w:hAnsi="Arial" w:cs="Arial"/>
          <w:b/>
          <w:sz w:val="28"/>
          <w:szCs w:val="28"/>
        </w:rPr>
        <w:t xml:space="preserve"> СЕЛЬСОВЕТА</w:t>
      </w:r>
    </w:p>
    <w:p w:rsidR="0016698E" w:rsidRDefault="0016698E" w:rsidP="00757EA4">
      <w:pPr>
        <w:spacing w:after="0" w:line="240" w:lineRule="auto"/>
        <w:ind w:right="-6"/>
        <w:jc w:val="center"/>
        <w:rPr>
          <w:rFonts w:ascii="Arial" w:hAnsi="Arial" w:cs="Arial"/>
          <w:b/>
          <w:sz w:val="28"/>
          <w:szCs w:val="28"/>
        </w:rPr>
      </w:pPr>
      <w:r w:rsidRPr="00F703D6">
        <w:rPr>
          <w:rFonts w:ascii="Arial" w:hAnsi="Arial" w:cs="Arial"/>
          <w:b/>
          <w:sz w:val="28"/>
          <w:szCs w:val="28"/>
        </w:rPr>
        <w:t xml:space="preserve">СУДЖАНСКОГО РАЙОНА </w:t>
      </w:r>
    </w:p>
    <w:p w:rsidR="0016698E" w:rsidRDefault="0016698E" w:rsidP="00757EA4">
      <w:pPr>
        <w:spacing w:after="0" w:line="240" w:lineRule="auto"/>
        <w:ind w:right="-6"/>
        <w:jc w:val="center"/>
        <w:rPr>
          <w:rFonts w:ascii="Arial" w:hAnsi="Arial" w:cs="Arial"/>
          <w:b/>
          <w:sz w:val="28"/>
          <w:szCs w:val="28"/>
        </w:rPr>
      </w:pPr>
    </w:p>
    <w:p w:rsidR="0016698E" w:rsidRPr="00F703D6" w:rsidRDefault="0016698E" w:rsidP="00757EA4">
      <w:pPr>
        <w:spacing w:after="0" w:line="240" w:lineRule="auto"/>
        <w:ind w:right="-6"/>
        <w:jc w:val="center"/>
        <w:rPr>
          <w:rFonts w:ascii="Arial" w:hAnsi="Arial" w:cs="Arial"/>
          <w:b/>
          <w:sz w:val="28"/>
          <w:szCs w:val="28"/>
        </w:rPr>
      </w:pPr>
      <w:r w:rsidRPr="00F703D6">
        <w:rPr>
          <w:rFonts w:ascii="Arial" w:hAnsi="Arial" w:cs="Arial"/>
          <w:b/>
          <w:sz w:val="28"/>
          <w:szCs w:val="28"/>
        </w:rPr>
        <w:t>РЕШЕНИЕ</w:t>
      </w:r>
    </w:p>
    <w:p w:rsidR="0016698E" w:rsidRPr="00F703D6" w:rsidRDefault="0016698E" w:rsidP="00757EA4">
      <w:pPr>
        <w:spacing w:after="0" w:line="240" w:lineRule="auto"/>
        <w:ind w:right="-6"/>
        <w:jc w:val="center"/>
        <w:rPr>
          <w:rFonts w:ascii="Arial" w:hAnsi="Arial" w:cs="Arial"/>
          <w:b/>
          <w:szCs w:val="24"/>
        </w:rPr>
      </w:pPr>
    </w:p>
    <w:p w:rsidR="0016698E" w:rsidRPr="006A24B7" w:rsidRDefault="0016698E" w:rsidP="00757EA4">
      <w:pPr>
        <w:spacing w:after="0" w:line="240" w:lineRule="auto"/>
        <w:ind w:right="-6"/>
        <w:jc w:val="center"/>
        <w:rPr>
          <w:rFonts w:ascii="Arial" w:hAnsi="Arial" w:cs="Arial"/>
          <w:b/>
          <w:sz w:val="32"/>
          <w:szCs w:val="32"/>
        </w:rPr>
      </w:pPr>
      <w:r w:rsidRPr="006A24B7">
        <w:rPr>
          <w:rFonts w:ascii="Arial" w:hAnsi="Arial" w:cs="Arial"/>
          <w:b/>
          <w:sz w:val="32"/>
          <w:szCs w:val="32"/>
        </w:rPr>
        <w:t>от</w:t>
      </w:r>
      <w:r>
        <w:rPr>
          <w:rFonts w:ascii="Arial" w:hAnsi="Arial" w:cs="Arial"/>
          <w:b/>
          <w:sz w:val="32"/>
          <w:szCs w:val="32"/>
        </w:rPr>
        <w:t xml:space="preserve"> 20 февраля 2019 </w:t>
      </w:r>
      <w:r w:rsidRPr="006A24B7">
        <w:rPr>
          <w:rFonts w:ascii="Arial" w:hAnsi="Arial" w:cs="Arial"/>
          <w:b/>
          <w:sz w:val="32"/>
          <w:szCs w:val="32"/>
        </w:rPr>
        <w:t>года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A24B7">
        <w:rPr>
          <w:rFonts w:ascii="Arial" w:hAnsi="Arial" w:cs="Arial"/>
          <w:b/>
          <w:sz w:val="32"/>
          <w:szCs w:val="32"/>
        </w:rPr>
        <w:t xml:space="preserve">№ </w:t>
      </w:r>
      <w:r w:rsidR="00757EA4">
        <w:rPr>
          <w:rFonts w:ascii="Arial" w:hAnsi="Arial" w:cs="Arial"/>
          <w:b/>
          <w:sz w:val="32"/>
          <w:szCs w:val="32"/>
        </w:rPr>
        <w:t>35/105</w:t>
      </w:r>
      <w:r>
        <w:rPr>
          <w:rFonts w:ascii="Arial" w:hAnsi="Arial" w:cs="Arial"/>
          <w:b/>
          <w:sz w:val="32"/>
          <w:szCs w:val="32"/>
        </w:rPr>
        <w:t>-6</w:t>
      </w:r>
    </w:p>
    <w:p w:rsidR="0016698E" w:rsidRDefault="0016698E" w:rsidP="00757EA4">
      <w:pPr>
        <w:pStyle w:val="ConsPlusTitle"/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:rsidR="0016698E" w:rsidRDefault="0016698E" w:rsidP="00757EA4">
      <w:pPr>
        <w:spacing w:after="0" w:line="240" w:lineRule="auto"/>
        <w:jc w:val="center"/>
        <w:rPr>
          <w:rFonts w:ascii="Arial" w:hAnsi="Arial"/>
          <w:b/>
          <w:bCs/>
          <w:sz w:val="32"/>
          <w:szCs w:val="32"/>
        </w:rPr>
      </w:pPr>
      <w:r w:rsidRPr="000246AE">
        <w:rPr>
          <w:rFonts w:ascii="Arial" w:hAnsi="Arial" w:cs="Arial"/>
          <w:b/>
          <w:sz w:val="32"/>
          <w:szCs w:val="32"/>
        </w:rPr>
        <w:t xml:space="preserve">О внесение изменений в Решение собрания депутатов </w:t>
      </w:r>
      <w:proofErr w:type="spellStart"/>
      <w:r w:rsidRPr="000246AE">
        <w:rPr>
          <w:rFonts w:ascii="Arial" w:hAnsi="Arial" w:cs="Arial"/>
          <w:b/>
          <w:sz w:val="32"/>
          <w:szCs w:val="32"/>
        </w:rPr>
        <w:t>Уланковского</w:t>
      </w:r>
      <w:proofErr w:type="spellEnd"/>
      <w:r w:rsidRPr="000246AE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0246AE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Pr="000246AE">
        <w:rPr>
          <w:rFonts w:ascii="Arial" w:hAnsi="Arial" w:cs="Arial"/>
          <w:b/>
          <w:sz w:val="32"/>
          <w:szCs w:val="32"/>
        </w:rPr>
        <w:t xml:space="preserve"> района №</w:t>
      </w:r>
      <w:r>
        <w:rPr>
          <w:rFonts w:ascii="Arial" w:hAnsi="Arial" w:cs="Arial"/>
          <w:b/>
          <w:sz w:val="32"/>
          <w:szCs w:val="32"/>
        </w:rPr>
        <w:t>35 от 28.11.2013 года «</w:t>
      </w:r>
      <w:r>
        <w:rPr>
          <w:rFonts w:ascii="Arial" w:hAnsi="Arial"/>
          <w:b/>
          <w:bCs/>
          <w:sz w:val="32"/>
          <w:szCs w:val="32"/>
        </w:rPr>
        <w:t>Об утверждении  программы комплексного развития систем коммунальной инфраструктуры муниципального образования «</w:t>
      </w:r>
      <w:proofErr w:type="spellStart"/>
      <w:r>
        <w:rPr>
          <w:rFonts w:ascii="Arial" w:hAnsi="Arial"/>
          <w:b/>
          <w:bCs/>
          <w:sz w:val="32"/>
          <w:szCs w:val="32"/>
        </w:rPr>
        <w:t>Уланковский</w:t>
      </w:r>
      <w:proofErr w:type="spellEnd"/>
      <w:r>
        <w:rPr>
          <w:rFonts w:ascii="Arial" w:hAnsi="Arial"/>
          <w:b/>
          <w:bCs/>
          <w:sz w:val="32"/>
          <w:szCs w:val="32"/>
        </w:rPr>
        <w:t xml:space="preserve"> сельсовет» </w:t>
      </w:r>
      <w:proofErr w:type="spellStart"/>
      <w:r>
        <w:rPr>
          <w:rFonts w:ascii="Arial" w:hAnsi="Arial"/>
          <w:b/>
          <w:bCs/>
          <w:sz w:val="32"/>
          <w:szCs w:val="32"/>
        </w:rPr>
        <w:t>Суджанского</w:t>
      </w:r>
      <w:proofErr w:type="spellEnd"/>
      <w:r>
        <w:rPr>
          <w:rFonts w:ascii="Arial" w:hAnsi="Arial"/>
          <w:b/>
          <w:bCs/>
          <w:sz w:val="32"/>
          <w:szCs w:val="32"/>
        </w:rPr>
        <w:t xml:space="preserve"> района Курской области на 2013-2022 года»</w:t>
      </w:r>
    </w:p>
    <w:p w:rsidR="00BF2463" w:rsidRPr="0016698E" w:rsidRDefault="00BF2463" w:rsidP="00757EA4">
      <w:pPr>
        <w:spacing w:after="0" w:line="240" w:lineRule="auto"/>
        <w:jc w:val="center"/>
        <w:rPr>
          <w:rFonts w:ascii="Arial" w:hAnsi="Arial"/>
          <w:b/>
          <w:bCs/>
          <w:sz w:val="32"/>
          <w:szCs w:val="32"/>
        </w:rPr>
      </w:pPr>
    </w:p>
    <w:p w:rsidR="00EE64E1" w:rsidRPr="00BF2463" w:rsidRDefault="0016698E" w:rsidP="00BF246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F246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 октября 2003 г. № 131 – ФЗ «Об общих принципах организации местного самоуправления в Российской Федерации», от 30 декабря 2004 г. № 210 – ФЗ «Об основах регулирования тарифов организаций коммунального комплекса» Собрание депутатов </w:t>
      </w:r>
      <w:proofErr w:type="spellStart"/>
      <w:r w:rsidRPr="00BF2463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BF246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F2463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BF2463">
        <w:rPr>
          <w:rFonts w:ascii="Times New Roman" w:hAnsi="Times New Roman" w:cs="Times New Roman"/>
          <w:sz w:val="28"/>
          <w:szCs w:val="28"/>
        </w:rPr>
        <w:t xml:space="preserve"> района решило:</w:t>
      </w:r>
    </w:p>
    <w:p w:rsidR="00757EA4" w:rsidRPr="00BF2463" w:rsidRDefault="00757EA4" w:rsidP="00BF2463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F2463">
        <w:rPr>
          <w:rFonts w:ascii="Times New Roman" w:hAnsi="Times New Roman" w:cs="Times New Roman"/>
          <w:sz w:val="28"/>
          <w:szCs w:val="28"/>
        </w:rPr>
        <w:t>1.Паспорт Программы комплексного развития систем коммунальной инфраструктуры муниципального образования «</w:t>
      </w:r>
      <w:proofErr w:type="spellStart"/>
      <w:r w:rsidRPr="00BF2463">
        <w:rPr>
          <w:rFonts w:ascii="Times New Roman" w:hAnsi="Times New Roman" w:cs="Times New Roman"/>
          <w:sz w:val="28"/>
          <w:szCs w:val="28"/>
        </w:rPr>
        <w:t>Уланковский</w:t>
      </w:r>
      <w:proofErr w:type="spellEnd"/>
      <w:r w:rsidRPr="00BF2463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BF2463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BF2463">
        <w:rPr>
          <w:rFonts w:ascii="Times New Roman" w:hAnsi="Times New Roman" w:cs="Times New Roman"/>
          <w:sz w:val="28"/>
          <w:szCs w:val="28"/>
        </w:rPr>
        <w:t xml:space="preserve"> района Курской области на 2013-2022 годы" изложить в новой редакции (прилагается)</w:t>
      </w:r>
    </w:p>
    <w:p w:rsidR="00757EA4" w:rsidRPr="00BF2463" w:rsidRDefault="00BF2463" w:rsidP="00BF2463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</w:t>
      </w:r>
      <w:r w:rsidR="00757EA4" w:rsidRPr="00BF2463">
        <w:rPr>
          <w:rFonts w:ascii="Times New Roman" w:hAnsi="Times New Roman" w:cs="Times New Roman"/>
          <w:sz w:val="28"/>
          <w:szCs w:val="28"/>
        </w:rPr>
        <w:t>ополнить Программу комплексного развития систем коммунальной инфраструктуры муниципального образования «</w:t>
      </w:r>
      <w:proofErr w:type="spellStart"/>
      <w:r w:rsidR="00757EA4" w:rsidRPr="00BF2463">
        <w:rPr>
          <w:rFonts w:ascii="Times New Roman" w:hAnsi="Times New Roman" w:cs="Times New Roman"/>
          <w:sz w:val="28"/>
          <w:szCs w:val="28"/>
        </w:rPr>
        <w:t>Уланковский</w:t>
      </w:r>
      <w:proofErr w:type="spellEnd"/>
      <w:r w:rsidR="00757EA4" w:rsidRPr="00BF2463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757EA4" w:rsidRPr="00BF2463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="00757EA4" w:rsidRPr="00BF2463">
        <w:rPr>
          <w:rFonts w:ascii="Times New Roman" w:hAnsi="Times New Roman" w:cs="Times New Roman"/>
          <w:sz w:val="28"/>
          <w:szCs w:val="28"/>
        </w:rPr>
        <w:t xml:space="preserve"> района Курской области на 2013-2022 годы" планом-графиком (прилагается).</w:t>
      </w:r>
    </w:p>
    <w:p w:rsidR="00757EA4" w:rsidRPr="00BF2463" w:rsidRDefault="00757EA4" w:rsidP="00BF2463">
      <w:pPr>
        <w:pStyle w:val="7"/>
        <w:ind w:firstLine="1134"/>
        <w:jc w:val="both"/>
        <w:rPr>
          <w:b w:val="0"/>
          <w:sz w:val="28"/>
          <w:szCs w:val="28"/>
        </w:rPr>
      </w:pPr>
      <w:r w:rsidRPr="00BF2463">
        <w:rPr>
          <w:b w:val="0"/>
          <w:sz w:val="28"/>
          <w:szCs w:val="28"/>
        </w:rPr>
        <w:t xml:space="preserve">3. Настоящее решение вступает в силу с момента его обнародования.  </w:t>
      </w:r>
    </w:p>
    <w:p w:rsidR="00757EA4" w:rsidRDefault="00757EA4" w:rsidP="00757EA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BF2463" w:rsidRPr="00BF2463" w:rsidRDefault="00BF2463" w:rsidP="00BF24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F2463" w:rsidRPr="00BF2463" w:rsidRDefault="00BF2463" w:rsidP="00BF24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2463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BF2463" w:rsidRPr="00BF2463" w:rsidRDefault="00BF2463" w:rsidP="00BF24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F2463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BF2463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F2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463">
        <w:rPr>
          <w:rFonts w:ascii="Times New Roman" w:hAnsi="Times New Roman" w:cs="Times New Roman"/>
          <w:sz w:val="28"/>
          <w:szCs w:val="28"/>
        </w:rPr>
        <w:t>В.М.Шеремет</w:t>
      </w:r>
      <w:proofErr w:type="spellEnd"/>
    </w:p>
    <w:p w:rsidR="00BF2463" w:rsidRPr="00BF2463" w:rsidRDefault="00BF2463" w:rsidP="00BF24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F2463" w:rsidRPr="00BF2463" w:rsidRDefault="00BF2463" w:rsidP="00BF24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F2463" w:rsidRPr="00BF2463" w:rsidRDefault="00BF2463" w:rsidP="00BF24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246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F2463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BF2463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BF2463" w:rsidRPr="00BF2463" w:rsidRDefault="00BF2463" w:rsidP="00BF24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F2463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BF246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BF2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463">
        <w:rPr>
          <w:rFonts w:ascii="Times New Roman" w:hAnsi="Times New Roman" w:cs="Times New Roman"/>
          <w:sz w:val="28"/>
          <w:szCs w:val="28"/>
        </w:rPr>
        <w:t>В.И.Погуляев</w:t>
      </w:r>
      <w:proofErr w:type="spellEnd"/>
    </w:p>
    <w:p w:rsidR="0016698E" w:rsidRDefault="0016698E" w:rsidP="00757EA4">
      <w:pPr>
        <w:shd w:val="clear" w:color="auto" w:fill="FFFFFF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:rsidR="00757EA4" w:rsidRDefault="00757EA4" w:rsidP="00757EA4">
      <w:pPr>
        <w:shd w:val="clear" w:color="auto" w:fill="FFFFFF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:rsidR="007010D2" w:rsidRDefault="007010D2" w:rsidP="00757EA4">
      <w:pPr>
        <w:shd w:val="clear" w:color="auto" w:fill="FFFFFF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:rsidR="00757EA4" w:rsidRDefault="00757EA4" w:rsidP="007010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0D2" w:rsidRDefault="007010D2" w:rsidP="007010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EA4" w:rsidRPr="00BF2463" w:rsidRDefault="00757EA4" w:rsidP="00757EA4">
      <w:pPr>
        <w:pStyle w:val="1"/>
        <w:keepNext w:val="0"/>
        <w:keepLines w:val="0"/>
        <w:widowControl w:val="0"/>
        <w:numPr>
          <w:ilvl w:val="0"/>
          <w:numId w:val="1"/>
        </w:numPr>
        <w:tabs>
          <w:tab w:val="left" w:pos="9360"/>
        </w:tabs>
        <w:suppressAutoHyphens/>
        <w:autoSpaceDE w:val="0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BF2463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lastRenderedPageBreak/>
        <w:t xml:space="preserve">Приложение </w:t>
      </w:r>
    </w:p>
    <w:p w:rsidR="00757EA4" w:rsidRPr="00BF2463" w:rsidRDefault="00757EA4" w:rsidP="00757EA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F2463">
        <w:rPr>
          <w:rFonts w:ascii="Times New Roman" w:hAnsi="Times New Roman" w:cs="Times New Roman"/>
          <w:sz w:val="20"/>
          <w:szCs w:val="20"/>
        </w:rPr>
        <w:t xml:space="preserve"> К Решению Собрания депутатов</w:t>
      </w:r>
    </w:p>
    <w:p w:rsidR="00757EA4" w:rsidRPr="00BF2463" w:rsidRDefault="00757EA4" w:rsidP="00757EA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BF2463">
        <w:rPr>
          <w:rFonts w:ascii="Times New Roman" w:hAnsi="Times New Roman" w:cs="Times New Roman"/>
          <w:sz w:val="20"/>
          <w:szCs w:val="20"/>
        </w:rPr>
        <w:t>Уланковского</w:t>
      </w:r>
      <w:proofErr w:type="spellEnd"/>
      <w:r w:rsidRPr="00BF2463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757EA4" w:rsidRPr="00BF2463" w:rsidRDefault="00757EA4" w:rsidP="00757EA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BF2463">
        <w:rPr>
          <w:rFonts w:ascii="Times New Roman" w:hAnsi="Times New Roman" w:cs="Times New Roman"/>
          <w:sz w:val="20"/>
          <w:szCs w:val="20"/>
        </w:rPr>
        <w:t>Суджанского</w:t>
      </w:r>
      <w:proofErr w:type="spellEnd"/>
      <w:r w:rsidRPr="00BF2463">
        <w:rPr>
          <w:rFonts w:ascii="Times New Roman" w:hAnsi="Times New Roman" w:cs="Times New Roman"/>
          <w:sz w:val="20"/>
          <w:szCs w:val="20"/>
        </w:rPr>
        <w:t xml:space="preserve"> района Курской области</w:t>
      </w:r>
    </w:p>
    <w:p w:rsidR="00757EA4" w:rsidRPr="00BF2463" w:rsidRDefault="00757EA4" w:rsidP="00757EA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F2463">
        <w:rPr>
          <w:rFonts w:ascii="Times New Roman" w:hAnsi="Times New Roman" w:cs="Times New Roman"/>
          <w:sz w:val="20"/>
          <w:szCs w:val="20"/>
        </w:rPr>
        <w:t>от  28.11.2013 г. № 35</w:t>
      </w:r>
    </w:p>
    <w:p w:rsidR="00757EA4" w:rsidRPr="00BF2463" w:rsidRDefault="00757EA4" w:rsidP="00757EA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F2463">
        <w:rPr>
          <w:rFonts w:ascii="Times New Roman" w:hAnsi="Times New Roman" w:cs="Times New Roman"/>
          <w:sz w:val="20"/>
          <w:szCs w:val="20"/>
        </w:rPr>
        <w:t>(в ред</w:t>
      </w:r>
      <w:proofErr w:type="gramStart"/>
      <w:r w:rsidRPr="00BF2463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BF2463">
        <w:rPr>
          <w:rFonts w:ascii="Times New Roman" w:hAnsi="Times New Roman" w:cs="Times New Roman"/>
          <w:sz w:val="20"/>
          <w:szCs w:val="20"/>
        </w:rPr>
        <w:t>ешения № 35/105-6 от 20.02. 2019 г.)</w:t>
      </w:r>
    </w:p>
    <w:p w:rsidR="00757EA4" w:rsidRDefault="00757EA4" w:rsidP="00757EA4">
      <w:pPr>
        <w:spacing w:after="0" w:line="240" w:lineRule="auto"/>
        <w:rPr>
          <w:rFonts w:ascii="Arial" w:hAnsi="Arial" w:cs="Arial"/>
        </w:rPr>
      </w:pPr>
    </w:p>
    <w:p w:rsidR="00757EA4" w:rsidRDefault="00757EA4" w:rsidP="00757EA4">
      <w:pPr>
        <w:spacing w:after="0" w:line="240" w:lineRule="auto"/>
        <w:rPr>
          <w:rFonts w:ascii="Arial" w:hAnsi="Arial" w:cs="Arial"/>
        </w:rPr>
      </w:pPr>
    </w:p>
    <w:p w:rsidR="00757EA4" w:rsidRDefault="00757EA4" w:rsidP="00757EA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position w:val="28"/>
          <w:sz w:val="28"/>
          <w:szCs w:val="28"/>
        </w:rPr>
      </w:pPr>
      <w:r>
        <w:rPr>
          <w:rFonts w:ascii="Arial" w:hAnsi="Arial" w:cs="Arial"/>
          <w:b/>
          <w:position w:val="28"/>
          <w:sz w:val="28"/>
          <w:szCs w:val="28"/>
        </w:rPr>
        <w:t>Раздел 1. Паспорт</w:t>
      </w:r>
    </w:p>
    <w:p w:rsidR="00757EA4" w:rsidRDefault="00757EA4" w:rsidP="00757EA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Программы комплексного развития систем коммунальной</w:t>
      </w:r>
    </w:p>
    <w:p w:rsidR="00757EA4" w:rsidRDefault="00757EA4" w:rsidP="00757EA4">
      <w:pPr>
        <w:shd w:val="clear" w:color="auto" w:fill="FFFFFF"/>
        <w:spacing w:after="0" w:line="240" w:lineRule="auto"/>
        <w:ind w:left="25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инфраструктуры муниципального образования</w:t>
      </w:r>
    </w:p>
    <w:p w:rsidR="00757EA4" w:rsidRDefault="00757EA4" w:rsidP="00757EA4">
      <w:pPr>
        <w:shd w:val="clear" w:color="auto" w:fill="FFFFFF"/>
        <w:spacing w:after="0" w:line="240" w:lineRule="auto"/>
        <w:ind w:left="245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«</w:t>
      </w:r>
      <w:proofErr w:type="spellStart"/>
      <w:r>
        <w:rPr>
          <w:rFonts w:ascii="Arial" w:hAnsi="Arial" w:cs="Arial"/>
          <w:b/>
          <w:sz w:val="28"/>
          <w:szCs w:val="28"/>
        </w:rPr>
        <w:t>Уланковский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сельсовет» </w:t>
      </w:r>
      <w:proofErr w:type="spellStart"/>
      <w:r>
        <w:rPr>
          <w:rFonts w:ascii="Arial" w:hAnsi="Arial" w:cs="Arial"/>
          <w:b/>
          <w:sz w:val="28"/>
          <w:szCs w:val="28"/>
        </w:rPr>
        <w:t>Суджанского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района</w:t>
      </w:r>
    </w:p>
    <w:p w:rsidR="00757EA4" w:rsidRDefault="00757EA4" w:rsidP="00757EA4">
      <w:pPr>
        <w:shd w:val="clear" w:color="auto" w:fill="FFFFFF"/>
        <w:spacing w:after="0" w:line="240" w:lineRule="auto"/>
        <w:ind w:left="22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Курской области на 2013-2022 годы"</w:t>
      </w:r>
    </w:p>
    <w:p w:rsidR="00757EA4" w:rsidRDefault="00757EA4" w:rsidP="00757EA4">
      <w:pPr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-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14"/>
        <w:gridCol w:w="5767"/>
      </w:tblGrid>
      <w:tr w:rsidR="00757EA4" w:rsidTr="00757EA4">
        <w:trPr>
          <w:trHeight w:hRule="exact" w:val="1148"/>
        </w:trPr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EA4" w:rsidRDefault="00757EA4" w:rsidP="00757EA4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Наименование программы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7EA4" w:rsidRDefault="00757EA4" w:rsidP="00757EA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Программа комплексного развития систем коммунальной инфраструктуры муниципального образования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сельсовет"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района Курской области на 2013-2022 годы (далее - Программа)</w:t>
            </w:r>
          </w:p>
        </w:tc>
      </w:tr>
      <w:tr w:rsidR="00757EA4" w:rsidTr="00757EA4">
        <w:trPr>
          <w:trHeight w:hRule="exact" w:val="3262"/>
        </w:trPr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EA4" w:rsidRDefault="00757EA4" w:rsidP="00757EA4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Основание для разработки </w:t>
            </w:r>
            <w:r>
              <w:rPr>
                <w:rFonts w:ascii="Arial" w:hAnsi="Arial" w:cs="Arial"/>
                <w:sz w:val="20"/>
                <w:szCs w:val="20"/>
              </w:rPr>
              <w:t>Программы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7EA4" w:rsidRDefault="00757EA4" w:rsidP="00757EA4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Перечень поручений президента Российской Федерации от 17.03.2011г. Пр-701.</w:t>
            </w:r>
          </w:p>
          <w:p w:rsidR="00757EA4" w:rsidRDefault="00757EA4" w:rsidP="00757EA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Градостроительный кодекс Российской Федерации.</w:t>
            </w:r>
          </w:p>
          <w:p w:rsidR="00757EA4" w:rsidRDefault="00757EA4" w:rsidP="00757EA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Приказ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Минрегиона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РФ от 06.05.2011 № 204 «О разработке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программ комплексного развития систем коммунальной инфраструктуры муниципальных образований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».</w:t>
            </w:r>
          </w:p>
          <w:p w:rsidR="00757EA4" w:rsidRDefault="00757EA4" w:rsidP="00757EA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Федеральный закон от 30.12.2004г. № 210-ФЗ «Об основах регулирования тарифов организаций коммунального комплекса».</w:t>
            </w:r>
          </w:p>
          <w:p w:rsidR="00757EA4" w:rsidRDefault="00757EA4" w:rsidP="00757EA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Федеральный закон от 23.11.2004г. № 261-ФЗ «Об энергоснабжении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</w:tr>
      <w:tr w:rsidR="00757EA4" w:rsidTr="00757EA4">
        <w:trPr>
          <w:trHeight w:hRule="exact" w:val="686"/>
        </w:trPr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EA4" w:rsidRDefault="00757EA4" w:rsidP="00757EA4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Заказчик Программы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7EA4" w:rsidRDefault="00757EA4" w:rsidP="00757EA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pacing w:val="-2"/>
                <w:sz w:val="20"/>
                <w:szCs w:val="20"/>
              </w:rPr>
              <w:t>Уланковского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района Курской области</w:t>
            </w:r>
          </w:p>
        </w:tc>
      </w:tr>
      <w:tr w:rsidR="00757EA4" w:rsidTr="00757EA4">
        <w:trPr>
          <w:trHeight w:hRule="exact" w:val="686"/>
        </w:trPr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EA4" w:rsidRDefault="00757EA4" w:rsidP="00757EA4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Ответственный исполнитель программы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7EA4" w:rsidRDefault="00757EA4" w:rsidP="00757EA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pacing w:val="-2"/>
                <w:sz w:val="20"/>
                <w:szCs w:val="20"/>
              </w:rPr>
              <w:t>Уланковского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района Курской области</w:t>
            </w:r>
          </w:p>
        </w:tc>
      </w:tr>
      <w:tr w:rsidR="00757EA4" w:rsidTr="00757EA4">
        <w:trPr>
          <w:trHeight w:hRule="exact" w:val="1599"/>
        </w:trPr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EA4" w:rsidRDefault="00757EA4" w:rsidP="00757EA4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Соисполнители программы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7EA4" w:rsidRDefault="00757EA4" w:rsidP="00757EA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района Курской области, организации коммунального комплекса муниципального района, осуществляющие эксплуатацию систем и объектов коммунальной инфраструктуры</w:t>
            </w:r>
          </w:p>
        </w:tc>
      </w:tr>
      <w:tr w:rsidR="00757EA4" w:rsidTr="00757EA4">
        <w:trPr>
          <w:trHeight w:hRule="exact" w:val="1275"/>
        </w:trPr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EA4" w:rsidRDefault="00757EA4" w:rsidP="00757EA4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Цель Программы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7EA4" w:rsidRDefault="00757EA4" w:rsidP="00757EA4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обеспечение устойчивого функционирования и развития систем коммунальной инфраструктуры; создание условий для развития жилищного сектора  и осуществления комплексного освоения земельных участков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под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жилищное</w:t>
            </w:r>
          </w:p>
          <w:p w:rsidR="00757EA4" w:rsidRDefault="00757EA4" w:rsidP="00757EA4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строительство </w:t>
            </w:r>
          </w:p>
        </w:tc>
      </w:tr>
      <w:tr w:rsidR="00757EA4" w:rsidTr="00757EA4">
        <w:trPr>
          <w:trHeight w:hRule="exact" w:val="3270"/>
        </w:trPr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EA4" w:rsidRDefault="00757EA4" w:rsidP="00757EA4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Задачи Программы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7EA4" w:rsidRDefault="00757EA4" w:rsidP="00757EA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 для развития жилищного сектора и осуществление комплексного освоения земельных участков под жилищное строительство; разработка мероприятий по повышению эффективности и оптимальному развитию систем коммунальной инфраструктуры; определение необходимого объема финансовых сре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дств дл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я реализации Программы; создание основы для разработки производственных и инвестиционных программ организаций коммунального комплекса; обеспечение возможности подключения к существующим сетям новым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застройщикам;повышение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энергетической эффективности экономики МО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сельсовет»</w:t>
            </w:r>
          </w:p>
        </w:tc>
      </w:tr>
      <w:tr w:rsidR="00757EA4" w:rsidTr="00757EA4">
        <w:trPr>
          <w:trHeight w:hRule="exact" w:val="8970"/>
        </w:trPr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EA4" w:rsidRDefault="00757EA4" w:rsidP="00757EA4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Целевые показатели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7EA4" w:rsidRDefault="00757EA4" w:rsidP="00757EA4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сфере жилищной политики:</w:t>
            </w:r>
          </w:p>
          <w:p w:rsidR="00757EA4" w:rsidRDefault="00757EA4" w:rsidP="00757EA4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-осуществить строительство нового жилья на свободных территориях;</w:t>
            </w:r>
          </w:p>
          <w:p w:rsidR="00757EA4" w:rsidRDefault="00757EA4" w:rsidP="00757EA4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-расселить население, проживающее в санитарно-защитных зонах.</w:t>
            </w:r>
          </w:p>
          <w:p w:rsidR="00757EA4" w:rsidRDefault="00757EA4" w:rsidP="00757EA4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57EA4" w:rsidRDefault="00757EA4" w:rsidP="00757EA4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сфере водоснабжения:</w:t>
            </w:r>
          </w:p>
          <w:p w:rsidR="00757EA4" w:rsidRDefault="00757EA4" w:rsidP="00757EA4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-строительство новых сетей водоснабжения;</w:t>
            </w:r>
          </w:p>
          <w:p w:rsidR="00757EA4" w:rsidRDefault="00757EA4" w:rsidP="00757EA4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-капитальный ремонт существующих водопроводных сетей;</w:t>
            </w:r>
          </w:p>
          <w:p w:rsidR="00757EA4" w:rsidRDefault="00757EA4" w:rsidP="00757EA4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-обеспечение производительности водозаборных сооружений не менее 560м3/сутки;</w:t>
            </w:r>
          </w:p>
          <w:p w:rsidR="00757EA4" w:rsidRDefault="00757EA4" w:rsidP="00757EA4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57EA4" w:rsidRDefault="00757EA4" w:rsidP="00757EA4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57EA4" w:rsidRDefault="00757EA4" w:rsidP="00757EA4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 сфере газоснабжения:</w:t>
            </w:r>
          </w:p>
          <w:p w:rsidR="00757EA4" w:rsidRDefault="00757EA4" w:rsidP="00757EA4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-замена ветхих участков газопроводной сети и модернизация объектов системы газоснабжения;</w:t>
            </w:r>
          </w:p>
          <w:p w:rsidR="00757EA4" w:rsidRDefault="00757EA4" w:rsidP="00757EA4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подключение к системе газоснабжения поселения запланированных на расчетный срок объектов жилой и общественно-деловой застройки</w:t>
            </w:r>
          </w:p>
          <w:p w:rsidR="00757EA4" w:rsidRDefault="00757EA4" w:rsidP="00757EA4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57EA4" w:rsidRDefault="00757EA4" w:rsidP="00757EA4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сфере электроснабжения:</w:t>
            </w:r>
          </w:p>
          <w:p w:rsidR="00757EA4" w:rsidRDefault="00757EA4" w:rsidP="00757EA4">
            <w:pPr>
              <w:widowControl w:val="0"/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ветхих участков линий электропередач, модернизация объектов системы электроснабжения;</w:t>
            </w:r>
          </w:p>
          <w:p w:rsidR="00757EA4" w:rsidRDefault="00757EA4" w:rsidP="00757EA4">
            <w:pPr>
              <w:widowControl w:val="0"/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подключение к системе электроснабжения запланированных на расчетный срок объектов жилой и общественно-деловой застройки;</w:t>
            </w:r>
          </w:p>
          <w:p w:rsidR="00757EA4" w:rsidRDefault="00757EA4" w:rsidP="00757EA4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57EA4" w:rsidRDefault="00757EA4" w:rsidP="00757EA4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сбора и вывоза ТБО:</w:t>
            </w:r>
          </w:p>
          <w:p w:rsidR="00757EA4" w:rsidRDefault="00757EA4" w:rsidP="00757EA4">
            <w:pPr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улучшение санитарного состояния территорий сельского поселения;</w:t>
            </w:r>
          </w:p>
          <w:p w:rsidR="00757EA4" w:rsidRDefault="00757EA4" w:rsidP="00757EA4">
            <w:pPr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стабилизация и последующее уменьшение образования бытовых отходов;</w:t>
            </w:r>
          </w:p>
          <w:p w:rsidR="00757EA4" w:rsidRDefault="00757EA4" w:rsidP="00757EA4">
            <w:pPr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улучшение экологического состояния сельского поселения;</w:t>
            </w:r>
          </w:p>
          <w:p w:rsidR="00757EA4" w:rsidRDefault="00757EA4" w:rsidP="00757EA4">
            <w:pPr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надлежащего сбора и транспортировки ТБО.</w:t>
            </w:r>
          </w:p>
        </w:tc>
      </w:tr>
      <w:tr w:rsidR="00757EA4" w:rsidTr="00757EA4">
        <w:trPr>
          <w:trHeight w:hRule="exact" w:val="744"/>
        </w:trPr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EA4" w:rsidRDefault="00757EA4" w:rsidP="00757EA4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Сроки и этапы реализации Программы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7EA4" w:rsidRDefault="00757EA4" w:rsidP="00757EA4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2013-2022 годы</w:t>
            </w:r>
          </w:p>
        </w:tc>
      </w:tr>
      <w:tr w:rsidR="00757EA4" w:rsidTr="007010D2">
        <w:trPr>
          <w:trHeight w:hRule="exact" w:val="4688"/>
        </w:trPr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EA4" w:rsidRDefault="00757EA4" w:rsidP="00757EA4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Объемы и источники</w:t>
            </w:r>
          </w:p>
          <w:p w:rsidR="00757EA4" w:rsidRDefault="00757EA4" w:rsidP="00757EA4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финансирования</w:t>
            </w:r>
          </w:p>
          <w:p w:rsidR="00757EA4" w:rsidRDefault="00757EA4" w:rsidP="00757EA4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Программы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7EA4" w:rsidRDefault="00757EA4" w:rsidP="00757EA4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Общий   объем      финансирования   Программы составит </w:t>
            </w:r>
            <w:r w:rsidR="00BF2463">
              <w:rPr>
                <w:rFonts w:ascii="Arial" w:hAnsi="Arial" w:cs="Arial"/>
                <w:sz w:val="20"/>
                <w:szCs w:val="20"/>
              </w:rPr>
              <w:t>500,000</w:t>
            </w:r>
            <w:r>
              <w:rPr>
                <w:rFonts w:ascii="Arial" w:hAnsi="Arial" w:cs="Arial"/>
                <w:sz w:val="20"/>
                <w:szCs w:val="20"/>
              </w:rPr>
              <w:t xml:space="preserve"> тыс. рублей, в т.ч.:</w:t>
            </w:r>
          </w:p>
          <w:p w:rsidR="00757EA4" w:rsidRDefault="00757EA4" w:rsidP="00757EA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год -    </w:t>
            </w:r>
            <w:r w:rsidR="00BF2463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57EA4" w:rsidRDefault="00757EA4" w:rsidP="00757EA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год-         </w:t>
            </w:r>
            <w:r w:rsidR="00BF2463">
              <w:rPr>
                <w:rFonts w:ascii="Arial" w:hAnsi="Arial" w:cs="Arial"/>
                <w:sz w:val="20"/>
                <w:szCs w:val="20"/>
              </w:rPr>
              <w:t>500,00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757EA4" w:rsidRDefault="00757EA4" w:rsidP="00757EA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  <w:r>
              <w:rPr>
                <w:rFonts w:ascii="Arial" w:hAnsi="Arial" w:cs="Arial"/>
                <w:sz w:val="20"/>
                <w:szCs w:val="20"/>
              </w:rPr>
              <w:tab/>
              <w:t>год -            0</w:t>
            </w:r>
          </w:p>
          <w:p w:rsidR="00757EA4" w:rsidRDefault="00757EA4" w:rsidP="00757EA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  <w:r>
              <w:rPr>
                <w:rFonts w:ascii="Arial" w:hAnsi="Arial" w:cs="Arial"/>
                <w:sz w:val="20"/>
                <w:szCs w:val="20"/>
              </w:rPr>
              <w:tab/>
              <w:t>год -            0</w:t>
            </w:r>
          </w:p>
          <w:p w:rsidR="00757EA4" w:rsidRDefault="00757EA4" w:rsidP="00757EA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</w:t>
            </w:r>
            <w:r>
              <w:rPr>
                <w:rFonts w:ascii="Arial" w:hAnsi="Arial" w:cs="Arial"/>
                <w:sz w:val="20"/>
                <w:szCs w:val="20"/>
              </w:rPr>
              <w:tab/>
              <w:t>год-             0</w:t>
            </w:r>
          </w:p>
          <w:p w:rsidR="00757EA4" w:rsidRDefault="00757EA4" w:rsidP="00757EA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  <w:r>
              <w:rPr>
                <w:rFonts w:ascii="Arial" w:hAnsi="Arial" w:cs="Arial"/>
                <w:sz w:val="20"/>
                <w:szCs w:val="20"/>
              </w:rPr>
              <w:tab/>
              <w:t>год-             0</w:t>
            </w:r>
          </w:p>
          <w:p w:rsidR="00757EA4" w:rsidRDefault="00757EA4" w:rsidP="00757EA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sz w:val="20"/>
                <w:szCs w:val="20"/>
              </w:rPr>
              <w:tab/>
              <w:t>год -            0</w:t>
            </w:r>
          </w:p>
          <w:p w:rsidR="00757EA4" w:rsidRDefault="00757EA4" w:rsidP="00757EA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  <w:r>
              <w:rPr>
                <w:rFonts w:ascii="Arial" w:hAnsi="Arial" w:cs="Arial"/>
                <w:sz w:val="20"/>
                <w:szCs w:val="20"/>
              </w:rPr>
              <w:tab/>
              <w:t>год -            0</w:t>
            </w:r>
          </w:p>
          <w:p w:rsidR="00757EA4" w:rsidRDefault="00757EA4" w:rsidP="00757EA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  <w:r>
              <w:rPr>
                <w:rFonts w:ascii="Arial" w:hAnsi="Arial" w:cs="Arial"/>
                <w:sz w:val="20"/>
                <w:szCs w:val="20"/>
              </w:rPr>
              <w:tab/>
              <w:t>год -            0</w:t>
            </w:r>
          </w:p>
          <w:p w:rsidR="00757EA4" w:rsidRDefault="00757EA4" w:rsidP="00757EA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  <w:r>
              <w:rPr>
                <w:rFonts w:ascii="Arial" w:hAnsi="Arial" w:cs="Arial"/>
                <w:sz w:val="20"/>
                <w:szCs w:val="20"/>
              </w:rPr>
              <w:tab/>
              <w:t>год -            0</w:t>
            </w:r>
          </w:p>
          <w:p w:rsidR="00757EA4" w:rsidRDefault="00757EA4" w:rsidP="00757EA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Источник финансирования - средства бюджетов всех уровней,   тарифная составляющая,   плата за подключение, инвестиции.</w:t>
            </w:r>
          </w:p>
          <w:p w:rsidR="007010D2" w:rsidRDefault="007010D2" w:rsidP="00757EA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Финансирование программы  осуществляется в рамках муниципальной программы</w:t>
            </w:r>
            <w:proofErr w:type="gramStart"/>
            <w:r w:rsidRPr="000340B0">
              <w:rPr>
                <w:rFonts w:ascii="Arial" w:hAnsi="Arial" w:cs="Arial"/>
                <w:sz w:val="20"/>
                <w:szCs w:val="20"/>
              </w:rPr>
              <w:t>"О</w:t>
            </w:r>
            <w:proofErr w:type="gramEnd"/>
            <w:r w:rsidRPr="000340B0">
              <w:rPr>
                <w:rFonts w:ascii="Arial" w:hAnsi="Arial" w:cs="Arial"/>
                <w:sz w:val="20"/>
                <w:szCs w:val="20"/>
              </w:rPr>
              <w:t>беспечение доступным и комфортным жильём и коммунальными услугами граждан в муниципальном образовании "</w:t>
            </w:r>
            <w:proofErr w:type="spellStart"/>
            <w:r w:rsidRPr="000340B0"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0340B0">
              <w:rPr>
                <w:rFonts w:ascii="Arial" w:hAnsi="Arial" w:cs="Arial"/>
                <w:sz w:val="20"/>
                <w:szCs w:val="20"/>
              </w:rPr>
              <w:t xml:space="preserve"> сельсовет" </w:t>
            </w:r>
            <w:proofErr w:type="spellStart"/>
            <w:r w:rsidRPr="000340B0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0340B0">
              <w:rPr>
                <w:rFonts w:ascii="Arial" w:hAnsi="Arial" w:cs="Arial"/>
                <w:sz w:val="20"/>
                <w:szCs w:val="20"/>
              </w:rPr>
              <w:t xml:space="preserve"> района Курской области"</w:t>
            </w:r>
          </w:p>
        </w:tc>
      </w:tr>
      <w:tr w:rsidR="00757EA4" w:rsidTr="00757EA4">
        <w:trPr>
          <w:trHeight w:hRule="exact" w:val="2100"/>
        </w:trPr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EA4" w:rsidRDefault="00757EA4" w:rsidP="00757EA4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Ожидаемые результаты реализации Программы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7EA4" w:rsidRDefault="00757EA4" w:rsidP="00757EA4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Развитие системы коммунальной инфраструктуры позволит обеспечить развитие жилищного и производственного строительства и создание благоприятной среды обитания в сельском поселении.</w:t>
            </w:r>
          </w:p>
          <w:p w:rsidR="00757EA4" w:rsidRDefault="00757EA4" w:rsidP="00757EA4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Модернизация и обновление коммунальной инфраструктуры сельского поселения  позволит снизить эксплуатационные затраты на производство и передачу энергоресурсов, позволит устранить причины возникновения аварийных ситуаций, угрожающих жизнедеятельности человека, улучшит экологическое состояние окружающей среды, что в конечном счете приведет к улучшению уровня жизни населения в сельском поселении.</w:t>
            </w:r>
          </w:p>
        </w:tc>
      </w:tr>
    </w:tbl>
    <w:p w:rsidR="00757EA4" w:rsidRDefault="00757EA4" w:rsidP="00757EA4">
      <w:pPr>
        <w:pStyle w:val="1"/>
        <w:keepNext w:val="0"/>
        <w:keepLines w:val="0"/>
        <w:widowControl w:val="0"/>
        <w:numPr>
          <w:ilvl w:val="0"/>
          <w:numId w:val="1"/>
        </w:numPr>
        <w:tabs>
          <w:tab w:val="left" w:pos="9360"/>
        </w:tabs>
        <w:suppressAutoHyphens/>
        <w:autoSpaceDE w:val="0"/>
        <w:spacing w:before="0" w:line="240" w:lineRule="auto"/>
        <w:jc w:val="right"/>
        <w:rPr>
          <w:rFonts w:cs="Arial"/>
          <w:b w:val="0"/>
          <w:bCs w:val="0"/>
          <w:color w:val="auto"/>
          <w:sz w:val="20"/>
          <w:szCs w:val="20"/>
        </w:rPr>
      </w:pPr>
    </w:p>
    <w:p w:rsidR="00757EA4" w:rsidRDefault="00757EA4" w:rsidP="00757EA4">
      <w:pPr>
        <w:pStyle w:val="1"/>
        <w:keepNext w:val="0"/>
        <w:keepLines w:val="0"/>
        <w:widowControl w:val="0"/>
        <w:numPr>
          <w:ilvl w:val="0"/>
          <w:numId w:val="1"/>
        </w:numPr>
        <w:tabs>
          <w:tab w:val="left" w:pos="9360"/>
        </w:tabs>
        <w:suppressAutoHyphens/>
        <w:autoSpaceDE w:val="0"/>
        <w:spacing w:before="0" w:line="240" w:lineRule="auto"/>
        <w:jc w:val="right"/>
        <w:rPr>
          <w:rFonts w:cs="Arial"/>
          <w:b w:val="0"/>
          <w:bCs w:val="0"/>
          <w:color w:val="auto"/>
          <w:sz w:val="20"/>
          <w:szCs w:val="20"/>
        </w:rPr>
      </w:pPr>
    </w:p>
    <w:p w:rsidR="00757EA4" w:rsidRDefault="00757EA4" w:rsidP="00757EA4">
      <w:pPr>
        <w:pStyle w:val="1"/>
        <w:keepNext w:val="0"/>
        <w:keepLines w:val="0"/>
        <w:widowControl w:val="0"/>
        <w:numPr>
          <w:ilvl w:val="0"/>
          <w:numId w:val="1"/>
        </w:numPr>
        <w:tabs>
          <w:tab w:val="left" w:pos="9360"/>
        </w:tabs>
        <w:suppressAutoHyphens/>
        <w:autoSpaceDE w:val="0"/>
        <w:spacing w:before="0" w:line="240" w:lineRule="auto"/>
        <w:jc w:val="right"/>
        <w:rPr>
          <w:rFonts w:cs="Arial"/>
          <w:b w:val="0"/>
          <w:bCs w:val="0"/>
          <w:color w:val="auto"/>
          <w:sz w:val="20"/>
          <w:szCs w:val="20"/>
        </w:rPr>
      </w:pPr>
    </w:p>
    <w:p w:rsidR="00757EA4" w:rsidRDefault="00757EA4" w:rsidP="00757EA4">
      <w:pPr>
        <w:pStyle w:val="1"/>
        <w:keepNext w:val="0"/>
        <w:keepLines w:val="0"/>
        <w:widowControl w:val="0"/>
        <w:numPr>
          <w:ilvl w:val="0"/>
          <w:numId w:val="1"/>
        </w:numPr>
        <w:tabs>
          <w:tab w:val="left" w:pos="9360"/>
        </w:tabs>
        <w:suppressAutoHyphens/>
        <w:autoSpaceDE w:val="0"/>
        <w:spacing w:before="0" w:line="240" w:lineRule="auto"/>
        <w:jc w:val="right"/>
        <w:rPr>
          <w:rFonts w:cs="Arial"/>
          <w:b w:val="0"/>
          <w:bCs w:val="0"/>
          <w:color w:val="auto"/>
          <w:sz w:val="20"/>
          <w:szCs w:val="20"/>
        </w:rPr>
      </w:pPr>
    </w:p>
    <w:p w:rsidR="00757EA4" w:rsidRDefault="00757EA4" w:rsidP="00757EA4">
      <w:pPr>
        <w:pStyle w:val="1"/>
        <w:keepNext w:val="0"/>
        <w:keepLines w:val="0"/>
        <w:widowControl w:val="0"/>
        <w:numPr>
          <w:ilvl w:val="0"/>
          <w:numId w:val="1"/>
        </w:numPr>
        <w:tabs>
          <w:tab w:val="left" w:pos="9360"/>
        </w:tabs>
        <w:suppressAutoHyphens/>
        <w:autoSpaceDE w:val="0"/>
        <w:spacing w:before="0" w:line="240" w:lineRule="auto"/>
        <w:jc w:val="right"/>
        <w:rPr>
          <w:rFonts w:cs="Arial"/>
          <w:b w:val="0"/>
          <w:bCs w:val="0"/>
          <w:color w:val="auto"/>
          <w:sz w:val="20"/>
          <w:szCs w:val="20"/>
        </w:rPr>
      </w:pPr>
    </w:p>
    <w:p w:rsidR="00757EA4" w:rsidRDefault="00757EA4" w:rsidP="00757EA4">
      <w:pPr>
        <w:pStyle w:val="1"/>
        <w:keepNext w:val="0"/>
        <w:keepLines w:val="0"/>
        <w:widowControl w:val="0"/>
        <w:numPr>
          <w:ilvl w:val="0"/>
          <w:numId w:val="1"/>
        </w:numPr>
        <w:tabs>
          <w:tab w:val="left" w:pos="9360"/>
        </w:tabs>
        <w:suppressAutoHyphens/>
        <w:autoSpaceDE w:val="0"/>
        <w:spacing w:before="0" w:line="240" w:lineRule="auto"/>
        <w:jc w:val="right"/>
        <w:rPr>
          <w:rFonts w:cs="Arial"/>
          <w:b w:val="0"/>
          <w:bCs w:val="0"/>
          <w:color w:val="auto"/>
          <w:sz w:val="20"/>
          <w:szCs w:val="20"/>
        </w:rPr>
      </w:pPr>
    </w:p>
    <w:p w:rsidR="00757EA4" w:rsidRDefault="00757EA4" w:rsidP="00757EA4">
      <w:pPr>
        <w:pStyle w:val="1"/>
        <w:keepNext w:val="0"/>
        <w:keepLines w:val="0"/>
        <w:widowControl w:val="0"/>
        <w:numPr>
          <w:ilvl w:val="0"/>
          <w:numId w:val="1"/>
        </w:numPr>
        <w:tabs>
          <w:tab w:val="left" w:pos="9360"/>
        </w:tabs>
        <w:suppressAutoHyphens/>
        <w:autoSpaceDE w:val="0"/>
        <w:spacing w:before="0" w:line="240" w:lineRule="auto"/>
        <w:jc w:val="right"/>
        <w:rPr>
          <w:rFonts w:cs="Arial"/>
          <w:b w:val="0"/>
          <w:bCs w:val="0"/>
          <w:color w:val="auto"/>
          <w:sz w:val="20"/>
          <w:szCs w:val="20"/>
        </w:rPr>
      </w:pPr>
    </w:p>
    <w:p w:rsidR="00757EA4" w:rsidRDefault="00757EA4" w:rsidP="00757EA4">
      <w:pPr>
        <w:pStyle w:val="1"/>
        <w:keepNext w:val="0"/>
        <w:keepLines w:val="0"/>
        <w:widowControl w:val="0"/>
        <w:numPr>
          <w:ilvl w:val="0"/>
          <w:numId w:val="1"/>
        </w:numPr>
        <w:tabs>
          <w:tab w:val="left" w:pos="9360"/>
        </w:tabs>
        <w:suppressAutoHyphens/>
        <w:autoSpaceDE w:val="0"/>
        <w:spacing w:before="0" w:line="240" w:lineRule="auto"/>
        <w:jc w:val="right"/>
        <w:rPr>
          <w:rFonts w:cs="Arial"/>
          <w:b w:val="0"/>
          <w:bCs w:val="0"/>
          <w:color w:val="auto"/>
          <w:sz w:val="20"/>
          <w:szCs w:val="20"/>
        </w:rPr>
      </w:pPr>
    </w:p>
    <w:p w:rsidR="00757EA4" w:rsidRDefault="00757EA4" w:rsidP="00757EA4">
      <w:pPr>
        <w:pStyle w:val="1"/>
        <w:keepNext w:val="0"/>
        <w:keepLines w:val="0"/>
        <w:widowControl w:val="0"/>
        <w:numPr>
          <w:ilvl w:val="0"/>
          <w:numId w:val="1"/>
        </w:numPr>
        <w:tabs>
          <w:tab w:val="left" w:pos="9360"/>
        </w:tabs>
        <w:suppressAutoHyphens/>
        <w:autoSpaceDE w:val="0"/>
        <w:spacing w:before="0" w:line="240" w:lineRule="auto"/>
        <w:jc w:val="right"/>
        <w:rPr>
          <w:rFonts w:cs="Arial"/>
          <w:b w:val="0"/>
          <w:bCs w:val="0"/>
          <w:color w:val="auto"/>
          <w:sz w:val="20"/>
          <w:szCs w:val="20"/>
        </w:rPr>
      </w:pPr>
    </w:p>
    <w:p w:rsidR="00757EA4" w:rsidRDefault="00757EA4" w:rsidP="00757EA4">
      <w:pPr>
        <w:pStyle w:val="1"/>
        <w:keepNext w:val="0"/>
        <w:keepLines w:val="0"/>
        <w:widowControl w:val="0"/>
        <w:numPr>
          <w:ilvl w:val="0"/>
          <w:numId w:val="1"/>
        </w:numPr>
        <w:tabs>
          <w:tab w:val="left" w:pos="9360"/>
        </w:tabs>
        <w:suppressAutoHyphens/>
        <w:autoSpaceDE w:val="0"/>
        <w:spacing w:before="0" w:line="240" w:lineRule="auto"/>
        <w:jc w:val="right"/>
        <w:rPr>
          <w:rFonts w:cs="Arial"/>
          <w:b w:val="0"/>
          <w:bCs w:val="0"/>
          <w:color w:val="auto"/>
          <w:sz w:val="20"/>
          <w:szCs w:val="20"/>
        </w:rPr>
      </w:pPr>
    </w:p>
    <w:p w:rsidR="00757EA4" w:rsidRDefault="00757EA4" w:rsidP="00757EA4">
      <w:pPr>
        <w:pStyle w:val="1"/>
        <w:keepNext w:val="0"/>
        <w:keepLines w:val="0"/>
        <w:widowControl w:val="0"/>
        <w:numPr>
          <w:ilvl w:val="0"/>
          <w:numId w:val="1"/>
        </w:numPr>
        <w:tabs>
          <w:tab w:val="left" w:pos="9360"/>
        </w:tabs>
        <w:suppressAutoHyphens/>
        <w:autoSpaceDE w:val="0"/>
        <w:spacing w:before="0" w:line="240" w:lineRule="auto"/>
        <w:jc w:val="right"/>
        <w:rPr>
          <w:rFonts w:cs="Arial"/>
          <w:b w:val="0"/>
          <w:bCs w:val="0"/>
          <w:color w:val="auto"/>
          <w:sz w:val="20"/>
          <w:szCs w:val="20"/>
        </w:rPr>
      </w:pPr>
    </w:p>
    <w:p w:rsidR="00757EA4" w:rsidRDefault="00757EA4" w:rsidP="00757EA4">
      <w:pPr>
        <w:pStyle w:val="1"/>
        <w:keepNext w:val="0"/>
        <w:keepLines w:val="0"/>
        <w:widowControl w:val="0"/>
        <w:numPr>
          <w:ilvl w:val="0"/>
          <w:numId w:val="1"/>
        </w:numPr>
        <w:tabs>
          <w:tab w:val="left" w:pos="9360"/>
        </w:tabs>
        <w:suppressAutoHyphens/>
        <w:autoSpaceDE w:val="0"/>
        <w:spacing w:before="0" w:line="240" w:lineRule="auto"/>
        <w:jc w:val="right"/>
        <w:rPr>
          <w:rFonts w:cs="Arial"/>
          <w:b w:val="0"/>
          <w:bCs w:val="0"/>
          <w:color w:val="auto"/>
          <w:sz w:val="20"/>
          <w:szCs w:val="20"/>
        </w:rPr>
      </w:pPr>
    </w:p>
    <w:p w:rsidR="00757EA4" w:rsidRDefault="00757EA4" w:rsidP="00757EA4">
      <w:pPr>
        <w:pStyle w:val="1"/>
        <w:keepNext w:val="0"/>
        <w:keepLines w:val="0"/>
        <w:widowControl w:val="0"/>
        <w:numPr>
          <w:ilvl w:val="0"/>
          <w:numId w:val="1"/>
        </w:numPr>
        <w:tabs>
          <w:tab w:val="left" w:pos="9360"/>
        </w:tabs>
        <w:suppressAutoHyphens/>
        <w:autoSpaceDE w:val="0"/>
        <w:spacing w:before="0" w:line="240" w:lineRule="auto"/>
        <w:jc w:val="right"/>
        <w:rPr>
          <w:rFonts w:cs="Arial"/>
          <w:b w:val="0"/>
          <w:bCs w:val="0"/>
          <w:color w:val="auto"/>
          <w:sz w:val="20"/>
          <w:szCs w:val="20"/>
        </w:rPr>
      </w:pPr>
    </w:p>
    <w:p w:rsidR="00757EA4" w:rsidRDefault="00757EA4" w:rsidP="00757EA4">
      <w:pPr>
        <w:pStyle w:val="1"/>
        <w:keepNext w:val="0"/>
        <w:keepLines w:val="0"/>
        <w:widowControl w:val="0"/>
        <w:numPr>
          <w:ilvl w:val="0"/>
          <w:numId w:val="1"/>
        </w:numPr>
        <w:tabs>
          <w:tab w:val="left" w:pos="9360"/>
        </w:tabs>
        <w:suppressAutoHyphens/>
        <w:autoSpaceDE w:val="0"/>
        <w:spacing w:before="0" w:line="240" w:lineRule="auto"/>
        <w:jc w:val="right"/>
        <w:rPr>
          <w:rFonts w:cs="Arial"/>
          <w:b w:val="0"/>
          <w:bCs w:val="0"/>
          <w:color w:val="auto"/>
          <w:sz w:val="20"/>
          <w:szCs w:val="20"/>
        </w:rPr>
      </w:pPr>
    </w:p>
    <w:p w:rsidR="00757EA4" w:rsidRDefault="00757EA4" w:rsidP="00757EA4">
      <w:pPr>
        <w:pStyle w:val="1"/>
        <w:keepNext w:val="0"/>
        <w:keepLines w:val="0"/>
        <w:widowControl w:val="0"/>
        <w:numPr>
          <w:ilvl w:val="0"/>
          <w:numId w:val="1"/>
        </w:numPr>
        <w:tabs>
          <w:tab w:val="left" w:pos="9360"/>
        </w:tabs>
        <w:suppressAutoHyphens/>
        <w:autoSpaceDE w:val="0"/>
        <w:spacing w:before="0" w:line="240" w:lineRule="auto"/>
        <w:jc w:val="right"/>
        <w:rPr>
          <w:rFonts w:cs="Arial"/>
          <w:b w:val="0"/>
          <w:bCs w:val="0"/>
          <w:color w:val="auto"/>
          <w:sz w:val="20"/>
          <w:szCs w:val="20"/>
        </w:rPr>
      </w:pPr>
    </w:p>
    <w:p w:rsidR="00757EA4" w:rsidRDefault="00757EA4" w:rsidP="00757EA4">
      <w:pPr>
        <w:pStyle w:val="1"/>
        <w:keepNext w:val="0"/>
        <w:keepLines w:val="0"/>
        <w:widowControl w:val="0"/>
        <w:numPr>
          <w:ilvl w:val="0"/>
          <w:numId w:val="1"/>
        </w:numPr>
        <w:tabs>
          <w:tab w:val="left" w:pos="9360"/>
        </w:tabs>
        <w:suppressAutoHyphens/>
        <w:autoSpaceDE w:val="0"/>
        <w:spacing w:before="0" w:line="240" w:lineRule="auto"/>
        <w:jc w:val="right"/>
        <w:rPr>
          <w:rFonts w:cs="Arial"/>
          <w:b w:val="0"/>
          <w:bCs w:val="0"/>
          <w:color w:val="auto"/>
          <w:sz w:val="20"/>
          <w:szCs w:val="20"/>
        </w:rPr>
      </w:pPr>
    </w:p>
    <w:p w:rsidR="00757EA4" w:rsidRDefault="00757EA4" w:rsidP="00757EA4">
      <w:pPr>
        <w:pStyle w:val="1"/>
        <w:keepNext w:val="0"/>
        <w:keepLines w:val="0"/>
        <w:widowControl w:val="0"/>
        <w:numPr>
          <w:ilvl w:val="0"/>
          <w:numId w:val="1"/>
        </w:numPr>
        <w:tabs>
          <w:tab w:val="left" w:pos="9360"/>
        </w:tabs>
        <w:suppressAutoHyphens/>
        <w:autoSpaceDE w:val="0"/>
        <w:spacing w:before="0" w:line="240" w:lineRule="auto"/>
        <w:jc w:val="right"/>
        <w:rPr>
          <w:rFonts w:cs="Arial"/>
          <w:b w:val="0"/>
          <w:bCs w:val="0"/>
          <w:color w:val="auto"/>
          <w:sz w:val="20"/>
          <w:szCs w:val="20"/>
        </w:rPr>
      </w:pPr>
    </w:p>
    <w:p w:rsidR="00757EA4" w:rsidRDefault="00757EA4" w:rsidP="00757EA4">
      <w:pPr>
        <w:pStyle w:val="1"/>
        <w:keepNext w:val="0"/>
        <w:keepLines w:val="0"/>
        <w:widowControl w:val="0"/>
        <w:numPr>
          <w:ilvl w:val="0"/>
          <w:numId w:val="1"/>
        </w:numPr>
        <w:tabs>
          <w:tab w:val="left" w:pos="9360"/>
        </w:tabs>
        <w:suppressAutoHyphens/>
        <w:autoSpaceDE w:val="0"/>
        <w:spacing w:before="0" w:line="240" w:lineRule="auto"/>
        <w:jc w:val="right"/>
        <w:rPr>
          <w:rFonts w:cs="Arial"/>
          <w:b w:val="0"/>
          <w:bCs w:val="0"/>
          <w:color w:val="auto"/>
          <w:sz w:val="20"/>
          <w:szCs w:val="20"/>
        </w:rPr>
      </w:pPr>
    </w:p>
    <w:p w:rsidR="00757EA4" w:rsidRDefault="00757EA4" w:rsidP="00757EA4">
      <w:pPr>
        <w:pStyle w:val="1"/>
        <w:keepNext w:val="0"/>
        <w:keepLines w:val="0"/>
        <w:widowControl w:val="0"/>
        <w:numPr>
          <w:ilvl w:val="0"/>
          <w:numId w:val="1"/>
        </w:numPr>
        <w:tabs>
          <w:tab w:val="left" w:pos="9360"/>
        </w:tabs>
        <w:suppressAutoHyphens/>
        <w:autoSpaceDE w:val="0"/>
        <w:spacing w:before="0" w:line="240" w:lineRule="auto"/>
        <w:jc w:val="right"/>
        <w:rPr>
          <w:rFonts w:cs="Arial"/>
          <w:b w:val="0"/>
          <w:bCs w:val="0"/>
          <w:color w:val="auto"/>
          <w:sz w:val="20"/>
          <w:szCs w:val="20"/>
        </w:rPr>
      </w:pPr>
    </w:p>
    <w:p w:rsidR="00757EA4" w:rsidRDefault="00757EA4" w:rsidP="00757EA4">
      <w:pPr>
        <w:pStyle w:val="1"/>
        <w:keepNext w:val="0"/>
        <w:keepLines w:val="0"/>
        <w:widowControl w:val="0"/>
        <w:numPr>
          <w:ilvl w:val="0"/>
          <w:numId w:val="1"/>
        </w:numPr>
        <w:tabs>
          <w:tab w:val="left" w:pos="9360"/>
        </w:tabs>
        <w:suppressAutoHyphens/>
        <w:autoSpaceDE w:val="0"/>
        <w:spacing w:before="0" w:line="240" w:lineRule="auto"/>
        <w:jc w:val="right"/>
        <w:rPr>
          <w:rFonts w:cs="Arial"/>
          <w:b w:val="0"/>
          <w:bCs w:val="0"/>
          <w:color w:val="auto"/>
          <w:sz w:val="20"/>
          <w:szCs w:val="20"/>
        </w:rPr>
      </w:pPr>
    </w:p>
    <w:p w:rsidR="00757EA4" w:rsidRDefault="00757EA4" w:rsidP="00757EA4">
      <w:pPr>
        <w:pStyle w:val="1"/>
        <w:keepNext w:val="0"/>
        <w:keepLines w:val="0"/>
        <w:widowControl w:val="0"/>
        <w:numPr>
          <w:ilvl w:val="0"/>
          <w:numId w:val="1"/>
        </w:numPr>
        <w:tabs>
          <w:tab w:val="left" w:pos="9360"/>
        </w:tabs>
        <w:suppressAutoHyphens/>
        <w:autoSpaceDE w:val="0"/>
        <w:spacing w:before="0" w:line="240" w:lineRule="auto"/>
        <w:jc w:val="right"/>
        <w:rPr>
          <w:rFonts w:cs="Arial"/>
          <w:b w:val="0"/>
          <w:bCs w:val="0"/>
          <w:color w:val="auto"/>
          <w:sz w:val="20"/>
          <w:szCs w:val="20"/>
        </w:rPr>
      </w:pPr>
    </w:p>
    <w:p w:rsidR="00757EA4" w:rsidRDefault="00757EA4" w:rsidP="00757EA4">
      <w:pPr>
        <w:pStyle w:val="1"/>
        <w:keepNext w:val="0"/>
        <w:keepLines w:val="0"/>
        <w:widowControl w:val="0"/>
        <w:numPr>
          <w:ilvl w:val="0"/>
          <w:numId w:val="1"/>
        </w:numPr>
        <w:tabs>
          <w:tab w:val="left" w:pos="9360"/>
        </w:tabs>
        <w:suppressAutoHyphens/>
        <w:autoSpaceDE w:val="0"/>
        <w:spacing w:before="0" w:line="240" w:lineRule="auto"/>
        <w:jc w:val="right"/>
        <w:rPr>
          <w:rFonts w:cs="Arial"/>
          <w:b w:val="0"/>
          <w:bCs w:val="0"/>
          <w:color w:val="auto"/>
          <w:sz w:val="20"/>
          <w:szCs w:val="20"/>
        </w:rPr>
      </w:pPr>
    </w:p>
    <w:p w:rsidR="00757EA4" w:rsidRDefault="00757EA4" w:rsidP="00757EA4">
      <w:pPr>
        <w:pStyle w:val="1"/>
        <w:keepNext w:val="0"/>
        <w:keepLines w:val="0"/>
        <w:widowControl w:val="0"/>
        <w:numPr>
          <w:ilvl w:val="0"/>
          <w:numId w:val="1"/>
        </w:numPr>
        <w:tabs>
          <w:tab w:val="left" w:pos="9360"/>
        </w:tabs>
        <w:suppressAutoHyphens/>
        <w:autoSpaceDE w:val="0"/>
        <w:spacing w:before="0" w:line="240" w:lineRule="auto"/>
        <w:jc w:val="right"/>
        <w:rPr>
          <w:rFonts w:cs="Arial"/>
          <w:b w:val="0"/>
          <w:bCs w:val="0"/>
          <w:color w:val="auto"/>
          <w:sz w:val="20"/>
          <w:szCs w:val="20"/>
        </w:rPr>
      </w:pPr>
    </w:p>
    <w:p w:rsidR="00757EA4" w:rsidRDefault="00757EA4" w:rsidP="00757EA4">
      <w:pPr>
        <w:pStyle w:val="1"/>
        <w:keepNext w:val="0"/>
        <w:keepLines w:val="0"/>
        <w:widowControl w:val="0"/>
        <w:numPr>
          <w:ilvl w:val="0"/>
          <w:numId w:val="1"/>
        </w:numPr>
        <w:tabs>
          <w:tab w:val="left" w:pos="9360"/>
        </w:tabs>
        <w:suppressAutoHyphens/>
        <w:autoSpaceDE w:val="0"/>
        <w:spacing w:before="0" w:line="240" w:lineRule="auto"/>
        <w:jc w:val="right"/>
        <w:rPr>
          <w:rFonts w:cs="Arial"/>
          <w:b w:val="0"/>
          <w:bCs w:val="0"/>
          <w:color w:val="auto"/>
          <w:sz w:val="20"/>
          <w:szCs w:val="20"/>
        </w:rPr>
      </w:pPr>
    </w:p>
    <w:p w:rsidR="00757EA4" w:rsidRDefault="00757EA4" w:rsidP="00757EA4">
      <w:pPr>
        <w:pStyle w:val="1"/>
        <w:keepNext w:val="0"/>
        <w:keepLines w:val="0"/>
        <w:widowControl w:val="0"/>
        <w:numPr>
          <w:ilvl w:val="0"/>
          <w:numId w:val="1"/>
        </w:numPr>
        <w:tabs>
          <w:tab w:val="left" w:pos="9360"/>
        </w:tabs>
        <w:suppressAutoHyphens/>
        <w:autoSpaceDE w:val="0"/>
        <w:spacing w:before="0" w:line="240" w:lineRule="auto"/>
        <w:jc w:val="right"/>
        <w:rPr>
          <w:rFonts w:cs="Arial"/>
          <w:b w:val="0"/>
          <w:bCs w:val="0"/>
          <w:color w:val="auto"/>
          <w:sz w:val="20"/>
          <w:szCs w:val="20"/>
        </w:rPr>
      </w:pPr>
    </w:p>
    <w:p w:rsidR="00757EA4" w:rsidRDefault="00757EA4" w:rsidP="00757EA4">
      <w:pPr>
        <w:pStyle w:val="1"/>
        <w:keepNext w:val="0"/>
        <w:keepLines w:val="0"/>
        <w:widowControl w:val="0"/>
        <w:numPr>
          <w:ilvl w:val="0"/>
          <w:numId w:val="1"/>
        </w:numPr>
        <w:tabs>
          <w:tab w:val="left" w:pos="9360"/>
        </w:tabs>
        <w:suppressAutoHyphens/>
        <w:autoSpaceDE w:val="0"/>
        <w:spacing w:before="0" w:line="240" w:lineRule="auto"/>
        <w:jc w:val="right"/>
        <w:rPr>
          <w:rFonts w:cs="Arial"/>
          <w:b w:val="0"/>
          <w:bCs w:val="0"/>
          <w:color w:val="auto"/>
          <w:sz w:val="20"/>
          <w:szCs w:val="20"/>
        </w:rPr>
      </w:pPr>
    </w:p>
    <w:p w:rsidR="00757EA4" w:rsidRDefault="00757EA4" w:rsidP="00757EA4">
      <w:pPr>
        <w:pStyle w:val="1"/>
        <w:keepNext w:val="0"/>
        <w:keepLines w:val="0"/>
        <w:widowControl w:val="0"/>
        <w:numPr>
          <w:ilvl w:val="0"/>
          <w:numId w:val="1"/>
        </w:numPr>
        <w:tabs>
          <w:tab w:val="left" w:pos="9360"/>
        </w:tabs>
        <w:suppressAutoHyphens/>
        <w:autoSpaceDE w:val="0"/>
        <w:spacing w:before="0" w:line="240" w:lineRule="auto"/>
        <w:jc w:val="right"/>
        <w:rPr>
          <w:rFonts w:cs="Arial"/>
          <w:b w:val="0"/>
          <w:bCs w:val="0"/>
          <w:color w:val="auto"/>
          <w:sz w:val="20"/>
          <w:szCs w:val="20"/>
        </w:rPr>
      </w:pPr>
    </w:p>
    <w:p w:rsidR="00757EA4" w:rsidRDefault="00757EA4" w:rsidP="00757EA4">
      <w:pPr>
        <w:pStyle w:val="1"/>
        <w:keepNext w:val="0"/>
        <w:keepLines w:val="0"/>
        <w:widowControl w:val="0"/>
        <w:numPr>
          <w:ilvl w:val="0"/>
          <w:numId w:val="1"/>
        </w:numPr>
        <w:tabs>
          <w:tab w:val="left" w:pos="9360"/>
        </w:tabs>
        <w:suppressAutoHyphens/>
        <w:autoSpaceDE w:val="0"/>
        <w:spacing w:before="0" w:line="240" w:lineRule="auto"/>
        <w:jc w:val="right"/>
        <w:rPr>
          <w:rFonts w:cs="Arial"/>
          <w:b w:val="0"/>
          <w:bCs w:val="0"/>
          <w:color w:val="auto"/>
          <w:sz w:val="20"/>
          <w:szCs w:val="20"/>
        </w:rPr>
      </w:pPr>
    </w:p>
    <w:p w:rsidR="00757EA4" w:rsidRDefault="00757EA4" w:rsidP="00757EA4">
      <w:pPr>
        <w:pStyle w:val="1"/>
        <w:keepNext w:val="0"/>
        <w:keepLines w:val="0"/>
        <w:widowControl w:val="0"/>
        <w:numPr>
          <w:ilvl w:val="0"/>
          <w:numId w:val="1"/>
        </w:numPr>
        <w:tabs>
          <w:tab w:val="left" w:pos="9360"/>
        </w:tabs>
        <w:suppressAutoHyphens/>
        <w:autoSpaceDE w:val="0"/>
        <w:spacing w:before="0" w:line="240" w:lineRule="auto"/>
        <w:jc w:val="right"/>
        <w:rPr>
          <w:rFonts w:cs="Arial"/>
          <w:b w:val="0"/>
          <w:bCs w:val="0"/>
          <w:color w:val="auto"/>
          <w:sz w:val="20"/>
          <w:szCs w:val="20"/>
        </w:rPr>
      </w:pPr>
    </w:p>
    <w:p w:rsidR="00757EA4" w:rsidRDefault="00757EA4" w:rsidP="00757EA4">
      <w:pPr>
        <w:pStyle w:val="1"/>
        <w:keepNext w:val="0"/>
        <w:keepLines w:val="0"/>
        <w:widowControl w:val="0"/>
        <w:numPr>
          <w:ilvl w:val="0"/>
          <w:numId w:val="1"/>
        </w:numPr>
        <w:tabs>
          <w:tab w:val="left" w:pos="9360"/>
        </w:tabs>
        <w:suppressAutoHyphens/>
        <w:autoSpaceDE w:val="0"/>
        <w:spacing w:before="0" w:line="240" w:lineRule="auto"/>
        <w:jc w:val="right"/>
        <w:rPr>
          <w:rFonts w:cs="Arial"/>
          <w:b w:val="0"/>
          <w:bCs w:val="0"/>
          <w:color w:val="auto"/>
          <w:sz w:val="20"/>
          <w:szCs w:val="20"/>
        </w:rPr>
      </w:pPr>
    </w:p>
    <w:p w:rsidR="00757EA4" w:rsidRDefault="00757EA4" w:rsidP="00757EA4">
      <w:pPr>
        <w:pStyle w:val="1"/>
        <w:keepNext w:val="0"/>
        <w:keepLines w:val="0"/>
        <w:widowControl w:val="0"/>
        <w:numPr>
          <w:ilvl w:val="0"/>
          <w:numId w:val="1"/>
        </w:numPr>
        <w:tabs>
          <w:tab w:val="left" w:pos="9360"/>
        </w:tabs>
        <w:suppressAutoHyphens/>
        <w:autoSpaceDE w:val="0"/>
        <w:spacing w:before="0" w:line="240" w:lineRule="auto"/>
        <w:jc w:val="right"/>
        <w:rPr>
          <w:rFonts w:cs="Arial"/>
          <w:b w:val="0"/>
          <w:bCs w:val="0"/>
          <w:color w:val="auto"/>
          <w:sz w:val="20"/>
          <w:szCs w:val="20"/>
        </w:rPr>
      </w:pPr>
    </w:p>
    <w:p w:rsidR="00757EA4" w:rsidRDefault="00757EA4" w:rsidP="00757EA4">
      <w:pPr>
        <w:pStyle w:val="1"/>
        <w:keepNext w:val="0"/>
        <w:keepLines w:val="0"/>
        <w:widowControl w:val="0"/>
        <w:numPr>
          <w:ilvl w:val="0"/>
          <w:numId w:val="1"/>
        </w:numPr>
        <w:tabs>
          <w:tab w:val="left" w:pos="9360"/>
        </w:tabs>
        <w:suppressAutoHyphens/>
        <w:autoSpaceDE w:val="0"/>
        <w:spacing w:before="0" w:line="240" w:lineRule="auto"/>
        <w:jc w:val="right"/>
        <w:rPr>
          <w:rFonts w:cs="Arial"/>
          <w:b w:val="0"/>
          <w:bCs w:val="0"/>
          <w:color w:val="auto"/>
          <w:sz w:val="20"/>
          <w:szCs w:val="20"/>
        </w:rPr>
      </w:pPr>
    </w:p>
    <w:p w:rsidR="00757EA4" w:rsidRDefault="00757EA4" w:rsidP="00757EA4">
      <w:pPr>
        <w:pStyle w:val="1"/>
        <w:keepNext w:val="0"/>
        <w:keepLines w:val="0"/>
        <w:widowControl w:val="0"/>
        <w:numPr>
          <w:ilvl w:val="0"/>
          <w:numId w:val="1"/>
        </w:numPr>
        <w:tabs>
          <w:tab w:val="left" w:pos="9360"/>
        </w:tabs>
        <w:suppressAutoHyphens/>
        <w:autoSpaceDE w:val="0"/>
        <w:spacing w:before="0" w:line="240" w:lineRule="auto"/>
        <w:jc w:val="right"/>
        <w:rPr>
          <w:rFonts w:cs="Arial"/>
          <w:b w:val="0"/>
          <w:bCs w:val="0"/>
          <w:color w:val="auto"/>
          <w:sz w:val="20"/>
          <w:szCs w:val="20"/>
        </w:rPr>
      </w:pPr>
    </w:p>
    <w:p w:rsidR="00757EA4" w:rsidRPr="00BF2463" w:rsidRDefault="00757EA4" w:rsidP="00757EA4">
      <w:pPr>
        <w:pStyle w:val="1"/>
        <w:keepNext w:val="0"/>
        <w:keepLines w:val="0"/>
        <w:widowControl w:val="0"/>
        <w:numPr>
          <w:ilvl w:val="0"/>
          <w:numId w:val="1"/>
        </w:numPr>
        <w:tabs>
          <w:tab w:val="left" w:pos="9360"/>
        </w:tabs>
        <w:suppressAutoHyphens/>
        <w:autoSpaceDE w:val="0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BF2463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lastRenderedPageBreak/>
        <w:t xml:space="preserve">Приложение </w:t>
      </w:r>
    </w:p>
    <w:p w:rsidR="00757EA4" w:rsidRPr="00BF2463" w:rsidRDefault="00757EA4" w:rsidP="00757EA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F2463">
        <w:rPr>
          <w:rFonts w:ascii="Times New Roman" w:hAnsi="Times New Roman" w:cs="Times New Roman"/>
          <w:sz w:val="20"/>
          <w:szCs w:val="20"/>
        </w:rPr>
        <w:t xml:space="preserve"> К Решению Собрания депутатов</w:t>
      </w:r>
    </w:p>
    <w:p w:rsidR="00757EA4" w:rsidRPr="00BF2463" w:rsidRDefault="00757EA4" w:rsidP="00BF246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BF2463">
        <w:rPr>
          <w:rFonts w:ascii="Times New Roman" w:hAnsi="Times New Roman" w:cs="Times New Roman"/>
          <w:sz w:val="20"/>
          <w:szCs w:val="20"/>
        </w:rPr>
        <w:t>Уланковского</w:t>
      </w:r>
      <w:proofErr w:type="spellEnd"/>
      <w:r w:rsidRPr="00BF2463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757EA4" w:rsidRPr="00BF2463" w:rsidRDefault="00757EA4" w:rsidP="00757EA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BF2463">
        <w:rPr>
          <w:rFonts w:ascii="Times New Roman" w:hAnsi="Times New Roman" w:cs="Times New Roman"/>
          <w:sz w:val="20"/>
          <w:szCs w:val="20"/>
        </w:rPr>
        <w:t>Суджанского</w:t>
      </w:r>
      <w:proofErr w:type="spellEnd"/>
      <w:r w:rsidRPr="00BF2463">
        <w:rPr>
          <w:rFonts w:ascii="Times New Roman" w:hAnsi="Times New Roman" w:cs="Times New Roman"/>
          <w:sz w:val="20"/>
          <w:szCs w:val="20"/>
        </w:rPr>
        <w:t xml:space="preserve"> района Курской области</w:t>
      </w:r>
    </w:p>
    <w:p w:rsidR="00BF2463" w:rsidRPr="00BF2463" w:rsidRDefault="00BF2463" w:rsidP="00BF2463">
      <w:pPr>
        <w:pStyle w:val="a6"/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F2463">
        <w:rPr>
          <w:rFonts w:ascii="Times New Roman" w:hAnsi="Times New Roman" w:cs="Times New Roman"/>
          <w:sz w:val="20"/>
          <w:szCs w:val="20"/>
        </w:rPr>
        <w:t>от  28.11.2013 г. № 35</w:t>
      </w:r>
    </w:p>
    <w:p w:rsidR="00BF2463" w:rsidRPr="00BF2463" w:rsidRDefault="00BF2463" w:rsidP="00BF2463">
      <w:pPr>
        <w:pStyle w:val="a6"/>
        <w:numPr>
          <w:ilvl w:val="0"/>
          <w:numId w:val="1"/>
        </w:num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F2463">
        <w:rPr>
          <w:rFonts w:ascii="Times New Roman" w:hAnsi="Times New Roman" w:cs="Times New Roman"/>
          <w:sz w:val="20"/>
          <w:szCs w:val="20"/>
        </w:rPr>
        <w:t>(в ред</w:t>
      </w:r>
      <w:proofErr w:type="gramStart"/>
      <w:r w:rsidRPr="00BF2463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BF2463">
        <w:rPr>
          <w:rFonts w:ascii="Times New Roman" w:hAnsi="Times New Roman" w:cs="Times New Roman"/>
          <w:sz w:val="20"/>
          <w:szCs w:val="20"/>
        </w:rPr>
        <w:t>ешения № 35/105-6 от 20.02. 2019</w:t>
      </w:r>
      <w:r w:rsidRPr="00BF2463">
        <w:rPr>
          <w:rFonts w:ascii="Arial" w:hAnsi="Arial" w:cs="Arial"/>
          <w:sz w:val="20"/>
          <w:szCs w:val="20"/>
        </w:rPr>
        <w:t xml:space="preserve"> г.)</w:t>
      </w:r>
    </w:p>
    <w:p w:rsidR="00757EA4" w:rsidRDefault="00757EA4" w:rsidP="00757EA4">
      <w:pPr>
        <w:pStyle w:val="4"/>
        <w:keepLines w:val="0"/>
        <w:widowControl w:val="0"/>
        <w:numPr>
          <w:ilvl w:val="3"/>
          <w:numId w:val="1"/>
        </w:numPr>
        <w:suppressAutoHyphens/>
        <w:autoSpaceDE w:val="0"/>
        <w:spacing w:before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План-график</w:t>
      </w:r>
    </w:p>
    <w:p w:rsidR="00757EA4" w:rsidRDefault="00757EA4" w:rsidP="00757EA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реализации </w:t>
      </w:r>
      <w:proofErr w:type="gramStart"/>
      <w:r>
        <w:rPr>
          <w:rFonts w:ascii="Arial" w:hAnsi="Arial" w:cs="Arial"/>
          <w:b/>
          <w:sz w:val="28"/>
          <w:szCs w:val="28"/>
        </w:rPr>
        <w:t>мероприятий программы комплексного развития систем коммунальной инфраструктуры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МО  «</w:t>
      </w:r>
      <w:proofErr w:type="spellStart"/>
      <w:r>
        <w:rPr>
          <w:rFonts w:ascii="Arial" w:hAnsi="Arial" w:cs="Arial"/>
          <w:b/>
          <w:sz w:val="28"/>
          <w:szCs w:val="28"/>
        </w:rPr>
        <w:t>Уланковский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сельсовет» </w:t>
      </w:r>
      <w:proofErr w:type="spellStart"/>
      <w:r>
        <w:rPr>
          <w:rFonts w:ascii="Arial" w:hAnsi="Arial" w:cs="Arial"/>
          <w:b/>
          <w:sz w:val="28"/>
          <w:szCs w:val="28"/>
        </w:rPr>
        <w:t>Суджанского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района Курской области </w:t>
      </w:r>
    </w:p>
    <w:p w:rsidR="00757EA4" w:rsidRDefault="00757EA4" w:rsidP="00757EA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8"/>
          <w:szCs w:val="28"/>
        </w:rPr>
        <w:t>на 2013 – 2022 годы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</w:t>
      </w:r>
    </w:p>
    <w:p w:rsidR="00757EA4" w:rsidRDefault="00757EA4" w:rsidP="00757EA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 Водоснабжение </w:t>
      </w:r>
    </w:p>
    <w:tbl>
      <w:tblPr>
        <w:tblW w:w="10038" w:type="dxa"/>
        <w:tblInd w:w="-4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1230"/>
        <w:gridCol w:w="375"/>
        <w:gridCol w:w="810"/>
        <w:gridCol w:w="540"/>
        <w:gridCol w:w="585"/>
        <w:gridCol w:w="585"/>
        <w:gridCol w:w="600"/>
        <w:gridCol w:w="585"/>
        <w:gridCol w:w="600"/>
        <w:gridCol w:w="570"/>
        <w:gridCol w:w="585"/>
        <w:gridCol w:w="585"/>
        <w:gridCol w:w="570"/>
        <w:gridCol w:w="1323"/>
        <w:gridCol w:w="75"/>
      </w:tblGrid>
      <w:tr w:rsidR="00757EA4" w:rsidTr="00BF2463">
        <w:trPr>
          <w:cantSplit/>
        </w:trPr>
        <w:tc>
          <w:tcPr>
            <w:tcW w:w="420" w:type="dxa"/>
            <w:vMerge w:val="restart"/>
            <w:tcBorders>
              <w:top w:val="single" w:sz="20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230" w:type="dxa"/>
            <w:vMerge w:val="restart"/>
            <w:tcBorders>
              <w:top w:val="single" w:sz="20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757EA4" w:rsidRDefault="00757EA4" w:rsidP="0075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757EA4" w:rsidRDefault="00757EA4" w:rsidP="0075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375" w:type="dxa"/>
            <w:vMerge w:val="restart"/>
            <w:tcBorders>
              <w:top w:val="single" w:sz="20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Ед. </w:t>
            </w:r>
            <w:proofErr w:type="spellStart"/>
            <w:r>
              <w:rPr>
                <w:rFonts w:ascii="Arial" w:hAnsi="Arial" w:cs="Arial"/>
              </w:rPr>
              <w:t>изм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6615" w:type="dxa"/>
            <w:gridSpan w:val="11"/>
            <w:tcBorders>
              <w:top w:val="single" w:sz="20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757EA4" w:rsidRDefault="00757EA4" w:rsidP="00BF246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Объемы работ и затраты по реализации мероприятия</w:t>
            </w:r>
          </w:p>
        </w:tc>
        <w:tc>
          <w:tcPr>
            <w:tcW w:w="1323" w:type="dxa"/>
            <w:vMerge w:val="restart"/>
            <w:tcBorders>
              <w:top w:val="single" w:sz="20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EA4" w:rsidRDefault="00757EA4" w:rsidP="00BF246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Ответственный</w:t>
            </w:r>
          </w:p>
          <w:p w:rsidR="00757EA4" w:rsidRDefault="00757EA4" w:rsidP="00BF24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 исполнение мероприятия</w:t>
            </w:r>
          </w:p>
        </w:tc>
        <w:tc>
          <w:tcPr>
            <w:tcW w:w="75" w:type="dxa"/>
            <w:tcBorders>
              <w:left w:val="single" w:sz="20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57EA4" w:rsidTr="00BF2463">
        <w:trPr>
          <w:cantSplit/>
          <w:trHeight w:val="267"/>
        </w:trPr>
        <w:tc>
          <w:tcPr>
            <w:tcW w:w="420" w:type="dxa"/>
            <w:vMerge/>
            <w:tcBorders>
              <w:top w:val="single" w:sz="4" w:space="0" w:color="000000"/>
              <w:left w:val="single" w:sz="20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5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757EA4" w:rsidRDefault="00757EA4" w:rsidP="00BF2463">
            <w:pPr>
              <w:snapToGrid w:val="0"/>
              <w:spacing w:after="0" w:line="240" w:lineRule="auto"/>
              <w:ind w:right="-108"/>
              <w:jc w:val="center"/>
              <w:rPr>
                <w:rFonts w:ascii="Arial" w:hAnsi="Arial" w:cs="Arial"/>
              </w:rPr>
            </w:pPr>
          </w:p>
          <w:p w:rsidR="00757EA4" w:rsidRDefault="00757EA4" w:rsidP="00BF246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58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EA4" w:rsidRDefault="00757EA4" w:rsidP="00BF2463">
            <w:pPr>
              <w:snapToGrid w:val="0"/>
              <w:spacing w:after="0" w:line="240" w:lineRule="auto"/>
              <w:ind w:left="-108" w:right="-108" w:firstLine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т.ч. по годам</w:t>
            </w:r>
          </w:p>
        </w:tc>
        <w:tc>
          <w:tcPr>
            <w:tcW w:w="1323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757EA4" w:rsidRDefault="00757EA4" w:rsidP="00BF246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dxa"/>
            <w:tcBorders>
              <w:left w:val="single" w:sz="20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57EA4" w:rsidTr="00BF2463">
        <w:trPr>
          <w:cantSplit/>
          <w:trHeight w:val="1134"/>
        </w:trPr>
        <w:tc>
          <w:tcPr>
            <w:tcW w:w="420" w:type="dxa"/>
            <w:vMerge/>
            <w:tcBorders>
              <w:top w:val="single" w:sz="4" w:space="0" w:color="000000"/>
              <w:left w:val="single" w:sz="20" w:space="0" w:color="000000"/>
              <w:bottom w:val="single" w:sz="8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ind w:left="-108" w:right="-108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extDirection w:val="btLr"/>
          </w:tcPr>
          <w:p w:rsidR="00757EA4" w:rsidRDefault="00757EA4" w:rsidP="00757EA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extDirection w:val="btLr"/>
          </w:tcPr>
          <w:p w:rsidR="00757EA4" w:rsidRDefault="00757EA4" w:rsidP="00757EA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extDirection w:val="btLr"/>
          </w:tcPr>
          <w:p w:rsidR="00757EA4" w:rsidRDefault="00757EA4" w:rsidP="00BF2463">
            <w:pPr>
              <w:snapToGrid w:val="0"/>
              <w:spacing w:after="0" w:line="240" w:lineRule="auto"/>
              <w:ind w:left="-108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extDirection w:val="btLr"/>
          </w:tcPr>
          <w:p w:rsidR="00757EA4" w:rsidRDefault="00757EA4" w:rsidP="00757EA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  <w:textDirection w:val="btLr"/>
          </w:tcPr>
          <w:p w:rsidR="00757EA4" w:rsidRDefault="00757EA4" w:rsidP="00BF2463">
            <w:pPr>
              <w:snapToGrid w:val="0"/>
              <w:spacing w:after="0" w:line="240" w:lineRule="auto"/>
              <w:ind w:left="-108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  <w:textDirection w:val="btLr"/>
          </w:tcPr>
          <w:p w:rsidR="00757EA4" w:rsidRDefault="00757EA4" w:rsidP="00BF2463">
            <w:pPr>
              <w:snapToGrid w:val="0"/>
              <w:spacing w:after="0" w:line="240" w:lineRule="auto"/>
              <w:ind w:left="113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  <w:textDirection w:val="btLr"/>
          </w:tcPr>
          <w:p w:rsidR="00757EA4" w:rsidRDefault="00757EA4" w:rsidP="00BF2463">
            <w:pPr>
              <w:snapToGrid w:val="0"/>
              <w:spacing w:after="0" w:line="240" w:lineRule="auto"/>
              <w:ind w:left="113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  <w:textDirection w:val="btLr"/>
          </w:tcPr>
          <w:p w:rsidR="00757EA4" w:rsidRDefault="00757EA4" w:rsidP="00BF2463">
            <w:pPr>
              <w:snapToGrid w:val="0"/>
              <w:spacing w:after="0" w:line="240" w:lineRule="auto"/>
              <w:ind w:left="113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  <w:textDirection w:val="btLr"/>
          </w:tcPr>
          <w:p w:rsidR="00757EA4" w:rsidRDefault="00757EA4" w:rsidP="00BF2463">
            <w:pPr>
              <w:snapToGrid w:val="0"/>
              <w:spacing w:after="0" w:line="240" w:lineRule="auto"/>
              <w:ind w:left="113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extDirection w:val="btLr"/>
          </w:tcPr>
          <w:p w:rsidR="00757EA4" w:rsidRDefault="00757EA4" w:rsidP="00BF2463">
            <w:pPr>
              <w:snapToGrid w:val="0"/>
              <w:spacing w:after="0" w:line="240" w:lineRule="auto"/>
              <w:ind w:left="113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132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5" w:type="dxa"/>
            <w:tcBorders>
              <w:left w:val="single" w:sz="20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57EA4" w:rsidTr="00BF2463">
        <w:tblPrEx>
          <w:tblCellMar>
            <w:left w:w="108" w:type="dxa"/>
            <w:right w:w="108" w:type="dxa"/>
          </w:tblCellMar>
        </w:tblPrEx>
        <w:trPr>
          <w:gridAfter w:val="1"/>
          <w:wAfter w:w="75" w:type="dxa"/>
          <w:cantSplit/>
        </w:trPr>
        <w:tc>
          <w:tcPr>
            <w:tcW w:w="420" w:type="dxa"/>
            <w:tcBorders>
              <w:top w:val="single" w:sz="8" w:space="0" w:color="000000"/>
              <w:left w:val="single" w:sz="20" w:space="0" w:color="000000"/>
              <w:bottom w:val="single" w:sz="8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757EA4" w:rsidTr="00BF2463">
        <w:trPr>
          <w:cantSplit/>
          <w:trHeight w:val="1134"/>
        </w:trPr>
        <w:tc>
          <w:tcPr>
            <w:tcW w:w="420" w:type="dxa"/>
            <w:tcBorders>
              <w:top w:val="single" w:sz="1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230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57EA4" w:rsidRDefault="00757EA4" w:rsidP="00BF246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Реконструкция действующих объектов водоснабжения</w:t>
            </w:r>
          </w:p>
        </w:tc>
        <w:tc>
          <w:tcPr>
            <w:tcW w:w="375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  <w:textDirection w:val="tbRl"/>
          </w:tcPr>
          <w:p w:rsidR="00757EA4" w:rsidRDefault="00757EA4" w:rsidP="00BF2463">
            <w:pPr>
              <w:snapToGri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млн</w:t>
            </w:r>
            <w:proofErr w:type="gramStart"/>
            <w:r>
              <w:rPr>
                <w:rFonts w:ascii="Arial" w:hAnsi="Arial" w:cs="Arial"/>
              </w:rPr>
              <w:t>.р</w:t>
            </w:r>
            <w:proofErr w:type="spellEnd"/>
            <w:proofErr w:type="gramEnd"/>
          </w:p>
        </w:tc>
        <w:tc>
          <w:tcPr>
            <w:tcW w:w="81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</w:tcPr>
          <w:p w:rsidR="00757EA4" w:rsidRDefault="00BF2463" w:rsidP="00757EA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585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757EA4" w:rsidRDefault="00BF2463" w:rsidP="00757EA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0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7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23" w:type="dxa"/>
            <w:tcBorders>
              <w:top w:val="single" w:sz="1" w:space="0" w:color="000000"/>
              <w:left w:val="single" w:sz="8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МО</w:t>
            </w:r>
          </w:p>
          <w:p w:rsidR="00757EA4" w:rsidRDefault="00757EA4" w:rsidP="00757E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57EA4" w:rsidRDefault="00757EA4" w:rsidP="00757E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dxa"/>
            <w:tcBorders>
              <w:left w:val="single" w:sz="20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57EA4" w:rsidTr="00BF2463">
        <w:trPr>
          <w:cantSplit/>
          <w:trHeight w:val="1134"/>
        </w:trPr>
        <w:tc>
          <w:tcPr>
            <w:tcW w:w="420" w:type="dxa"/>
            <w:vMerge w:val="restart"/>
            <w:tcBorders>
              <w:top w:val="single" w:sz="1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BF2463">
              <w:rPr>
                <w:rFonts w:ascii="Arial" w:hAnsi="Arial" w:cs="Arial"/>
              </w:rPr>
              <w:t>1</w:t>
            </w:r>
          </w:p>
        </w:tc>
        <w:tc>
          <w:tcPr>
            <w:tcW w:w="1230" w:type="dxa"/>
            <w:vMerge w:val="restart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57EA4" w:rsidRDefault="00757EA4" w:rsidP="00BF246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Сети водопровода</w:t>
            </w:r>
          </w:p>
        </w:tc>
        <w:tc>
          <w:tcPr>
            <w:tcW w:w="375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  <w:textDirection w:val="tbRl"/>
          </w:tcPr>
          <w:p w:rsidR="00757EA4" w:rsidRDefault="00757EA4" w:rsidP="00BF2463">
            <w:pPr>
              <w:snapToGri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км</w:t>
            </w:r>
          </w:p>
        </w:tc>
        <w:tc>
          <w:tcPr>
            <w:tcW w:w="81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</w:tcPr>
          <w:p w:rsidR="00757EA4" w:rsidRDefault="00BF2463" w:rsidP="00757EA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585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757EA4" w:rsidRDefault="00BF2463" w:rsidP="00BF2463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0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7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23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dxa"/>
            <w:tcBorders>
              <w:left w:val="single" w:sz="20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57EA4" w:rsidTr="00BF2463">
        <w:trPr>
          <w:cantSplit/>
          <w:trHeight w:val="1134"/>
        </w:trPr>
        <w:tc>
          <w:tcPr>
            <w:tcW w:w="420" w:type="dxa"/>
            <w:vMerge/>
            <w:tcBorders>
              <w:top w:val="single" w:sz="4" w:space="0" w:color="000000"/>
              <w:left w:val="single" w:sz="20" w:space="0" w:color="000000"/>
              <w:bottom w:val="single" w:sz="1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</w:tcPr>
          <w:p w:rsidR="00757EA4" w:rsidRDefault="00757EA4" w:rsidP="00757EA4">
            <w:pPr>
              <w:pStyle w:val="3"/>
              <w:keepLines w:val="0"/>
              <w:widowControl w:val="0"/>
              <w:numPr>
                <w:ilvl w:val="2"/>
                <w:numId w:val="1"/>
              </w:numPr>
              <w:suppressAutoHyphens/>
              <w:autoSpaceDE w:val="0"/>
              <w:snapToGrid w:val="0"/>
              <w:spacing w:before="0" w:line="240" w:lineRule="auto"/>
              <w:rPr>
                <w:b w:val="0"/>
                <w:sz w:val="24"/>
              </w:rPr>
            </w:pPr>
          </w:p>
        </w:tc>
        <w:tc>
          <w:tcPr>
            <w:tcW w:w="375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  <w:textDirection w:val="tbRl"/>
          </w:tcPr>
          <w:p w:rsidR="00757EA4" w:rsidRDefault="00757EA4" w:rsidP="00BF2463">
            <w:pPr>
              <w:snapToGri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млн</w:t>
            </w:r>
            <w:proofErr w:type="gramStart"/>
            <w:r>
              <w:rPr>
                <w:rFonts w:ascii="Arial" w:hAnsi="Arial" w:cs="Arial"/>
              </w:rPr>
              <w:t>.р</w:t>
            </w:r>
            <w:proofErr w:type="spellEnd"/>
            <w:proofErr w:type="gramEnd"/>
          </w:p>
        </w:tc>
        <w:tc>
          <w:tcPr>
            <w:tcW w:w="81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</w:tcPr>
          <w:p w:rsidR="00757EA4" w:rsidRDefault="00BF2463" w:rsidP="00757EA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585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757EA4" w:rsidRDefault="00BF2463" w:rsidP="00757EA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0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7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23" w:type="dxa"/>
            <w:vMerge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dxa"/>
            <w:tcBorders>
              <w:left w:val="single" w:sz="20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57EA4" w:rsidTr="00BF2463">
        <w:trPr>
          <w:cantSplit/>
          <w:trHeight w:val="327"/>
        </w:trPr>
        <w:tc>
          <w:tcPr>
            <w:tcW w:w="420" w:type="dxa"/>
            <w:tcBorders>
              <w:top w:val="single" w:sz="8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20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20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20" w:space="0" w:color="000000"/>
            </w:tcBorders>
            <w:shd w:val="clear" w:color="auto" w:fill="auto"/>
          </w:tcPr>
          <w:p w:rsidR="00757EA4" w:rsidRDefault="00BF2463" w:rsidP="00757EA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757EA4" w:rsidRDefault="00BF2463" w:rsidP="00757EA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" w:space="0" w:color="000000"/>
              <w:bottom w:val="single" w:sz="20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1" w:space="0" w:color="000000"/>
              <w:bottom w:val="single" w:sz="20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1" w:space="0" w:color="000000"/>
              <w:bottom w:val="single" w:sz="20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" w:space="0" w:color="000000"/>
              <w:bottom w:val="single" w:sz="20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" w:space="0" w:color="000000"/>
              <w:bottom w:val="single" w:sz="20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20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dxa"/>
            <w:tcBorders>
              <w:left w:val="single" w:sz="20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</w:pPr>
          </w:p>
        </w:tc>
      </w:tr>
    </w:tbl>
    <w:p w:rsidR="00BF2463" w:rsidRDefault="00BF2463" w:rsidP="00757EA4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F2463" w:rsidRDefault="00BF2463" w:rsidP="00757EA4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F2463" w:rsidRDefault="00BF2463" w:rsidP="00757EA4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F2463" w:rsidRDefault="00BF2463" w:rsidP="00757EA4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F2463" w:rsidRDefault="00BF2463" w:rsidP="00757EA4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F2463" w:rsidRDefault="00BF2463" w:rsidP="00757EA4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F2463" w:rsidRDefault="00BF2463" w:rsidP="00757EA4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F2463" w:rsidRDefault="00BF2463" w:rsidP="00757EA4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F2463" w:rsidRDefault="00BF2463" w:rsidP="00757EA4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F2463" w:rsidRDefault="00BF2463" w:rsidP="00757EA4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F2463" w:rsidRDefault="00BF2463" w:rsidP="00757EA4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F2463" w:rsidRDefault="00BF2463" w:rsidP="00757EA4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F2463" w:rsidRDefault="00BF2463" w:rsidP="00757EA4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F2463" w:rsidRDefault="00BF2463" w:rsidP="00757EA4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F2463" w:rsidRDefault="00BF2463" w:rsidP="00757EA4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F2463" w:rsidRDefault="00BF2463" w:rsidP="00757EA4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F2463" w:rsidRDefault="00BF2463" w:rsidP="00757EA4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757EA4" w:rsidRDefault="00757EA4" w:rsidP="00757EA4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2.Сбор и вывоз ТБО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963" w:type="dxa"/>
        <w:tblInd w:w="-357" w:type="dxa"/>
        <w:tblLayout w:type="fixed"/>
        <w:tblLook w:val="0000"/>
      </w:tblPr>
      <w:tblGrid>
        <w:gridCol w:w="315"/>
        <w:gridCol w:w="1335"/>
        <w:gridCol w:w="628"/>
        <w:gridCol w:w="542"/>
        <w:gridCol w:w="525"/>
        <w:gridCol w:w="615"/>
        <w:gridCol w:w="600"/>
        <w:gridCol w:w="585"/>
        <w:gridCol w:w="585"/>
        <w:gridCol w:w="585"/>
        <w:gridCol w:w="600"/>
        <w:gridCol w:w="555"/>
        <w:gridCol w:w="615"/>
        <w:gridCol w:w="585"/>
        <w:gridCol w:w="1293"/>
      </w:tblGrid>
      <w:tr w:rsidR="00757EA4" w:rsidTr="00757EA4">
        <w:trPr>
          <w:cantSplit/>
        </w:trPr>
        <w:tc>
          <w:tcPr>
            <w:tcW w:w="315" w:type="dxa"/>
            <w:vMerge w:val="restart"/>
            <w:tcBorders>
              <w:top w:val="single" w:sz="20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  <w:p w:rsidR="00757EA4" w:rsidRDefault="00757EA4" w:rsidP="00757EA4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  <w:p w:rsidR="00757EA4" w:rsidRDefault="00757EA4" w:rsidP="00757EA4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335" w:type="dxa"/>
            <w:vMerge w:val="restart"/>
            <w:tcBorders>
              <w:top w:val="single" w:sz="20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57EA4" w:rsidRDefault="00757EA4" w:rsidP="00757E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57EA4" w:rsidRDefault="00757EA4" w:rsidP="00757E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628" w:type="dxa"/>
            <w:vMerge w:val="restart"/>
            <w:tcBorders>
              <w:top w:val="single" w:sz="20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eastAsianLayout w:id="1939022338" w:vert="1"/>
              </w:rPr>
            </w:pPr>
            <w:r>
              <w:rPr>
                <w:rFonts w:ascii="Arial" w:hAnsi="Arial" w:cs="Arial"/>
                <w:eastAsianLayout w:id="1939022339" w:vert="1"/>
              </w:rPr>
              <w:t xml:space="preserve">Единица </w:t>
            </w:r>
            <w:proofErr w:type="spellStart"/>
            <w:r>
              <w:rPr>
                <w:rFonts w:ascii="Arial" w:hAnsi="Arial" w:cs="Arial"/>
                <w:eastAsianLayout w:id="1939022340" w:vert="1"/>
              </w:rPr>
              <w:t>измер</w:t>
            </w:r>
            <w:proofErr w:type="spellEnd"/>
            <w:r>
              <w:rPr>
                <w:rFonts w:ascii="Arial" w:hAnsi="Arial" w:cs="Arial"/>
                <w:eastAsianLayout w:id="1939022341" w:vert="1"/>
              </w:rPr>
              <w:t>.</w:t>
            </w:r>
          </w:p>
        </w:tc>
        <w:tc>
          <w:tcPr>
            <w:tcW w:w="6392" w:type="dxa"/>
            <w:gridSpan w:val="11"/>
            <w:tcBorders>
              <w:top w:val="single" w:sz="20" w:space="0" w:color="000000"/>
              <w:left w:val="single" w:sz="8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Объемы работ и затраты по реализации мероприятия</w:t>
            </w:r>
          </w:p>
          <w:p w:rsidR="00757EA4" w:rsidRDefault="00757EA4" w:rsidP="00757E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(ф. ед./млн. руб.)</w:t>
            </w:r>
          </w:p>
        </w:tc>
        <w:tc>
          <w:tcPr>
            <w:tcW w:w="1293" w:type="dxa"/>
            <w:vMerge w:val="restart"/>
            <w:tcBorders>
              <w:top w:val="single" w:sz="20" w:space="0" w:color="000000"/>
              <w:left w:val="single" w:sz="8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Ответственный</w:t>
            </w:r>
          </w:p>
          <w:p w:rsidR="00757EA4" w:rsidRDefault="00757EA4" w:rsidP="00757E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за исполнение мероприятия</w:t>
            </w:r>
          </w:p>
        </w:tc>
      </w:tr>
      <w:tr w:rsidR="00757EA4" w:rsidTr="00757EA4">
        <w:trPr>
          <w:cantSplit/>
          <w:trHeight w:val="267"/>
        </w:trPr>
        <w:tc>
          <w:tcPr>
            <w:tcW w:w="315" w:type="dxa"/>
            <w:vMerge/>
            <w:tcBorders>
              <w:top w:val="single" w:sz="4" w:space="0" w:color="000000"/>
              <w:left w:val="single" w:sz="20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2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ind w:right="-108"/>
              <w:rPr>
                <w:rFonts w:ascii="Arial" w:hAnsi="Arial" w:cs="Arial"/>
              </w:rPr>
            </w:pPr>
          </w:p>
          <w:p w:rsidR="00757EA4" w:rsidRDefault="00757EA4" w:rsidP="00757EA4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58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ind w:left="-108" w:right="-108" w:firstLine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т.ч. по годам</w:t>
            </w:r>
          </w:p>
        </w:tc>
        <w:tc>
          <w:tcPr>
            <w:tcW w:w="1293" w:type="dxa"/>
            <w:vMerge/>
            <w:tcBorders>
              <w:top w:val="single" w:sz="4" w:space="0" w:color="000000"/>
              <w:left w:val="single" w:sz="8" w:space="0" w:color="000000"/>
              <w:right w:val="single" w:sz="20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57EA4" w:rsidTr="00757EA4">
        <w:trPr>
          <w:cantSplit/>
          <w:trHeight w:val="448"/>
        </w:trPr>
        <w:tc>
          <w:tcPr>
            <w:tcW w:w="315" w:type="dxa"/>
            <w:vMerge/>
            <w:tcBorders>
              <w:top w:val="single" w:sz="4" w:space="0" w:color="000000"/>
              <w:left w:val="single" w:sz="20" w:space="0" w:color="000000"/>
              <w:bottom w:val="single" w:sz="8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129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57EA4" w:rsidTr="00757EA4">
        <w:trPr>
          <w:cantSplit/>
        </w:trPr>
        <w:tc>
          <w:tcPr>
            <w:tcW w:w="315" w:type="dxa"/>
            <w:tcBorders>
              <w:top w:val="single" w:sz="8" w:space="0" w:color="000000"/>
              <w:left w:val="single" w:sz="20" w:space="0" w:color="000000"/>
              <w:bottom w:val="single" w:sz="8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757EA4" w:rsidTr="00757EA4">
        <w:trPr>
          <w:cantSplit/>
          <w:trHeight w:val="605"/>
        </w:trPr>
        <w:tc>
          <w:tcPr>
            <w:tcW w:w="31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57EA4" w:rsidRDefault="00757EA4" w:rsidP="00757EA4">
            <w:pPr>
              <w:pStyle w:val="6"/>
              <w:keepLines w:val="0"/>
              <w:numPr>
                <w:ilvl w:val="5"/>
                <w:numId w:val="1"/>
              </w:numPr>
              <w:suppressAutoHyphens/>
              <w:snapToGrid w:val="0"/>
              <w:spacing w:before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Разработка схемы санитарной очистки, сбора и утилизации ТБО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млн.р.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9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Адм-ция</w:t>
            </w:r>
            <w:proofErr w:type="spellEnd"/>
            <w:r>
              <w:rPr>
                <w:rFonts w:ascii="Arial" w:hAnsi="Arial" w:cs="Arial"/>
              </w:rPr>
              <w:t xml:space="preserve"> МО</w:t>
            </w:r>
          </w:p>
          <w:p w:rsidR="00757EA4" w:rsidRDefault="00757EA4" w:rsidP="0075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57EA4" w:rsidTr="00757EA4">
        <w:trPr>
          <w:cantSplit/>
          <w:trHeight w:val="138"/>
        </w:trPr>
        <w:tc>
          <w:tcPr>
            <w:tcW w:w="315" w:type="dxa"/>
            <w:vMerge w:val="restart"/>
            <w:tcBorders>
              <w:top w:val="single" w:sz="8" w:space="0" w:color="000000"/>
              <w:left w:val="single" w:sz="20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3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757EA4" w:rsidRDefault="00757EA4" w:rsidP="00757EA4">
            <w:pPr>
              <w:pStyle w:val="a4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Приобретение и установка контейнеров емк. 0,5-1 куб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9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57EA4" w:rsidTr="00757EA4">
        <w:trPr>
          <w:cantSplit/>
          <w:trHeight w:val="138"/>
        </w:trPr>
        <w:tc>
          <w:tcPr>
            <w:tcW w:w="315" w:type="dxa"/>
            <w:vMerge/>
            <w:tcBorders>
              <w:left w:val="single" w:sz="20" w:space="0" w:color="000000"/>
              <w:bottom w:val="single" w:sz="8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7EA4" w:rsidRDefault="00757EA4" w:rsidP="00757EA4">
            <w:pPr>
              <w:pStyle w:val="a4"/>
              <w:tabs>
                <w:tab w:val="clear" w:pos="4677"/>
                <w:tab w:val="clear" w:pos="9355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млн.р.</w:t>
            </w:r>
          </w:p>
        </w:tc>
        <w:tc>
          <w:tcPr>
            <w:tcW w:w="542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25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15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0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15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9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57EA4" w:rsidTr="00757EA4">
        <w:trPr>
          <w:cantSplit/>
          <w:trHeight w:val="138"/>
        </w:trPr>
        <w:tc>
          <w:tcPr>
            <w:tcW w:w="315" w:type="dxa"/>
            <w:vMerge w:val="restart"/>
            <w:tcBorders>
              <w:top w:val="single" w:sz="8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3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Установка контейнеров емк. 5-7 куб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gramEnd"/>
            <w:r>
              <w:rPr>
                <w:rFonts w:ascii="Arial" w:hAnsi="Arial" w:cs="Arial"/>
              </w:rPr>
              <w:t xml:space="preserve"> и строительство контейнерных площадок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9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57EA4" w:rsidTr="00757EA4">
        <w:trPr>
          <w:cantSplit/>
          <w:trHeight w:val="138"/>
        </w:trPr>
        <w:tc>
          <w:tcPr>
            <w:tcW w:w="315" w:type="dxa"/>
            <w:vMerge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35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57EA4" w:rsidRDefault="00757EA4" w:rsidP="00757EA4">
            <w:pPr>
              <w:pStyle w:val="6"/>
              <w:keepLines w:val="0"/>
              <w:numPr>
                <w:ilvl w:val="5"/>
                <w:numId w:val="1"/>
              </w:numPr>
              <w:suppressAutoHyphens/>
              <w:snapToGrid w:val="0"/>
              <w:spacing w:before="0" w:line="240" w:lineRule="auto"/>
              <w:ind w:left="0" w:firstLine="56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62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млн.р.</w:t>
            </w:r>
          </w:p>
        </w:tc>
        <w:tc>
          <w:tcPr>
            <w:tcW w:w="542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25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15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0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15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9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57EA4" w:rsidTr="00757EA4">
        <w:trPr>
          <w:cantSplit/>
          <w:trHeight w:val="772"/>
        </w:trPr>
        <w:tc>
          <w:tcPr>
            <w:tcW w:w="315" w:type="dxa"/>
            <w:tcBorders>
              <w:top w:val="single" w:sz="8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757EA4" w:rsidRDefault="00757EA4" w:rsidP="0075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57EA4" w:rsidRDefault="00757EA4" w:rsidP="00757EA4">
            <w:pPr>
              <w:pStyle w:val="a4"/>
              <w:tabs>
                <w:tab w:val="clear" w:pos="4677"/>
                <w:tab w:val="clear" w:pos="9355"/>
              </w:tabs>
              <w:snapToGrid w:val="0"/>
              <w:jc w:val="both"/>
              <w:rPr>
                <w:rFonts w:ascii="Arial" w:hAnsi="Arial" w:cs="Arial"/>
              </w:rPr>
            </w:pPr>
          </w:p>
          <w:p w:rsidR="00757EA4" w:rsidRDefault="00757EA4" w:rsidP="00757EA4">
            <w:pPr>
              <w:pStyle w:val="a4"/>
              <w:tabs>
                <w:tab w:val="clear" w:pos="4677"/>
                <w:tab w:val="clear" w:pos="935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Ликвидация стихийных свалок на территории  сельсовета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757EA4" w:rsidRDefault="00757EA4" w:rsidP="0075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млн</w:t>
            </w:r>
            <w:proofErr w:type="gramStart"/>
            <w:r>
              <w:rPr>
                <w:rFonts w:ascii="Arial" w:hAnsi="Arial" w:cs="Arial"/>
              </w:rPr>
              <w:t>.р</w:t>
            </w:r>
            <w:proofErr w:type="spellEnd"/>
            <w:proofErr w:type="gramEnd"/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9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57EA4" w:rsidTr="00757EA4">
        <w:trPr>
          <w:cantSplit/>
          <w:trHeight w:val="327"/>
        </w:trPr>
        <w:tc>
          <w:tcPr>
            <w:tcW w:w="315" w:type="dxa"/>
            <w:tcBorders>
              <w:top w:val="single" w:sz="8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20" w:space="0" w:color="000000"/>
            </w:tcBorders>
            <w:shd w:val="clear" w:color="auto" w:fill="auto"/>
          </w:tcPr>
          <w:p w:rsidR="00757EA4" w:rsidRDefault="00757EA4" w:rsidP="00757EA4">
            <w:pPr>
              <w:pStyle w:val="3"/>
              <w:keepLines w:val="0"/>
              <w:widowControl w:val="0"/>
              <w:numPr>
                <w:ilvl w:val="2"/>
                <w:numId w:val="1"/>
              </w:numPr>
              <w:suppressAutoHyphens/>
              <w:autoSpaceDE w:val="0"/>
              <w:snapToGrid w:val="0"/>
              <w:spacing w:before="0" w:line="240" w:lineRule="auto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Итого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20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млн.р.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20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" w:space="0" w:color="000000"/>
              <w:bottom w:val="single" w:sz="20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" w:space="0" w:color="000000"/>
              <w:bottom w:val="single" w:sz="20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1" w:space="0" w:color="000000"/>
              <w:bottom w:val="single" w:sz="20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1" w:space="0" w:color="000000"/>
              <w:bottom w:val="single" w:sz="20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757EA4" w:rsidRDefault="00757EA4" w:rsidP="00757EA4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757EA4" w:rsidRDefault="00757EA4" w:rsidP="00757EA4">
      <w:pPr>
        <w:spacing w:after="0" w:line="240" w:lineRule="auto"/>
      </w:pPr>
    </w:p>
    <w:p w:rsidR="00757EA4" w:rsidRPr="0016698E" w:rsidRDefault="00757EA4" w:rsidP="00757EA4">
      <w:pPr>
        <w:shd w:val="clear" w:color="auto" w:fill="FFFFFF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sectPr w:rsidR="00757EA4" w:rsidRPr="0016698E" w:rsidSect="007010D2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698E"/>
    <w:rsid w:val="0011010E"/>
    <w:rsid w:val="0016698E"/>
    <w:rsid w:val="00443F5D"/>
    <w:rsid w:val="007010D2"/>
    <w:rsid w:val="00757EA4"/>
    <w:rsid w:val="00A25C32"/>
    <w:rsid w:val="00BF2463"/>
    <w:rsid w:val="00DD71CF"/>
    <w:rsid w:val="00EE64E1"/>
    <w:rsid w:val="00FF7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4E1"/>
  </w:style>
  <w:style w:type="paragraph" w:styleId="1">
    <w:name w:val="heading 1"/>
    <w:basedOn w:val="a"/>
    <w:next w:val="a"/>
    <w:link w:val="10"/>
    <w:uiPriority w:val="9"/>
    <w:qFormat/>
    <w:rsid w:val="00757E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E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E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EA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757EA4"/>
    <w:pPr>
      <w:keepNext/>
      <w:tabs>
        <w:tab w:val="num" w:pos="0"/>
      </w:tabs>
      <w:suppressAutoHyphens/>
      <w:spacing w:after="0" w:line="240" w:lineRule="auto"/>
      <w:ind w:firstLine="567"/>
      <w:jc w:val="center"/>
      <w:outlineLvl w:val="6"/>
    </w:pPr>
    <w:rPr>
      <w:rFonts w:ascii="Times New Roman" w:eastAsia="Times New Roman" w:hAnsi="Times New Roman" w:cs="Times New Roman"/>
      <w:b/>
      <w:sz w:val="4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6698E"/>
    <w:pPr>
      <w:widowControl w:val="0"/>
      <w:suppressAutoHyphens/>
      <w:overflowPunct w:val="0"/>
      <w:autoSpaceDE w:val="0"/>
      <w:autoSpaceDN w:val="0"/>
      <w:adjustRightInd w:val="0"/>
      <w:spacing w:after="0" w:line="100" w:lineRule="atLeast"/>
      <w:textAlignment w:val="baseline"/>
    </w:pPr>
    <w:rPr>
      <w:rFonts w:ascii="Calibri" w:eastAsia="Times New Roman" w:hAnsi="Calibri" w:cs="Times New Roman"/>
      <w:b/>
      <w:kern w:val="1"/>
      <w:sz w:val="24"/>
      <w:szCs w:val="20"/>
      <w:lang w:eastAsia="ru-RU"/>
    </w:rPr>
  </w:style>
  <w:style w:type="paragraph" w:styleId="a3">
    <w:name w:val="No Spacing"/>
    <w:basedOn w:val="a"/>
    <w:qFormat/>
    <w:rsid w:val="0016698E"/>
    <w:pPr>
      <w:widowControl w:val="0"/>
      <w:suppressAutoHyphens/>
      <w:spacing w:after="0" w:line="240" w:lineRule="auto"/>
    </w:pPr>
    <w:rPr>
      <w:rFonts w:ascii="Calibri" w:eastAsia="Times New Roman" w:hAnsi="Calibri" w:cs="Times New Roman"/>
      <w:kern w:val="1"/>
      <w:lang w:val="en-US" w:bidi="en-US"/>
    </w:rPr>
  </w:style>
  <w:style w:type="character" w:customStyle="1" w:styleId="70">
    <w:name w:val="Заголовок 7 Знак"/>
    <w:basedOn w:val="a0"/>
    <w:link w:val="7"/>
    <w:rsid w:val="00757EA4"/>
    <w:rPr>
      <w:rFonts w:ascii="Times New Roman" w:eastAsia="Times New Roman" w:hAnsi="Times New Roman" w:cs="Times New Roman"/>
      <w:b/>
      <w:sz w:val="48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57E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57E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57E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757EA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4">
    <w:name w:val="header"/>
    <w:basedOn w:val="a"/>
    <w:link w:val="a5"/>
    <w:rsid w:val="00757EA4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757EA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BF24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6B050-6219-4B6E-9225-7017464D0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2019-03-19T06:14:00Z</cp:lastPrinted>
  <dcterms:created xsi:type="dcterms:W3CDTF">2019-03-18T09:55:00Z</dcterms:created>
  <dcterms:modified xsi:type="dcterms:W3CDTF">2019-03-19T06:14:00Z</dcterms:modified>
</cp:coreProperties>
</file>