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ED606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D6066">
        <w:rPr>
          <w:rFonts w:ascii="Arial" w:hAnsi="Arial" w:cs="Arial"/>
          <w:b/>
          <w:bCs/>
          <w:sz w:val="32"/>
          <w:szCs w:val="32"/>
        </w:rPr>
        <w:t>УЛАНКОВСКОГО СЕЛЬСОВЕТА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D6066">
        <w:rPr>
          <w:rFonts w:ascii="Arial" w:hAnsi="Arial" w:cs="Arial"/>
          <w:b/>
          <w:bCs/>
          <w:sz w:val="32"/>
          <w:szCs w:val="32"/>
        </w:rPr>
        <w:t>СУДЖАНСКОГОРАЙОНА</w:t>
      </w:r>
    </w:p>
    <w:p w:rsidR="00ED6066" w:rsidRP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ED6066" w:rsidRDefault="00ED6066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D6066">
        <w:rPr>
          <w:rFonts w:ascii="Arial" w:hAnsi="Arial" w:cs="Arial"/>
          <w:b/>
          <w:bCs/>
          <w:sz w:val="32"/>
          <w:szCs w:val="32"/>
        </w:rPr>
        <w:t>РЕШЕНИЕ</w:t>
      </w:r>
    </w:p>
    <w:p w:rsidR="00C2723F" w:rsidRPr="00ED6066" w:rsidRDefault="00C2723F" w:rsidP="00ED6066">
      <w:pPr>
        <w:pStyle w:val="afe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3807B4" w:rsidRDefault="00C2723F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 xml:space="preserve">от 18 марта </w:t>
      </w:r>
      <w:r w:rsidR="0097483E">
        <w:rPr>
          <w:rFonts w:ascii="Arial" w:hAnsi="Arial" w:cs="Arial"/>
          <w:b/>
          <w:sz w:val="32"/>
          <w:szCs w:val="32"/>
          <w:lang w:val="ru-RU"/>
        </w:rPr>
        <w:t>2020</w:t>
      </w:r>
      <w:r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97483E">
        <w:rPr>
          <w:rFonts w:ascii="Arial" w:hAnsi="Arial" w:cs="Arial"/>
          <w:b/>
          <w:sz w:val="32"/>
          <w:szCs w:val="32"/>
          <w:lang w:val="ru-RU"/>
        </w:rPr>
        <w:t>г</w:t>
      </w:r>
      <w:r>
        <w:rPr>
          <w:rFonts w:ascii="Arial" w:hAnsi="Arial" w:cs="Arial"/>
          <w:b/>
          <w:sz w:val="32"/>
          <w:szCs w:val="32"/>
          <w:lang w:val="ru-RU"/>
        </w:rPr>
        <w:t>ода</w:t>
      </w:r>
      <w:r w:rsidR="0097483E">
        <w:rPr>
          <w:rFonts w:ascii="Arial" w:hAnsi="Arial" w:cs="Arial"/>
          <w:b/>
          <w:sz w:val="32"/>
          <w:szCs w:val="32"/>
          <w:lang w:val="ru-RU"/>
        </w:rPr>
        <w:t xml:space="preserve"> № 50/153</w:t>
      </w:r>
      <w:r w:rsidR="0047286E">
        <w:rPr>
          <w:rFonts w:ascii="Arial" w:hAnsi="Arial" w:cs="Arial"/>
          <w:b/>
          <w:sz w:val="32"/>
          <w:szCs w:val="32"/>
          <w:lang w:val="ru-RU"/>
        </w:rPr>
        <w:t>-6</w:t>
      </w:r>
    </w:p>
    <w:p w:rsidR="00C2723F" w:rsidRPr="00ED6066" w:rsidRDefault="00C2723F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807B4" w:rsidRPr="00ED6066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807B4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Собрания депутатов </w:t>
      </w:r>
      <w:r>
        <w:rPr>
          <w:rFonts w:ascii="Arial" w:hAnsi="Arial" w:cs="Arial"/>
          <w:b/>
          <w:sz w:val="32"/>
          <w:szCs w:val="32"/>
          <w:lang w:val="ru-RU"/>
        </w:rPr>
        <w:t>Уланковского</w:t>
      </w:r>
      <w:r w:rsidR="00C2723F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3807B4">
        <w:rPr>
          <w:rFonts w:ascii="Arial" w:hAnsi="Arial" w:cs="Arial"/>
          <w:b/>
          <w:sz w:val="32"/>
          <w:szCs w:val="32"/>
          <w:lang w:val="ru-RU"/>
        </w:rPr>
        <w:t xml:space="preserve">сельсовета Суджанского района от </w:t>
      </w:r>
      <w:r>
        <w:rPr>
          <w:rFonts w:ascii="Arial" w:hAnsi="Arial" w:cs="Arial"/>
          <w:b/>
          <w:sz w:val="32"/>
          <w:szCs w:val="32"/>
          <w:lang w:val="ru-RU"/>
        </w:rPr>
        <w:t>15</w:t>
      </w:r>
      <w:r w:rsidRPr="003807B4">
        <w:rPr>
          <w:rFonts w:ascii="Arial" w:hAnsi="Arial" w:cs="Arial"/>
          <w:b/>
          <w:sz w:val="32"/>
          <w:szCs w:val="32"/>
          <w:lang w:val="ru-RU"/>
        </w:rPr>
        <w:t xml:space="preserve"> декабря 2019 года № </w:t>
      </w:r>
      <w:r>
        <w:rPr>
          <w:rFonts w:ascii="Arial" w:hAnsi="Arial" w:cs="Arial"/>
          <w:b/>
          <w:sz w:val="32"/>
          <w:szCs w:val="32"/>
          <w:lang w:val="ru-RU"/>
        </w:rPr>
        <w:t>47/140-6</w:t>
      </w:r>
      <w:r w:rsidRPr="003807B4">
        <w:rPr>
          <w:rFonts w:ascii="Arial" w:hAnsi="Arial" w:cs="Arial"/>
          <w:b/>
          <w:sz w:val="32"/>
          <w:szCs w:val="32"/>
          <w:lang w:val="ru-RU"/>
        </w:rPr>
        <w:t xml:space="preserve"> «</w:t>
      </w:r>
      <w:r w:rsidRPr="00ED6066">
        <w:rPr>
          <w:rFonts w:ascii="Arial" w:hAnsi="Arial" w:cs="Arial"/>
          <w:b/>
          <w:sz w:val="32"/>
          <w:szCs w:val="32"/>
          <w:lang w:val="ru-RU"/>
        </w:rPr>
        <w:t>О бюджете муниципального образования</w:t>
      </w:r>
    </w:p>
    <w:p w:rsidR="003807B4" w:rsidRPr="00ED6066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>«Уланковский сельсовет» Суджанского района</w:t>
      </w:r>
    </w:p>
    <w:p w:rsidR="003807B4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>Курской области на 2020 год и на плановый период</w:t>
      </w:r>
    </w:p>
    <w:p w:rsidR="003807B4" w:rsidRDefault="003807B4" w:rsidP="0097483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D6066">
        <w:rPr>
          <w:rFonts w:ascii="Arial" w:hAnsi="Arial" w:cs="Arial"/>
          <w:b/>
          <w:sz w:val="32"/>
          <w:szCs w:val="32"/>
          <w:lang w:val="ru-RU"/>
        </w:rPr>
        <w:t>2021 и 2022 годов</w:t>
      </w:r>
    </w:p>
    <w:p w:rsidR="0097483E" w:rsidRPr="0097483E" w:rsidRDefault="0097483E" w:rsidP="00C2723F">
      <w:pPr>
        <w:spacing w:after="0" w:line="240" w:lineRule="auto"/>
        <w:ind w:firstLine="1134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807B4" w:rsidRPr="0097483E" w:rsidRDefault="003807B4" w:rsidP="00C2723F">
      <w:pPr>
        <w:pStyle w:val="a3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97483E">
        <w:rPr>
          <w:rFonts w:ascii="Arial" w:hAnsi="Arial" w:cs="Arial"/>
          <w:sz w:val="24"/>
          <w:szCs w:val="24"/>
          <w:lang w:val="ru-RU"/>
        </w:rPr>
        <w:t>В соответствии с требованиями бюджетного законодательства Российской Федерации Собрание депутатов Уланковского сельсовета Суджанского района решило:</w:t>
      </w:r>
    </w:p>
    <w:p w:rsidR="003807B4" w:rsidRPr="0097483E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Внести изменения в решение Собрания депутатов Уланковского сельсовета Суджанского района от15 декабря 2019 года № 47/140-6 «О бюджете муниципального образования «Уланковский</w:t>
      </w:r>
      <w:r w:rsidR="00C2723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сельсовет» Суджанского района на 2020 год и на плановый период 2021 и 2022 годов»:</w:t>
      </w:r>
    </w:p>
    <w:p w:rsidR="003807B4" w:rsidRPr="0097483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1.1.пункт 1 статьи 1 читать в следующей редакции:</w:t>
      </w:r>
    </w:p>
    <w:p w:rsidR="003807B4" w:rsidRPr="0097483E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Утвердить основные характеристики местного бюджета на 2020 год:</w:t>
      </w:r>
    </w:p>
    <w:p w:rsidR="003807B4" w:rsidRPr="0097483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прогнозируемый общий объем доходов местного бюджета в сумме 2073840 рублей 00 копеек;</w:t>
      </w:r>
    </w:p>
    <w:p w:rsidR="003807B4" w:rsidRPr="0097483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общий объем расходов местного бюджета в сумме 3349182, рублей 75 копеек;</w:t>
      </w:r>
    </w:p>
    <w:p w:rsidR="003807B4" w:rsidRPr="0097483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дефицит местного бюджета в сумме 1275342,75</w:t>
      </w:r>
      <w:r w:rsidRPr="0097483E">
        <w:rPr>
          <w:rFonts w:ascii="Arial" w:hAnsi="Arial" w:cs="Arial"/>
          <w:sz w:val="24"/>
          <w:szCs w:val="24"/>
          <w:lang w:val="ru-RU"/>
        </w:rPr>
        <w:t xml:space="preserve"> 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>рублей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..</w:t>
      </w:r>
    </w:p>
    <w:p w:rsidR="003807B4" w:rsidRPr="0097483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1.2.в ста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 xml:space="preserve">тье 2 изменить приложения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№ 1</w:t>
      </w:r>
      <w:r w:rsidR="00C2723F">
        <w:rPr>
          <w:rFonts w:ascii="Arial" w:hAnsi="Arial" w:cs="Arial"/>
          <w:color w:val="000000"/>
          <w:sz w:val="24"/>
          <w:szCs w:val="24"/>
          <w:lang w:val="ru-RU"/>
        </w:rPr>
        <w:t xml:space="preserve"> в редакции настоящего решения;</w:t>
      </w:r>
    </w:p>
    <w:p w:rsidR="003807B4" w:rsidRPr="00C2723F" w:rsidRDefault="00C2723F" w:rsidP="00C2723F">
      <w:pPr>
        <w:pStyle w:val="ab"/>
        <w:suppressAutoHyphens/>
        <w:spacing w:after="0" w:line="240" w:lineRule="auto"/>
        <w:ind w:left="0"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="003807B4" w:rsidRPr="00C2723F">
        <w:rPr>
          <w:rFonts w:ascii="Arial" w:hAnsi="Arial" w:cs="Arial"/>
          <w:color w:val="000000"/>
          <w:sz w:val="24"/>
          <w:szCs w:val="24"/>
          <w:lang w:val="ru-RU"/>
        </w:rPr>
        <w:t>в статье 3 изменить приложение №3 в редакции настоящего решения;</w:t>
      </w:r>
    </w:p>
    <w:p w:rsidR="00D63A5F" w:rsidRPr="0097483E" w:rsidRDefault="00C2723F" w:rsidP="00C2723F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1.4.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в статье 5 изменить приложение №5 -№6 в редакции настоящего решения;</w:t>
      </w:r>
    </w:p>
    <w:p w:rsidR="003807B4" w:rsidRPr="0033757B" w:rsidRDefault="00C2723F" w:rsidP="00C2723F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1.5.</w:t>
      </w:r>
      <w:r w:rsidR="003807B4" w:rsidRPr="0033757B">
        <w:rPr>
          <w:rFonts w:ascii="Arial" w:hAnsi="Arial" w:cs="Arial"/>
          <w:color w:val="000000"/>
          <w:sz w:val="24"/>
          <w:szCs w:val="24"/>
          <w:lang w:val="ru-RU"/>
        </w:rPr>
        <w:t>в статье 6:</w:t>
      </w:r>
    </w:p>
    <w:p w:rsidR="003807B4" w:rsidRPr="0097483E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а)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1 изменить приложение № 7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-№8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в редакции настоящего решения;</w:t>
      </w:r>
    </w:p>
    <w:p w:rsidR="003807B4" w:rsidRPr="0097483E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б)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пункте 2 изменить приложение № 9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№10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редакции настоящего решения;</w:t>
      </w:r>
    </w:p>
    <w:p w:rsidR="003807B4" w:rsidRPr="0097483E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в)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в пункте 3 изменить приложение №11 </w:t>
      </w:r>
      <w:r w:rsidR="00D63A5F"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-№12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редакции настоящего решения;</w:t>
      </w:r>
    </w:p>
    <w:p w:rsidR="00C2586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г) добавить пункт 5 следующей редакции:</w:t>
      </w:r>
      <w:r w:rsidR="0097483E">
        <w:rPr>
          <w:rFonts w:ascii="Arial" w:hAnsi="Arial" w:cs="Arial"/>
          <w:color w:val="000000"/>
          <w:sz w:val="24"/>
          <w:szCs w:val="24"/>
          <w:lang w:val="ru-RU"/>
        </w:rPr>
        <w:t xml:space="preserve"> «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 xml:space="preserve">Утвердить объем зарезервированных бюджетных ассигнований бюджета муниципального образования «Уланковский сельсовет» Суджанского района на 2020 год на 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участие в областных программах и другие расходы в сумме 479339,75 рублей.»</w:t>
      </w:r>
      <w:r w:rsidR="00C2586E">
        <w:rPr>
          <w:rFonts w:ascii="Arial" w:hAnsi="Arial" w:cs="Arial"/>
          <w:color w:val="000000"/>
          <w:sz w:val="24"/>
          <w:szCs w:val="24"/>
          <w:lang w:val="ru-RU"/>
        </w:rPr>
        <w:t xml:space="preserve"> ;</w:t>
      </w:r>
    </w:p>
    <w:p w:rsidR="003807B4" w:rsidRPr="0097483E" w:rsidRDefault="00C2723F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1.6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. в подпункте а) пункта 3 статьи 7 слова «путевок на санаторно-курортное лечение» исключить;</w:t>
      </w:r>
    </w:p>
    <w:p w:rsidR="003807B4" w:rsidRPr="00C2723F" w:rsidRDefault="00985E78" w:rsidP="00985E78">
      <w:pPr>
        <w:suppressAutoHyphens/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1.7.</w:t>
      </w:r>
      <w:r w:rsidR="003807B4" w:rsidRPr="00C2723F">
        <w:rPr>
          <w:rFonts w:ascii="Arial" w:hAnsi="Arial" w:cs="Arial"/>
          <w:color w:val="000000"/>
          <w:sz w:val="24"/>
          <w:szCs w:val="24"/>
          <w:lang w:val="ru-RU"/>
        </w:rPr>
        <w:t>в статье 10:</w:t>
      </w:r>
    </w:p>
    <w:p w:rsidR="00D63A5F" w:rsidRPr="0097483E" w:rsidRDefault="003807B4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а) пункт 1 изложить в следующей редакции:«1.Объем муниципального долга при осуществлении муниципальных заимствований</w:t>
      </w:r>
      <w:r w:rsidR="00C2723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не должен превышать следующие значения : в 2020 году до 1328794,00 рублей; в 2021 году</w:t>
      </w:r>
      <w:r w:rsidR="00C2723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до 1770109рублей; в 2022 году</w:t>
      </w:r>
      <w:r w:rsidR="00C2723F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97483E">
        <w:rPr>
          <w:rFonts w:ascii="Arial" w:hAnsi="Arial" w:cs="Arial"/>
          <w:color w:val="000000"/>
          <w:sz w:val="24"/>
          <w:szCs w:val="24"/>
          <w:lang w:val="ru-RU"/>
        </w:rPr>
        <w:t>до 1788122 рублей.»</w:t>
      </w:r>
    </w:p>
    <w:p w:rsidR="003807B4" w:rsidRPr="0097483E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б)</w:t>
      </w:r>
      <w:r w:rsidR="00985E78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в пунктах 5-6 приложения №15-18 изменить в редакции настоящего решения;</w:t>
      </w:r>
    </w:p>
    <w:p w:rsidR="003807B4" w:rsidRDefault="0097483E" w:rsidP="00C2723F">
      <w:pPr>
        <w:spacing w:after="0" w:line="240" w:lineRule="auto"/>
        <w:ind w:firstLine="1134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2.</w:t>
      </w:r>
      <w:r w:rsidR="003807B4" w:rsidRPr="0097483E">
        <w:rPr>
          <w:rFonts w:ascii="Arial" w:hAnsi="Arial" w:cs="Arial"/>
          <w:color w:val="000000"/>
          <w:sz w:val="24"/>
          <w:szCs w:val="24"/>
          <w:lang w:val="ru-RU"/>
        </w:rPr>
        <w:t>Настоящее решение вступает в силу со дня его официального обнародования</w:t>
      </w:r>
      <w:r w:rsidR="00985E78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985E78" w:rsidRDefault="00985E78" w:rsidP="00985E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85E78" w:rsidRDefault="00985E78" w:rsidP="00985E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85E78" w:rsidRDefault="00985E78" w:rsidP="00985E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85E78" w:rsidRDefault="00985E78" w:rsidP="00985E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85E78" w:rsidRDefault="00985E78" w:rsidP="00985E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985E78" w:rsidRPr="0097483E" w:rsidRDefault="00985E78" w:rsidP="00985E7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B5FA6" w:rsidRPr="00ED606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Председатель Собрания депутатов</w:t>
      </w:r>
    </w:p>
    <w:p w:rsidR="004B5FA6" w:rsidRDefault="004B5FA6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Уланковского сельсовета Суджанского</w:t>
      </w:r>
      <w:r w:rsidR="00985E78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района</w:t>
      </w:r>
      <w:r w:rsidR="00C2723F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Шеремет В.М. </w:t>
      </w:r>
    </w:p>
    <w:p w:rsidR="00985E78" w:rsidRPr="00ED6066" w:rsidRDefault="00985E78" w:rsidP="004B5FA6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4B5FA6" w:rsidRPr="00ED6066" w:rsidRDefault="004B5FA6" w:rsidP="004B5FA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Глава Уланковского сельсовета</w:t>
      </w:r>
    </w:p>
    <w:p w:rsidR="004B5FA6" w:rsidRPr="00ED6066" w:rsidRDefault="004B5FA6" w:rsidP="004B5FA6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  <w:r w:rsidR="00C2723F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Погуляев В.И.</w:t>
      </w:r>
    </w:p>
    <w:p w:rsidR="00A3602D" w:rsidRPr="00A3602D" w:rsidRDefault="00A3602D" w:rsidP="0097483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C72B06" w:rsidRPr="00ED6066" w:rsidRDefault="00C72B06" w:rsidP="0097483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72B06" w:rsidRPr="00ED6066" w:rsidRDefault="00C72B0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965F6" w:rsidRPr="00ED6066" w:rsidRDefault="001965F6" w:rsidP="00A3602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416AFF" w:rsidRPr="00ED6066" w:rsidRDefault="00416AFF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B4F74" w:rsidRPr="00ED6066" w:rsidRDefault="005B4F74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35992" w:rsidRPr="00ED6066" w:rsidRDefault="00E35992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35992" w:rsidRDefault="00E35992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85E78" w:rsidRDefault="00985E78" w:rsidP="00A3602D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A296A" w:rsidRPr="00ED6066" w:rsidRDefault="00CE660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</w:p>
    <w:p w:rsidR="006B19D1" w:rsidRPr="00ED6066" w:rsidRDefault="006B19D1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95456A" w:rsidRPr="00ED6066" w:rsidRDefault="00ED606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2B06" w:rsidRPr="00ED6066">
        <w:rPr>
          <w:rFonts w:ascii="Arial" w:hAnsi="Arial" w:cs="Arial"/>
          <w:sz w:val="24"/>
          <w:szCs w:val="24"/>
          <w:lang w:val="ru-RU"/>
        </w:rPr>
        <w:t>Уланковского сельсовета</w:t>
      </w:r>
    </w:p>
    <w:p w:rsidR="00C72B06" w:rsidRPr="00ED6066" w:rsidRDefault="00ED606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72B06"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="00ED606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>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 xml:space="preserve">декабря </w:t>
      </w:r>
      <w:r w:rsidR="0051538B" w:rsidRPr="00ED6066">
        <w:rPr>
          <w:rFonts w:ascii="Arial" w:hAnsi="Arial" w:cs="Arial"/>
          <w:sz w:val="24"/>
          <w:szCs w:val="24"/>
          <w:lang w:val="ru-RU"/>
        </w:rPr>
        <w:t>201</w:t>
      </w:r>
      <w:r w:rsidR="00B866D2" w:rsidRPr="00ED6066">
        <w:rPr>
          <w:rFonts w:ascii="Arial" w:hAnsi="Arial" w:cs="Arial"/>
          <w:sz w:val="24"/>
          <w:szCs w:val="24"/>
          <w:lang w:val="ru-RU"/>
        </w:rPr>
        <w:t>9</w:t>
      </w:r>
      <w:r w:rsidR="0051538B" w:rsidRPr="00ED6066">
        <w:rPr>
          <w:rFonts w:ascii="Arial" w:hAnsi="Arial" w:cs="Arial"/>
          <w:sz w:val="24"/>
          <w:szCs w:val="24"/>
          <w:lang w:val="ru-RU"/>
        </w:rPr>
        <w:t>года</w:t>
      </w:r>
      <w:r w:rsidR="00B866D2" w:rsidRPr="00ED6066">
        <w:rPr>
          <w:rFonts w:ascii="Arial" w:hAnsi="Arial" w:cs="Arial"/>
          <w:sz w:val="24"/>
          <w:szCs w:val="24"/>
          <w:lang w:val="ru-RU"/>
        </w:rPr>
        <w:t xml:space="preserve"> №</w:t>
      </w:r>
      <w:r w:rsidR="0051538B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6B19D1" w:rsidRPr="00ED6066">
        <w:rPr>
          <w:rFonts w:ascii="Arial" w:hAnsi="Arial" w:cs="Arial"/>
          <w:sz w:val="24"/>
          <w:szCs w:val="24"/>
          <w:lang w:val="ru-RU"/>
        </w:rPr>
        <w:t>47/140-6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C72B06" w:rsidRPr="00ED606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C72B06" w:rsidRPr="00ED6066" w:rsidRDefault="0095456A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</w:t>
      </w:r>
      <w:r w:rsidR="00C72B06" w:rsidRPr="00ED6066">
        <w:rPr>
          <w:rFonts w:ascii="Arial" w:hAnsi="Arial" w:cs="Arial"/>
          <w:sz w:val="24"/>
          <w:szCs w:val="24"/>
          <w:lang w:val="ru-RU"/>
        </w:rPr>
        <w:t xml:space="preserve"> год и на</w:t>
      </w:r>
    </w:p>
    <w:p w:rsidR="00C72B06" w:rsidRDefault="00C72B06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</w:t>
      </w:r>
      <w:r w:rsidR="0095456A" w:rsidRPr="00ED6066">
        <w:rPr>
          <w:rFonts w:ascii="Arial" w:hAnsi="Arial" w:cs="Arial"/>
          <w:sz w:val="24"/>
          <w:szCs w:val="24"/>
          <w:lang w:val="ru-RU"/>
        </w:rPr>
        <w:t>1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и 202</w:t>
      </w:r>
      <w:r w:rsidR="0095456A" w:rsidRPr="00ED6066">
        <w:rPr>
          <w:rFonts w:ascii="Arial" w:hAnsi="Arial" w:cs="Arial"/>
          <w:sz w:val="24"/>
          <w:szCs w:val="24"/>
          <w:lang w:val="ru-RU"/>
        </w:rPr>
        <w:t>2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годов»</w:t>
      </w:r>
    </w:p>
    <w:p w:rsidR="00D719FE" w:rsidRDefault="00D719F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985E78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985E78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D719FE" w:rsidRPr="00ED6066" w:rsidRDefault="00985E78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47286E">
        <w:rPr>
          <w:rFonts w:ascii="Arial" w:hAnsi="Arial" w:cs="Arial"/>
          <w:sz w:val="24"/>
          <w:szCs w:val="24"/>
          <w:lang w:val="ru-RU"/>
        </w:rPr>
        <w:t>-6</w:t>
      </w:r>
    </w:p>
    <w:p w:rsidR="00CE660E" w:rsidRPr="008D4651" w:rsidRDefault="00CE660E" w:rsidP="008D4651">
      <w:pPr>
        <w:spacing w:after="0" w:line="240" w:lineRule="auto"/>
        <w:ind w:right="57"/>
        <w:jc w:val="center"/>
        <w:rPr>
          <w:rFonts w:ascii="Arial" w:hAnsi="Arial" w:cs="Arial"/>
          <w:sz w:val="32"/>
          <w:szCs w:val="32"/>
          <w:lang w:val="ru-RU"/>
        </w:rPr>
      </w:pPr>
    </w:p>
    <w:p w:rsidR="008F222E" w:rsidRPr="008D4651" w:rsidRDefault="008F222E" w:rsidP="008D4651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D4651">
        <w:rPr>
          <w:rFonts w:ascii="Arial" w:hAnsi="Arial" w:cs="Arial"/>
          <w:b/>
          <w:sz w:val="32"/>
          <w:szCs w:val="32"/>
          <w:lang w:val="ru-RU"/>
        </w:rPr>
        <w:t>Источники финансирования дефицита бюджета</w:t>
      </w:r>
      <w:r w:rsidR="003B3B89" w:rsidRPr="008D4651">
        <w:rPr>
          <w:rFonts w:ascii="Arial" w:hAnsi="Arial" w:cs="Arial"/>
          <w:b/>
          <w:sz w:val="32"/>
          <w:szCs w:val="32"/>
          <w:lang w:val="ru-RU"/>
        </w:rPr>
        <w:t xml:space="preserve"> муниципального образования</w:t>
      </w:r>
    </w:p>
    <w:p w:rsidR="008F222E" w:rsidRPr="008D4651" w:rsidRDefault="008F222E" w:rsidP="008D4651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D4651">
        <w:rPr>
          <w:rFonts w:ascii="Arial" w:hAnsi="Arial" w:cs="Arial"/>
          <w:b/>
          <w:sz w:val="32"/>
          <w:szCs w:val="32"/>
          <w:lang w:val="ru-RU"/>
        </w:rPr>
        <w:t>«</w:t>
      </w:r>
      <w:r w:rsidR="00CB14A4" w:rsidRPr="008D4651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="003B3B89" w:rsidRPr="008D4651">
        <w:rPr>
          <w:rFonts w:ascii="Arial" w:hAnsi="Arial" w:cs="Arial"/>
          <w:b/>
          <w:sz w:val="32"/>
          <w:szCs w:val="32"/>
          <w:lang w:val="ru-RU"/>
        </w:rPr>
        <w:t xml:space="preserve"> сельсовет</w:t>
      </w:r>
      <w:r w:rsidR="00386188" w:rsidRPr="008D4651">
        <w:rPr>
          <w:rFonts w:ascii="Arial" w:hAnsi="Arial" w:cs="Arial"/>
          <w:b/>
          <w:sz w:val="32"/>
          <w:szCs w:val="32"/>
          <w:lang w:val="ru-RU"/>
        </w:rPr>
        <w:t>»</w:t>
      </w:r>
      <w:r w:rsidR="007400A0" w:rsidRPr="008D4651">
        <w:rPr>
          <w:rFonts w:ascii="Arial" w:hAnsi="Arial" w:cs="Arial"/>
          <w:b/>
          <w:sz w:val="32"/>
          <w:szCs w:val="32"/>
          <w:lang w:val="ru-RU"/>
        </w:rPr>
        <w:t xml:space="preserve"> Суджанского района Курской области</w:t>
      </w:r>
      <w:r w:rsidR="00386188" w:rsidRPr="008D4651">
        <w:rPr>
          <w:rFonts w:ascii="Arial" w:hAnsi="Arial" w:cs="Arial"/>
          <w:b/>
          <w:sz w:val="32"/>
          <w:szCs w:val="32"/>
          <w:lang w:val="ru-RU"/>
        </w:rPr>
        <w:t xml:space="preserve"> на 20</w:t>
      </w:r>
      <w:r w:rsidR="00E92787" w:rsidRPr="008D4651">
        <w:rPr>
          <w:rFonts w:ascii="Arial" w:hAnsi="Arial" w:cs="Arial"/>
          <w:b/>
          <w:sz w:val="32"/>
          <w:szCs w:val="32"/>
          <w:lang w:val="ru-RU"/>
        </w:rPr>
        <w:t>20</w:t>
      </w:r>
      <w:r w:rsidRPr="008D4651">
        <w:rPr>
          <w:rFonts w:ascii="Arial" w:hAnsi="Arial" w:cs="Arial"/>
          <w:b/>
          <w:sz w:val="32"/>
          <w:szCs w:val="32"/>
          <w:lang w:val="ru-RU"/>
        </w:rPr>
        <w:t xml:space="preserve"> год</w:t>
      </w:r>
    </w:p>
    <w:p w:rsidR="008F222E" w:rsidRPr="00ED6066" w:rsidRDefault="00902A52" w:rsidP="008D4651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(р</w:t>
      </w:r>
      <w:r w:rsidR="008F222E" w:rsidRPr="00ED6066">
        <w:rPr>
          <w:rFonts w:ascii="Arial" w:hAnsi="Arial" w:cs="Arial"/>
          <w:sz w:val="24"/>
          <w:szCs w:val="24"/>
          <w:lang w:val="ru-RU"/>
        </w:rPr>
        <w:t>ублей)</w:t>
      </w:r>
    </w:p>
    <w:tbl>
      <w:tblPr>
        <w:tblW w:w="10490" w:type="dxa"/>
        <w:tblInd w:w="-459" w:type="dxa"/>
        <w:tblLayout w:type="fixed"/>
        <w:tblLook w:val="04A0"/>
      </w:tblPr>
      <w:tblGrid>
        <w:gridCol w:w="3119"/>
        <w:gridCol w:w="5292"/>
        <w:gridCol w:w="2079"/>
      </w:tblGrid>
      <w:tr w:rsidR="005338DE" w:rsidRPr="008D4651" w:rsidTr="00BB000F">
        <w:trPr>
          <w:trHeight w:val="9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Наименование источников финансирования дефицита бюджета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787" w:rsidRPr="008D4651" w:rsidRDefault="005338DE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Сумма</w:t>
            </w:r>
            <w:r w:rsidR="00E92787" w:rsidRPr="008D4651">
              <w:rPr>
                <w:rFonts w:ascii="Arial" w:hAnsi="Arial" w:cs="Arial"/>
                <w:sz w:val="24"/>
                <w:szCs w:val="24"/>
                <w:lang w:val="ru-RU"/>
              </w:rPr>
              <w:t xml:space="preserve"> на</w:t>
            </w:r>
          </w:p>
          <w:p w:rsidR="005338DE" w:rsidRPr="008D4651" w:rsidRDefault="00E92787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4651">
              <w:rPr>
                <w:rFonts w:ascii="Arial" w:hAnsi="Arial" w:cs="Arial"/>
                <w:sz w:val="24"/>
                <w:szCs w:val="24"/>
                <w:lang w:val="ru-RU"/>
              </w:rPr>
              <w:t>2020 год</w:t>
            </w:r>
          </w:p>
        </w:tc>
      </w:tr>
      <w:tr w:rsidR="005338DE" w:rsidRPr="008D4651" w:rsidTr="00BB000F">
        <w:trPr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DE" w:rsidRPr="008D4651" w:rsidRDefault="005338DE" w:rsidP="00BB000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3696C" w:rsidRPr="00E3696C" w:rsidTr="00BB000F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  <w:bCs/>
              </w:rPr>
            </w:pPr>
            <w:r w:rsidRPr="00E3696C">
              <w:rPr>
                <w:rFonts w:ascii="Arial" w:hAnsi="Arial" w:cs="Arial"/>
                <w:bCs/>
              </w:rPr>
              <w:t>01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0000</w:t>
            </w:r>
            <w:r w:rsidRPr="00E3696C">
              <w:rPr>
                <w:rFonts w:ascii="Arial" w:hAnsi="Arial" w:cs="Arial"/>
                <w:b/>
                <w:bCs/>
              </w:rPr>
              <w:t xml:space="preserve"> </w:t>
            </w:r>
            <w:r w:rsidRPr="00E3696C">
              <w:rPr>
                <w:rFonts w:ascii="Arial" w:hAnsi="Arial" w:cs="Arial"/>
                <w:bCs/>
              </w:rPr>
              <w:t>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afe"/>
              <w:snapToGrid w:val="0"/>
              <w:spacing w:before="0" w:after="0"/>
              <w:jc w:val="both"/>
              <w:rPr>
                <w:rFonts w:ascii="Arial" w:hAnsi="Arial" w:cs="Arial"/>
              </w:rPr>
            </w:pPr>
            <w:r w:rsidRPr="00E3696C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BB000F">
            <w:pPr>
              <w:spacing w:after="0" w:line="240" w:lineRule="auto"/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1275342,75</w:t>
            </w:r>
          </w:p>
        </w:tc>
      </w:tr>
      <w:tr w:rsidR="00E3696C" w:rsidRPr="008D4651" w:rsidTr="00BB000F">
        <w:trPr>
          <w:trHeight w:val="53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ConsPlusNormal"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E3696C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pStyle w:val="ConsPlusNormal"/>
              <w:spacing w:after="0" w:line="240" w:lineRule="auto"/>
              <w:ind w:left="34" w:firstLine="0"/>
              <w:jc w:val="both"/>
              <w:rPr>
                <w:sz w:val="24"/>
                <w:szCs w:val="24"/>
              </w:rPr>
            </w:pPr>
            <w:r w:rsidRPr="00E3696C">
              <w:rPr>
                <w:sz w:val="24"/>
                <w:szCs w:val="24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ind w:left="-81" w:right="-8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1275342,75</w:t>
            </w:r>
          </w:p>
        </w:tc>
      </w:tr>
      <w:tr w:rsidR="00E3696C" w:rsidRPr="008D4651" w:rsidTr="00BB000F">
        <w:trPr>
          <w:trHeight w:val="3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E3696C" w:rsidRPr="008D4651" w:rsidTr="00BB000F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01 05 02 00 00 0000 500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E3696C" w:rsidRPr="008D4651" w:rsidTr="00BB000F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E3696C" w:rsidRPr="008D4651" w:rsidTr="00BB000F">
        <w:trPr>
          <w:trHeight w:val="7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-2073840,00</w:t>
            </w:r>
          </w:p>
        </w:tc>
      </w:tr>
      <w:tr w:rsidR="00E3696C" w:rsidRPr="008D4651" w:rsidTr="00BB000F">
        <w:trPr>
          <w:trHeight w:val="3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01 05 00 00 00 0000 600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3349182,75</w:t>
            </w:r>
          </w:p>
        </w:tc>
      </w:tr>
      <w:tr w:rsidR="00E3696C" w:rsidRPr="008D4651" w:rsidTr="00BB000F">
        <w:trPr>
          <w:trHeight w:val="6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01 05 02 00 00 0000 600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3349182,75</w:t>
            </w:r>
          </w:p>
        </w:tc>
      </w:tr>
      <w:tr w:rsidR="00E3696C" w:rsidRPr="008D4651" w:rsidTr="00BB000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rmal"/>
              <w:widowControl/>
              <w:spacing w:after="0" w:line="240" w:lineRule="auto"/>
              <w:ind w:firstLine="33"/>
              <w:jc w:val="both"/>
              <w:rPr>
                <w:sz w:val="24"/>
                <w:szCs w:val="24"/>
              </w:rPr>
            </w:pPr>
            <w:r w:rsidRPr="008D4651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3349182,75</w:t>
            </w:r>
          </w:p>
        </w:tc>
      </w:tr>
      <w:tr w:rsidR="00E3696C" w:rsidRPr="008D4651" w:rsidTr="00BB000F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ind w:firstLine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696C" w:rsidRPr="008D4651" w:rsidRDefault="00E3696C" w:rsidP="00ED6066">
            <w:pPr>
              <w:pStyle w:val="ConsPlusNonformat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4651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сельских поселений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96C" w:rsidRPr="00E3696C" w:rsidRDefault="00E3696C" w:rsidP="00E36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696C">
              <w:rPr>
                <w:rFonts w:ascii="Arial" w:hAnsi="Arial" w:cs="Arial"/>
                <w:sz w:val="24"/>
                <w:szCs w:val="24"/>
                <w:lang w:val="ru-RU"/>
              </w:rPr>
              <w:t>3349182,75</w:t>
            </w:r>
          </w:p>
        </w:tc>
      </w:tr>
    </w:tbl>
    <w:p w:rsidR="00F23A82" w:rsidRDefault="00F23A82" w:rsidP="00C2586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23A82" w:rsidRDefault="00F23A82" w:rsidP="00C2586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A0C8E" w:rsidRDefault="009A0C8E" w:rsidP="00C2586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A0C8E" w:rsidRDefault="009A0C8E" w:rsidP="00C2586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A0C8E" w:rsidRDefault="009A0C8E" w:rsidP="00C2586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A3602D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№3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985E78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985E78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1048A8" w:rsidRPr="00ED6066" w:rsidRDefault="00985E78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47286E">
        <w:rPr>
          <w:rFonts w:ascii="Arial" w:hAnsi="Arial" w:cs="Arial"/>
          <w:sz w:val="24"/>
          <w:szCs w:val="24"/>
          <w:lang w:val="ru-RU"/>
        </w:rPr>
        <w:t>-6</w:t>
      </w:r>
    </w:p>
    <w:p w:rsidR="00A86D20" w:rsidRPr="00985E78" w:rsidRDefault="007400A0" w:rsidP="001048A8">
      <w:pPr>
        <w:pStyle w:val="a3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985E78">
        <w:rPr>
          <w:rFonts w:ascii="Arial" w:hAnsi="Arial" w:cs="Arial"/>
          <w:b/>
          <w:sz w:val="32"/>
          <w:szCs w:val="32"/>
          <w:lang w:val="ru-RU"/>
        </w:rPr>
        <w:t>Перечень</w:t>
      </w:r>
    </w:p>
    <w:p w:rsidR="00A86D20" w:rsidRPr="001048A8" w:rsidRDefault="00A86D20" w:rsidP="001048A8">
      <w:pPr>
        <w:pStyle w:val="a3"/>
        <w:jc w:val="center"/>
        <w:rPr>
          <w:rFonts w:ascii="Arial" w:hAnsi="Arial" w:cs="Arial"/>
          <w:b/>
          <w:sz w:val="28"/>
          <w:szCs w:val="24"/>
          <w:lang w:val="ru-RU"/>
        </w:rPr>
      </w:pPr>
      <w:r w:rsidRPr="00985E78">
        <w:rPr>
          <w:rFonts w:ascii="Arial" w:hAnsi="Arial" w:cs="Arial"/>
          <w:b/>
          <w:sz w:val="32"/>
          <w:szCs w:val="32"/>
          <w:lang w:val="ru-RU"/>
        </w:rPr>
        <w:t>главных администраторов</w:t>
      </w:r>
      <w:r w:rsidR="00C360D1" w:rsidRPr="00985E7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sz w:val="32"/>
          <w:szCs w:val="32"/>
          <w:lang w:val="ru-RU"/>
        </w:rPr>
        <w:t>доходов муниципального образования</w:t>
      </w:r>
      <w:r w:rsidR="001048A8" w:rsidRPr="00985E7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sz w:val="32"/>
          <w:szCs w:val="32"/>
          <w:lang w:val="ru-RU"/>
        </w:rPr>
        <w:t>«</w:t>
      </w:r>
      <w:r w:rsidR="006F4FA8" w:rsidRPr="00985E78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Pr="00985E78">
        <w:rPr>
          <w:rFonts w:ascii="Arial" w:hAnsi="Arial" w:cs="Arial"/>
          <w:b/>
          <w:sz w:val="32"/>
          <w:szCs w:val="32"/>
          <w:lang w:val="ru-RU"/>
        </w:rPr>
        <w:t xml:space="preserve"> сельсовет»</w:t>
      </w:r>
      <w:r w:rsidR="00C360D1" w:rsidRPr="00985E7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7400A0" w:rsidRPr="00985E78">
        <w:rPr>
          <w:rFonts w:ascii="Arial" w:hAnsi="Arial" w:cs="Arial"/>
          <w:b/>
          <w:sz w:val="32"/>
          <w:szCs w:val="32"/>
          <w:lang w:val="ru-RU"/>
        </w:rPr>
        <w:t>Суджанского района Курской области</w:t>
      </w:r>
    </w:p>
    <w:p w:rsidR="00A86D20" w:rsidRPr="001048A8" w:rsidRDefault="00A86D20" w:rsidP="001048A8">
      <w:pPr>
        <w:pStyle w:val="a3"/>
        <w:jc w:val="center"/>
        <w:rPr>
          <w:rFonts w:ascii="Arial" w:hAnsi="Arial" w:cs="Arial"/>
          <w:b/>
          <w:sz w:val="28"/>
          <w:szCs w:val="24"/>
          <w:lang w:val="ru-RU"/>
        </w:rPr>
      </w:pPr>
    </w:p>
    <w:tbl>
      <w:tblPr>
        <w:tblW w:w="10620" w:type="dxa"/>
        <w:tblInd w:w="-6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3"/>
        <w:gridCol w:w="2693"/>
        <w:gridCol w:w="6524"/>
      </w:tblGrid>
      <w:tr w:rsidR="00A86D20" w:rsidRPr="0033757B" w:rsidTr="005B4F74">
        <w:tc>
          <w:tcPr>
            <w:tcW w:w="4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4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6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right="7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 xml:space="preserve">Наименование главных администраторов доходов местного бюджета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поселения</w:t>
            </w:r>
          </w:p>
        </w:tc>
      </w:tr>
      <w:tr w:rsidR="00A86D20" w:rsidRPr="00ED6066" w:rsidTr="005B4F74">
        <w:trPr>
          <w:trHeight w:val="629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Главного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left="14" w:right="9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доходов местного бюджета</w:t>
            </w:r>
          </w:p>
        </w:tc>
        <w:tc>
          <w:tcPr>
            <w:tcW w:w="6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1048A8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48A8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1048A8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9" w:right="9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1048A8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48A8"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Администрация </w:t>
            </w:r>
            <w:r w:rsidR="006F5EA6" w:rsidRPr="001048A8">
              <w:rPr>
                <w:rFonts w:ascii="Arial" w:hAnsi="Arial" w:cs="Arial"/>
                <w:sz w:val="24"/>
                <w:szCs w:val="24"/>
                <w:lang w:val="ru-RU"/>
              </w:rPr>
              <w:t>Уланковского сельсовета Суджанского района</w:t>
            </w:r>
          </w:p>
        </w:tc>
      </w:tr>
      <w:tr w:rsidR="00A86D20" w:rsidRPr="0033757B" w:rsidTr="001048A8">
        <w:trPr>
          <w:trHeight w:val="575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13" w:right="8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1080402001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ind w:left="4" w:right="96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</w:t>
            </w:r>
            <w:r w:rsidR="00BE6E75" w:rsidRPr="00ED6066">
              <w:rPr>
                <w:rFonts w:ascii="Arial" w:hAnsi="Arial" w:cs="Arial"/>
                <w:sz w:val="24"/>
                <w:szCs w:val="24"/>
                <w:lang w:val="ru-RU"/>
              </w:rPr>
              <w:t>оченными в соответствии с законо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дательными актами Российской Федерации на совершение нотариальных действий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11101050100000120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11102085100000120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размещения сумм, аккумулируемых в ходе проведения аукционов по продаже акций,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находящихся в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11103050100000120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Проценты, полученные от предоставления бюджетных кредитов внутри страны за счет средств бюджетов сельских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11105027100000120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поселений и созданных ими учреждений (за исключением имущества муниципальных бюджетных и автономных учреждений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11105075100000120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11105093100000120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11107015100000120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11108050100000120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11109015100000120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11109025100000120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11109035100000120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86D20" w:rsidRPr="0033757B" w:rsidTr="001048A8">
        <w:trPr>
          <w:trHeight w:val="840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11109045100000120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86D20" w:rsidRPr="0033757B" w:rsidTr="001048A8">
        <w:trPr>
          <w:trHeight w:val="71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11204051100000120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11204052100000120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11205050100000120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11301540100000130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11301995100000130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11302065100000130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11302995100000130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11401050100000410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E10ABC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11402052100000410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11402053100000410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ED60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11402052100000440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11402053100000440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11403050100000410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11403050100000440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11404050100000420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11406025100000430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11502050100000140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11618050100000140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11623051100000140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11623052100000140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11632000100000140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11633050100000140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11637040100000140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11642050100000140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11651040020000140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11690050100000140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11701050100000180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11702020100000180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11705050100000180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BE6E75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1171403010000015</w:t>
            </w:r>
            <w:r w:rsidR="00A86D20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912D86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2070503010000015</w:t>
            </w:r>
            <w:r w:rsidR="00A86D20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безвозмездные поступления в бюджеты сельских поселений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912D86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208050001000001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5</w:t>
            </w:r>
            <w:r w:rsidR="00A86D20" w:rsidRPr="00ED606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86D20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20240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0000015</w:t>
            </w:r>
            <w:r w:rsidR="00912D86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D20" w:rsidRPr="00ED6066" w:rsidRDefault="00A86D20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Межбюджетные трансферты, передаваемые бюджетам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сельских</w:t>
            </w:r>
            <w:r w:rsidR="00C360D1"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3696C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E3696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E3696C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20215002100000150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E3696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3696C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E369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E3696C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322AE" w:rsidRDefault="00E322AE" w:rsidP="00E3696C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3696C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35118100000150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3696C" w:rsidRPr="0033757B" w:rsidTr="001048A8">
        <w:trPr>
          <w:trHeight w:val="622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20225467100000150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Субсидии бюджетам сельских поселений на обеспечение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3696C" w:rsidRPr="0033757B" w:rsidTr="001048A8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9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99910000015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E3696C" w:rsidRPr="0033757B" w:rsidTr="001048A8">
        <w:trPr>
          <w:trHeight w:val="41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2180501010000015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3696C" w:rsidRPr="0033757B" w:rsidTr="001048A8">
        <w:trPr>
          <w:trHeight w:val="394"/>
        </w:trPr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left="108" w:right="10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219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600101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00015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96C" w:rsidRPr="00ED6066" w:rsidRDefault="00E3696C" w:rsidP="001048A8">
            <w:pPr>
              <w:autoSpaceDE w:val="0"/>
              <w:autoSpaceDN w:val="0"/>
              <w:adjustRightInd w:val="0"/>
              <w:spacing w:after="0" w:line="240" w:lineRule="auto"/>
              <w:ind w:right="95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A86D20" w:rsidRPr="00ED6066" w:rsidRDefault="00A86D20" w:rsidP="00ED6066">
      <w:pPr>
        <w:pStyle w:val="ConsPlusCell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5B4F74" w:rsidRPr="00ED6066" w:rsidRDefault="00A86D20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*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Администраторами доходов</w:t>
      </w:r>
      <w:r w:rsidR="00DF5A86" w:rsidRPr="00ED6066">
        <w:rPr>
          <w:rFonts w:ascii="Arial" w:hAnsi="Arial" w:cs="Arial"/>
          <w:sz w:val="24"/>
          <w:szCs w:val="24"/>
          <w:lang w:val="ru-RU"/>
        </w:rPr>
        <w:t xml:space="preserve"> в части доходов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от возврата остатков субсидий,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субвенций и иных межбюджетных трансфе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р</w:t>
      </w:r>
      <w:r w:rsidR="00DF5A86" w:rsidRPr="00ED6066">
        <w:rPr>
          <w:rFonts w:ascii="Arial" w:hAnsi="Arial" w:cs="Arial"/>
          <w:sz w:val="24"/>
          <w:szCs w:val="24"/>
          <w:lang w:val="ru-RU"/>
        </w:rPr>
        <w:t>тов, имеющих целевое назначение,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прошлых лет по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соответствующим статьям,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подстать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я</w:t>
      </w:r>
      <w:r w:rsidR="00DF5A86" w:rsidRPr="00ED6066">
        <w:rPr>
          <w:rFonts w:ascii="Arial" w:hAnsi="Arial" w:cs="Arial"/>
          <w:sz w:val="24"/>
          <w:szCs w:val="24"/>
          <w:lang w:val="ru-RU"/>
        </w:rPr>
        <w:t>м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вида доходов являются уполномоченны</w:t>
      </w:r>
      <w:r w:rsidR="00CE30B7" w:rsidRPr="00ED6066">
        <w:rPr>
          <w:rFonts w:ascii="Arial" w:hAnsi="Arial" w:cs="Arial"/>
          <w:sz w:val="24"/>
          <w:szCs w:val="24"/>
          <w:lang w:val="ru-RU"/>
        </w:rPr>
        <w:t>е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CE30B7" w:rsidRPr="00ED6066">
        <w:rPr>
          <w:rFonts w:ascii="Arial" w:hAnsi="Arial" w:cs="Arial"/>
          <w:sz w:val="24"/>
          <w:szCs w:val="24"/>
          <w:lang w:val="ru-RU"/>
        </w:rPr>
        <w:t>органы местного самоуправления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, а также созданные ими </w:t>
      </w:r>
      <w:r w:rsidR="00AB06B3" w:rsidRPr="00ED6066">
        <w:rPr>
          <w:rFonts w:ascii="Arial" w:hAnsi="Arial" w:cs="Arial"/>
          <w:sz w:val="24"/>
          <w:szCs w:val="24"/>
          <w:lang w:val="ru-RU"/>
        </w:rPr>
        <w:t>местные</w:t>
      </w:r>
      <w:r w:rsidR="00B638A6" w:rsidRPr="00ED6066">
        <w:rPr>
          <w:rFonts w:ascii="Arial" w:hAnsi="Arial" w:cs="Arial"/>
          <w:sz w:val="24"/>
          <w:szCs w:val="24"/>
          <w:lang w:val="ru-RU"/>
        </w:rPr>
        <w:t xml:space="preserve"> казенные учреждения, предоставившие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соо</w:t>
      </w:r>
      <w:r w:rsidR="00C81911" w:rsidRPr="00ED6066">
        <w:rPr>
          <w:rFonts w:ascii="Arial" w:hAnsi="Arial" w:cs="Arial"/>
          <w:sz w:val="24"/>
          <w:szCs w:val="24"/>
          <w:lang w:val="ru-RU"/>
        </w:rPr>
        <w:t>тветствующие межбюджетные трансф</w:t>
      </w:r>
      <w:r w:rsidR="00B638A6" w:rsidRPr="00ED6066">
        <w:rPr>
          <w:rFonts w:ascii="Arial" w:hAnsi="Arial" w:cs="Arial"/>
          <w:sz w:val="24"/>
          <w:szCs w:val="24"/>
          <w:lang w:val="ru-RU"/>
        </w:rPr>
        <w:t>ерты.</w:t>
      </w:r>
    </w:p>
    <w:p w:rsidR="00B93F87" w:rsidRPr="00ED6066" w:rsidRDefault="00A86D20" w:rsidP="00ED6066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** Главными администраторами доходов, администрато</w:t>
      </w:r>
      <w:r w:rsidR="00B638A6" w:rsidRPr="00ED6066">
        <w:rPr>
          <w:rFonts w:ascii="Arial" w:hAnsi="Arial" w:cs="Arial"/>
          <w:sz w:val="24"/>
          <w:szCs w:val="24"/>
          <w:lang w:val="ru-RU"/>
        </w:rPr>
        <w:t>рами доходов</w:t>
      </w:r>
      <w:r w:rsidR="00C360D1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B638A6" w:rsidRPr="00ED6066">
        <w:rPr>
          <w:rFonts w:ascii="Arial" w:hAnsi="Arial" w:cs="Arial"/>
          <w:sz w:val="24"/>
          <w:szCs w:val="24"/>
          <w:lang w:val="ru-RU"/>
        </w:rPr>
        <w:t>(в части д</w:t>
      </w:r>
      <w:r w:rsidR="0090459C" w:rsidRPr="00ED6066">
        <w:rPr>
          <w:rFonts w:ascii="Arial" w:hAnsi="Arial" w:cs="Arial"/>
          <w:sz w:val="24"/>
          <w:szCs w:val="24"/>
          <w:lang w:val="ru-RU"/>
        </w:rPr>
        <w:t>оходов, з</w:t>
      </w:r>
      <w:r w:rsidR="00D173D9" w:rsidRPr="00ED6066">
        <w:rPr>
          <w:rFonts w:ascii="Arial" w:hAnsi="Arial" w:cs="Arial"/>
          <w:sz w:val="24"/>
          <w:szCs w:val="24"/>
          <w:lang w:val="ru-RU"/>
        </w:rPr>
        <w:t xml:space="preserve">ачисляемых в </w:t>
      </w:r>
      <w:r w:rsidR="00C73856" w:rsidRPr="00ED6066">
        <w:rPr>
          <w:rFonts w:ascii="Arial" w:hAnsi="Arial" w:cs="Arial"/>
          <w:sz w:val="24"/>
          <w:szCs w:val="24"/>
          <w:lang w:val="ru-RU"/>
        </w:rPr>
        <w:t>местный</w:t>
      </w:r>
      <w:r w:rsidR="00D173D9" w:rsidRPr="00ED6066">
        <w:rPr>
          <w:rFonts w:ascii="Arial" w:hAnsi="Arial" w:cs="Arial"/>
          <w:sz w:val="24"/>
          <w:szCs w:val="24"/>
          <w:lang w:val="ru-RU"/>
        </w:rPr>
        <w:t xml:space="preserve"> </w:t>
      </w:r>
      <w:r w:rsidR="00B638A6" w:rsidRPr="00ED6066">
        <w:rPr>
          <w:rFonts w:ascii="Arial" w:hAnsi="Arial" w:cs="Arial"/>
          <w:sz w:val="24"/>
          <w:szCs w:val="24"/>
          <w:lang w:val="ru-RU"/>
        </w:rPr>
        <w:t>бюджет)являются уполномоченн</w:t>
      </w:r>
      <w:r w:rsidR="00D173D9" w:rsidRPr="00ED6066">
        <w:rPr>
          <w:rFonts w:ascii="Arial" w:hAnsi="Arial" w:cs="Arial"/>
          <w:sz w:val="24"/>
          <w:szCs w:val="24"/>
          <w:lang w:val="ru-RU"/>
        </w:rPr>
        <w:t>ые органы сельских поселений</w:t>
      </w:r>
      <w:r w:rsidR="00B638A6" w:rsidRPr="00ED6066">
        <w:rPr>
          <w:rFonts w:ascii="Arial" w:hAnsi="Arial" w:cs="Arial"/>
          <w:sz w:val="24"/>
          <w:szCs w:val="24"/>
          <w:lang w:val="ru-RU"/>
        </w:rPr>
        <w:t>, предост</w:t>
      </w:r>
      <w:r w:rsidR="00F31235" w:rsidRPr="00ED6066">
        <w:rPr>
          <w:rFonts w:ascii="Arial" w:hAnsi="Arial" w:cs="Arial"/>
          <w:sz w:val="24"/>
          <w:szCs w:val="24"/>
          <w:lang w:val="ru-RU"/>
        </w:rPr>
        <w:t>авившие соответствующие субси</w:t>
      </w:r>
      <w:r w:rsidR="00C73856" w:rsidRPr="00ED6066">
        <w:rPr>
          <w:rFonts w:ascii="Arial" w:hAnsi="Arial" w:cs="Arial"/>
          <w:sz w:val="24"/>
          <w:szCs w:val="24"/>
          <w:lang w:val="ru-RU"/>
        </w:rPr>
        <w:t>дии</w:t>
      </w:r>
    </w:p>
    <w:p w:rsidR="00B93F87" w:rsidRPr="00ED6066" w:rsidRDefault="00B93F87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5B4F74" w:rsidRPr="00ED6066" w:rsidRDefault="005B4F74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12A0D" w:rsidRDefault="00A12A0D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Default="00A3602D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Default="00A3602D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048A8" w:rsidRDefault="001048A8" w:rsidP="001048A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Pr="00ED6066" w:rsidRDefault="00C2586E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A3602D" w:rsidRPr="00ED6066" w:rsidRDefault="00A3602D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Приложение №5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985E78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985E78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4A7F17" w:rsidRDefault="00985E78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4A7F17" w:rsidRPr="00985E78" w:rsidRDefault="004A7F17" w:rsidP="00F744DF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85E78">
        <w:rPr>
          <w:rFonts w:ascii="Arial" w:hAnsi="Arial" w:cs="Arial"/>
          <w:b/>
          <w:bCs/>
          <w:sz w:val="32"/>
          <w:szCs w:val="32"/>
          <w:lang w:val="ru-RU"/>
        </w:rPr>
        <w:t>Прогнозируемое поступление доходов в бюджет муниципального образования</w:t>
      </w:r>
      <w:r w:rsidR="00F744DF"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>«</w:t>
      </w:r>
      <w:r w:rsidR="00BA01C9" w:rsidRPr="00985E78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r w:rsidR="006F5EA6"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>сельсовет»</w:t>
      </w:r>
      <w:r w:rsidR="006F5EA6" w:rsidRPr="00985E78">
        <w:rPr>
          <w:rFonts w:ascii="Arial" w:hAnsi="Arial" w:cs="Arial"/>
          <w:b/>
          <w:bCs/>
          <w:sz w:val="32"/>
          <w:szCs w:val="32"/>
          <w:lang w:val="ru-RU"/>
        </w:rPr>
        <w:t>Суджанского района Курской области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="00095C1D" w:rsidRPr="00985E78">
        <w:rPr>
          <w:rFonts w:ascii="Arial" w:hAnsi="Arial" w:cs="Arial"/>
          <w:b/>
          <w:bCs/>
          <w:sz w:val="32"/>
          <w:szCs w:val="32"/>
          <w:lang w:val="ru-RU"/>
        </w:rPr>
        <w:t>в 2020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году</w:t>
      </w:r>
    </w:p>
    <w:p w:rsidR="004A7F17" w:rsidRPr="00ED6066" w:rsidRDefault="004A7F17" w:rsidP="00F744DF">
      <w:pPr>
        <w:pStyle w:val="a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92"/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5390"/>
        <w:gridCol w:w="1743"/>
      </w:tblGrid>
      <w:tr w:rsidR="004A7F17" w:rsidRPr="00F744DF" w:rsidTr="006F5EA6">
        <w:trPr>
          <w:trHeight w:val="70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="00095C1D" w:rsidRPr="00F744DF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215C0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</w:t>
            </w:r>
          </w:p>
        </w:tc>
      </w:tr>
      <w:tr w:rsidR="004A7F17" w:rsidRPr="00F744DF" w:rsidTr="006F5EA6">
        <w:trPr>
          <w:trHeight w:val="1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Доходы</w:t>
            </w:r>
            <w:r w:rsidR="00C360D1" w:rsidRPr="00F744DF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sz w:val="24"/>
                <w:szCs w:val="24"/>
              </w:rPr>
              <w:t>бюджета – Всего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FC4D7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2073840,00</w:t>
            </w:r>
          </w:p>
        </w:tc>
      </w:tr>
      <w:tr w:rsidR="004A7F17" w:rsidRPr="00F744DF" w:rsidTr="006F5EA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</w:t>
            </w:r>
            <w:r w:rsidR="00F7634C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1328794,00</w:t>
            </w:r>
          </w:p>
        </w:tc>
      </w:tr>
      <w:tr w:rsidR="004A7F17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6F5EA6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F744DF" w:rsidRDefault="004A7F17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129500,00</w:t>
            </w:r>
          </w:p>
        </w:tc>
      </w:tr>
      <w:tr w:rsidR="004A7F17" w:rsidRPr="00F744DF" w:rsidTr="006F5EA6">
        <w:trPr>
          <w:trHeight w:val="128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F17" w:rsidRPr="00F744DF" w:rsidRDefault="004A7F17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7F17" w:rsidRPr="00E322AE" w:rsidRDefault="00E322AE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3E6" w:rsidRPr="00F744DF" w:rsidRDefault="00277DBD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123232,00</w:t>
            </w:r>
          </w:p>
        </w:tc>
      </w:tr>
      <w:tr w:rsidR="002058D1" w:rsidRPr="00F744DF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1 01 02020 01 0000 110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390</w:t>
            </w:r>
            <w:r w:rsidRPr="00F744DF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2058D1" w:rsidRPr="00F744DF" w:rsidTr="002058D1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1 01 02030 01 0000 110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ConsPlusNormal"/>
              <w:spacing w:after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F744DF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5878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519786,00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40000,00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479786,00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77DBD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203469,00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FC4D79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276317,00</w:t>
            </w:r>
          </w:p>
        </w:tc>
      </w:tr>
      <w:tr w:rsidR="002058D1" w:rsidRPr="00F744DF" w:rsidTr="006F5EA6">
        <w:trPr>
          <w:trHeight w:val="4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33757B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679508,00</w:t>
            </w:r>
          </w:p>
        </w:tc>
      </w:tr>
      <w:tr w:rsidR="002058D1" w:rsidRPr="00F744DF" w:rsidTr="006F5EA6">
        <w:trPr>
          <w:trHeight w:val="4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33757B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33757B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679508,00</w:t>
            </w:r>
          </w:p>
        </w:tc>
      </w:tr>
      <w:tr w:rsidR="002058D1" w:rsidRPr="00F744DF" w:rsidTr="006F5EA6">
        <w:trPr>
          <w:trHeight w:val="3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spacing w:after="0" w:line="240" w:lineRule="auto"/>
              <w:ind w:left="-10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33757B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679508,00</w:t>
            </w:r>
          </w:p>
        </w:tc>
      </w:tr>
      <w:tr w:rsidR="002058D1" w:rsidRPr="00F744DF" w:rsidTr="006F5EA6">
        <w:trPr>
          <w:trHeight w:val="41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C4D79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745046,00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7634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713738,00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bCs/>
                <w:sz w:val="24"/>
                <w:szCs w:val="24"/>
              </w:rPr>
              <w:t xml:space="preserve">0000 00 0000 </w:t>
            </w:r>
            <w:r w:rsidRPr="00F744DF">
              <w:rPr>
                <w:rFonts w:ascii="Arial" w:hAnsi="Arial" w:cs="Arial"/>
                <w:bCs/>
                <w:sz w:val="24"/>
                <w:szCs w:val="24"/>
                <w:lang w:val="ru-RU"/>
              </w:rPr>
              <w:t>150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бюджетной системы Российской Федерации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F7634C" w:rsidP="00F744DF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372188,00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2058D1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="00194A83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2058D1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2058D1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001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D1" w:rsidRPr="00F744DF" w:rsidRDefault="00194A83" w:rsidP="00F744DF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D1" w:rsidRPr="00F744DF" w:rsidRDefault="009A3A49" w:rsidP="00F744DF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357628,00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14560,00</w:t>
            </w:r>
          </w:p>
        </w:tc>
      </w:tr>
      <w:tr w:rsidR="00194A83" w:rsidRPr="00F744DF" w:rsidTr="006F5EA6">
        <w:trPr>
          <w:trHeight w:val="4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2 02 20000 00 0000 15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  <w:snapToGrid w:val="0"/>
              </w:rPr>
            </w:pPr>
            <w:r w:rsidRPr="00F744DF">
              <w:rPr>
                <w:rFonts w:ascii="Arial" w:hAnsi="Arial" w:cs="Arial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6F5EA6">
        <w:trPr>
          <w:trHeight w:val="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2 02 29999 00 0000 15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6F5EA6">
        <w:trPr>
          <w:trHeight w:val="1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6A7F3D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2 02 29999 10 0000 15</w:t>
            </w:r>
            <w:r w:rsidR="006A7F3D">
              <w:rPr>
                <w:rFonts w:ascii="Arial" w:hAnsi="Arial" w:cs="Arial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fe"/>
              <w:spacing w:before="0" w:beforeAutospacing="0" w:after="0"/>
              <w:ind w:left="-108"/>
              <w:jc w:val="both"/>
              <w:rPr>
                <w:rFonts w:ascii="Arial" w:hAnsi="Arial" w:cs="Arial"/>
              </w:rPr>
            </w:pPr>
            <w:r w:rsidRPr="00F744DF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194A83" w:rsidRPr="00F744DF" w:rsidTr="00FC4D79">
        <w:trPr>
          <w:trHeight w:val="2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30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194A83" w:rsidRPr="00F744DF" w:rsidTr="006F5EA6">
        <w:trPr>
          <w:trHeight w:val="42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194A83" w:rsidRPr="00F744DF" w:rsidTr="00FC4D79">
        <w:trPr>
          <w:trHeight w:val="71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194A83" w:rsidRPr="00F744DF" w:rsidTr="00FC4D79">
        <w:trPr>
          <w:trHeight w:val="5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2 02 40000 00 0000 15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Иные бюджетные трансферты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194A83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  <w:tr w:rsidR="00194A83" w:rsidRPr="00F744DF" w:rsidTr="00FC4D79">
        <w:trPr>
          <w:trHeight w:val="86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2 02 40014 10 0000 15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194A83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</w:t>
            </w:r>
            <w:r w:rsidR="00C2723F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spacing w:after="0" w:line="240" w:lineRule="auto"/>
              <w:ind w:left="-111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z w:val="24"/>
                <w:szCs w:val="24"/>
                <w:lang w:val="ru-RU"/>
              </w:rPr>
              <w:t>31308,00</w:t>
            </w:r>
          </w:p>
        </w:tc>
      </w:tr>
    </w:tbl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Default="00735FB5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744DF" w:rsidRDefault="00F744DF" w:rsidP="00F744DF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 №6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985E78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Уланковского сельсовета Суджанског</w:t>
      </w:r>
      <w:r w:rsidR="00985E78">
        <w:rPr>
          <w:rFonts w:ascii="Arial" w:hAnsi="Arial" w:cs="Arial"/>
          <w:sz w:val="24"/>
          <w:szCs w:val="24"/>
          <w:lang w:val="ru-RU"/>
        </w:rPr>
        <w:t>о района</w:t>
      </w:r>
    </w:p>
    <w:p w:rsidR="0047571B" w:rsidRPr="00ED6066" w:rsidRDefault="00985E78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D32786" w:rsidRPr="00ED6066" w:rsidRDefault="00D32786" w:rsidP="00F744DF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32786" w:rsidRPr="00985E78" w:rsidRDefault="00D32786" w:rsidP="00F744DF">
      <w:pPr>
        <w:pStyle w:val="a3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985E78">
        <w:rPr>
          <w:rFonts w:ascii="Arial" w:hAnsi="Arial" w:cs="Arial"/>
          <w:b/>
          <w:sz w:val="32"/>
          <w:szCs w:val="32"/>
          <w:lang w:val="ru-RU"/>
        </w:rPr>
        <w:t>Прогнозируемое</w:t>
      </w:r>
      <w:r w:rsidR="00C360D1" w:rsidRPr="00985E78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>поступление доходов в бюджет муниципального образования</w:t>
      </w:r>
      <w:r w:rsidR="00F744DF"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>«</w:t>
      </w:r>
      <w:r w:rsidR="00EE4F5A" w:rsidRPr="00985E78">
        <w:rPr>
          <w:rFonts w:ascii="Arial" w:hAnsi="Arial" w:cs="Arial"/>
          <w:b/>
          <w:bCs/>
          <w:sz w:val="32"/>
          <w:szCs w:val="32"/>
          <w:lang w:val="ru-RU"/>
        </w:rPr>
        <w:t>Уланковский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сельсовет» </w:t>
      </w:r>
      <w:r w:rsidR="006F5EA6"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Суджанского района Курской области 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>на плановый период 202</w:t>
      </w:r>
      <w:r w:rsidR="005215C0" w:rsidRPr="00985E78">
        <w:rPr>
          <w:rFonts w:ascii="Arial" w:hAnsi="Arial" w:cs="Arial"/>
          <w:b/>
          <w:bCs/>
          <w:sz w:val="32"/>
          <w:szCs w:val="32"/>
          <w:lang w:val="ru-RU"/>
        </w:rPr>
        <w:t>1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>-202</w:t>
      </w:r>
      <w:r w:rsidR="005215C0" w:rsidRPr="00985E78">
        <w:rPr>
          <w:rFonts w:ascii="Arial" w:hAnsi="Arial" w:cs="Arial"/>
          <w:b/>
          <w:bCs/>
          <w:sz w:val="32"/>
          <w:szCs w:val="32"/>
          <w:lang w:val="ru-RU"/>
        </w:rPr>
        <w:t>2</w:t>
      </w:r>
      <w:r w:rsidRPr="00985E78">
        <w:rPr>
          <w:rFonts w:ascii="Arial" w:hAnsi="Arial" w:cs="Arial"/>
          <w:b/>
          <w:bCs/>
          <w:sz w:val="32"/>
          <w:szCs w:val="32"/>
          <w:lang w:val="ru-RU"/>
        </w:rPr>
        <w:t xml:space="preserve"> годов</w:t>
      </w:r>
    </w:p>
    <w:p w:rsidR="00D32786" w:rsidRPr="00ED6066" w:rsidRDefault="00D32786" w:rsidP="00F744DF">
      <w:pPr>
        <w:pStyle w:val="a3"/>
        <w:jc w:val="center"/>
        <w:rPr>
          <w:rFonts w:ascii="Arial" w:hAnsi="Arial" w:cs="Arial"/>
          <w:bCs/>
          <w:sz w:val="24"/>
          <w:szCs w:val="24"/>
          <w:lang w:val="ru-RU"/>
        </w:rPr>
      </w:pPr>
    </w:p>
    <w:p w:rsidR="00D32786" w:rsidRPr="00ED6066" w:rsidRDefault="00D32786" w:rsidP="00F744DF">
      <w:pPr>
        <w:pStyle w:val="a3"/>
        <w:jc w:val="right"/>
        <w:rPr>
          <w:rFonts w:ascii="Arial" w:hAnsi="Arial" w:cs="Arial"/>
          <w:bCs/>
          <w:sz w:val="24"/>
          <w:szCs w:val="24"/>
        </w:rPr>
      </w:pPr>
      <w:r w:rsidRPr="00ED6066">
        <w:rPr>
          <w:rFonts w:ascii="Arial" w:hAnsi="Arial" w:cs="Arial"/>
          <w:bCs/>
          <w:sz w:val="24"/>
          <w:szCs w:val="24"/>
          <w:lang w:val="ru-RU"/>
        </w:rPr>
        <w:t>(рублей)</w:t>
      </w:r>
      <w:r w:rsidR="00C360D1" w:rsidRPr="00ED6066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7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943"/>
        <w:gridCol w:w="4818"/>
        <w:gridCol w:w="1560"/>
        <w:gridCol w:w="1560"/>
      </w:tblGrid>
      <w:tr w:rsidR="00D32786" w:rsidRPr="00ED6066" w:rsidTr="002B24A2">
        <w:trPr>
          <w:trHeight w:val="2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 доходы на 20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F744D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Итого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доходы на 20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D32786" w:rsidRPr="00ED6066" w:rsidTr="002B24A2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2B24A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2B24A2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6F5EA6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6F5EA6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D32786" w:rsidRPr="00ED6066" w:rsidTr="002B24A2">
        <w:trPr>
          <w:trHeight w:val="18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8 50 00000 00 0000 000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6F5EA6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 бюджета-всего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2157132,00</w:t>
            </w:r>
          </w:p>
        </w:tc>
      </w:tr>
      <w:tr w:rsidR="00D32786" w:rsidRPr="00ED6066" w:rsidTr="002B24A2">
        <w:trPr>
          <w:trHeight w:val="41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ED6066" w:rsidRDefault="006F5EA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1770109,00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CD432B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highlight w:val="yellow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1788122,00</w:t>
            </w:r>
          </w:p>
        </w:tc>
      </w:tr>
      <w:tr w:rsidR="00D32786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ED6066" w:rsidRDefault="006F5EA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Налоги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</w:rPr>
              <w:t>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209124,00</w:t>
            </w:r>
          </w:p>
        </w:tc>
      </w:tr>
      <w:tr w:rsidR="00D32786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786" w:rsidRPr="00ED6066" w:rsidRDefault="00D32786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Налог</w:t>
            </w:r>
            <w:r w:rsidR="00C360D1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на доходы физических лиц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191111,00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786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209124,00</w:t>
            </w:r>
          </w:p>
        </w:tc>
      </w:tr>
      <w:tr w:rsidR="00EE4F5A" w:rsidRPr="00ED6066" w:rsidTr="002B24A2">
        <w:trPr>
          <w:trHeight w:val="11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ED6066" w:rsidRDefault="00EE4F5A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1 01 02010 01 0000 110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F5A" w:rsidRPr="00ED6066" w:rsidRDefault="00194A83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sz w:val="24"/>
                <w:szCs w:val="24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184825,00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F5A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202821,00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1 01 02020 01 0000 110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408,00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425,00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1 01 02030 01 0000 110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ConsPlusNormal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D6066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5878,00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5878,00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575845,00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575845,00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1 06 01000 00 0000 110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1 06 01030 10 0000 110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46059,00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1 06 06000 00 0000 110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529786,00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529786,00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253469,00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0 00 0000 110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</w:tr>
      <w:tr w:rsidR="00A62214" w:rsidRPr="00ED6066" w:rsidTr="002B24A2">
        <w:trPr>
          <w:trHeight w:val="79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1 06 060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4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>3 10 0000 110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276317,00</w:t>
            </w:r>
          </w:p>
        </w:tc>
      </w:tr>
      <w:tr w:rsidR="00A62214" w:rsidRPr="00ED6066" w:rsidTr="002B24A2">
        <w:trPr>
          <w:trHeight w:val="19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1 11 00000 00 0000 00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A62214" w:rsidRPr="00ED6066" w:rsidTr="002B24A2">
        <w:trPr>
          <w:trHeight w:val="21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A62214" w:rsidRPr="00ED6066" w:rsidTr="002B24A2">
        <w:trPr>
          <w:trHeight w:val="1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1 11 05020 00 0000 120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A62214" w:rsidRPr="00ED6066" w:rsidTr="002B24A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1 11 05025 10 0000 120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1003103,00</w:t>
            </w:r>
          </w:p>
        </w:tc>
      </w:tr>
      <w:tr w:rsidR="00280198" w:rsidRPr="00ED6066" w:rsidTr="002B24A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ED6066" w:rsidRDefault="00280198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1 17 00000 00 0000 180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98" w:rsidRPr="00ED6066" w:rsidRDefault="0028019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ED6066" w:rsidRDefault="00280198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98" w:rsidRPr="00ED6066" w:rsidRDefault="00280198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A57666" w:rsidRPr="00ED6066" w:rsidTr="002B24A2">
        <w:trPr>
          <w:trHeight w:val="1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ED6066" w:rsidRDefault="00A57666" w:rsidP="00C2586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666" w:rsidRPr="00ED6066" w:rsidRDefault="00A57666" w:rsidP="00ED606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ED6066" w:rsidRDefault="00A57666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66" w:rsidRPr="00ED6066" w:rsidRDefault="00A57666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05050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50,00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369010,00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Безвозмездные поступления от других 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lastRenderedPageBreak/>
              <w:t>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lastRenderedPageBreak/>
              <w:t>367067,00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369010,00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lastRenderedPageBreak/>
              <w:t>2 02 10000 00 0000 150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</w:tr>
      <w:tr w:rsidR="00194A83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001 00 0000 15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ED6066" w:rsidRDefault="00194A83" w:rsidP="00194A83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ED6066" w:rsidRDefault="00194A83" w:rsidP="00194A83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</w:tr>
      <w:tr w:rsidR="00194A83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F744DF" w:rsidRDefault="00194A83" w:rsidP="00194A83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6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 xml:space="preserve">001 </w:t>
            </w:r>
            <w:r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1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</w:rPr>
              <w:t>0 0000 15</w:t>
            </w:r>
            <w:r w:rsidRPr="00F744DF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83" w:rsidRPr="00F744DF" w:rsidRDefault="00194A83" w:rsidP="00194A83">
            <w:pPr>
              <w:pStyle w:val="a3"/>
              <w:ind w:left="-108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32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ED6066" w:rsidRDefault="00194A83" w:rsidP="00194A83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ED6066" w:rsidRDefault="00194A83" w:rsidP="00194A83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286102,00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2 02 30000 00 0000 150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tabs>
                <w:tab w:val="left" w:pos="1185"/>
              </w:tabs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pStyle w:val="a3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82908,00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 00 0000 15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82908,00</w:t>
            </w:r>
          </w:p>
        </w:tc>
      </w:tr>
      <w:tr w:rsidR="00A62214" w:rsidRPr="00ED6066" w:rsidTr="002B24A2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2 02 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35118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</w:rPr>
              <w:t xml:space="preserve"> 10 0000 15</w:t>
            </w: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4" w:rsidRPr="00ED6066" w:rsidRDefault="00A62214" w:rsidP="00ED6066">
            <w:pPr>
              <w:pStyle w:val="a3"/>
              <w:jc w:val="both"/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napToGrid w:val="0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14" w:rsidRPr="00ED6066" w:rsidRDefault="00A62214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val="ru-RU"/>
              </w:rPr>
              <w:t>82908,00</w:t>
            </w:r>
          </w:p>
        </w:tc>
      </w:tr>
    </w:tbl>
    <w:p w:rsidR="00F31235" w:rsidRDefault="00F31235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985E78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B24A2" w:rsidRDefault="002B24A2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Default="00C2586E" w:rsidP="002B24A2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 №7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« О бюджете муниципального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985E78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985E78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2B24A2" w:rsidRDefault="00985E78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EF4177" w:rsidRDefault="00EF4177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985E78" w:rsidRDefault="008F122C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«</w:t>
      </w:r>
      <w:r w:rsidR="00A4700D"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6F5EA6"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</w:t>
      </w:r>
      <w:r w:rsidR="00C360D1"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направлениям деятельности), группам видов расходов классификации расходов местного б</w:t>
      </w:r>
      <w:r w:rsidR="00386188"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юджета на 20</w:t>
      </w:r>
      <w:r w:rsidR="001F663F"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20</w:t>
      </w:r>
      <w:r w:rsidRPr="00985E78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год</w:t>
      </w:r>
    </w:p>
    <w:p w:rsidR="002B24A2" w:rsidRPr="00ED6066" w:rsidRDefault="002B24A2" w:rsidP="002B24A2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ru-RU"/>
        </w:rPr>
      </w:pPr>
    </w:p>
    <w:p w:rsidR="008F122C" w:rsidRPr="00ED6066" w:rsidRDefault="008F122C" w:rsidP="002B24A2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27" w:type="dxa"/>
        <w:tblInd w:w="-601" w:type="dxa"/>
        <w:tblLayout w:type="fixed"/>
        <w:tblLook w:val="04A0"/>
      </w:tblPr>
      <w:tblGrid>
        <w:gridCol w:w="4253"/>
        <w:gridCol w:w="851"/>
        <w:gridCol w:w="607"/>
        <w:gridCol w:w="1944"/>
        <w:gridCol w:w="810"/>
        <w:gridCol w:w="1562"/>
      </w:tblGrid>
      <w:tr w:rsidR="00E87349" w:rsidRPr="002B24A2" w:rsidTr="002B24A2">
        <w:trPr>
          <w:trHeight w:val="44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E87349" w:rsidRPr="002B24A2" w:rsidTr="002B24A2">
        <w:trPr>
          <w:trHeight w:val="31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2B24A2" w:rsidRDefault="00E87349" w:rsidP="002B24A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7349" w:rsidRPr="002B24A2" w:rsidTr="00985E78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3014FF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3349182,75</w:t>
            </w:r>
          </w:p>
        </w:tc>
      </w:tr>
      <w:tr w:rsidR="00E87349" w:rsidRPr="002B24A2" w:rsidTr="00985E78">
        <w:trPr>
          <w:trHeight w:val="3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985E78" w:rsidRDefault="003014FF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1589331,75</w:t>
            </w:r>
          </w:p>
        </w:tc>
      </w:tr>
      <w:tr w:rsidR="00E87349" w:rsidRPr="002B24A2" w:rsidTr="00985E78">
        <w:trPr>
          <w:trHeight w:val="5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985E78" w:rsidRDefault="00BC1CD5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985E78">
        <w:trPr>
          <w:trHeight w:val="4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985E78" w:rsidRDefault="00BC1CD5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985E78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985E78" w:rsidRDefault="00BC1CD5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985E78">
        <w:trPr>
          <w:trHeight w:val="54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985E78" w:rsidRDefault="00BC1CD5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E87349" w:rsidRPr="002B24A2" w:rsidTr="00985E78">
        <w:trPr>
          <w:trHeight w:val="7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349" w:rsidRPr="002B24A2" w:rsidRDefault="00E87349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349" w:rsidRPr="00985E78" w:rsidRDefault="00E87349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7349" w:rsidRPr="00985E78" w:rsidRDefault="00BC1CD5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194A83" w:rsidRPr="002B24A2" w:rsidTr="00985E78">
        <w:trPr>
          <w:trHeight w:val="702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194A83" w:rsidRPr="002B24A2" w:rsidTr="00985E78">
        <w:trPr>
          <w:trHeight w:val="2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194A83" w:rsidRPr="002B24A2" w:rsidTr="00985E78">
        <w:trPr>
          <w:trHeight w:val="5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194A83" w:rsidRPr="002B24A2" w:rsidTr="00985E78"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194A83" w:rsidRPr="002B24A2" w:rsidTr="00985E78">
        <w:trPr>
          <w:trHeight w:val="9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525481,00</w:t>
            </w:r>
          </w:p>
        </w:tc>
      </w:tr>
      <w:tr w:rsidR="00194A83" w:rsidRPr="002B24A2" w:rsidTr="00985E78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194A83" w:rsidRDefault="00194A83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194A83" w:rsidRPr="002B24A2" w:rsidTr="00985E78">
        <w:trPr>
          <w:trHeight w:val="56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2B24A2" w:rsidRDefault="00194A83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C67F7D" w:rsidRPr="002B24A2" w:rsidTr="00985E78">
        <w:trPr>
          <w:trHeight w:val="5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985E78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985E78">
        <w:trPr>
          <w:trHeight w:val="27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985E78">
        <w:trPr>
          <w:trHeight w:val="2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C67F7D" w:rsidRPr="002B24A2" w:rsidTr="00985E78">
        <w:trPr>
          <w:trHeight w:val="5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985E78">
        <w:trPr>
          <w:trHeight w:val="5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985E78">
        <w:trPr>
          <w:trHeight w:val="5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985E78">
        <w:trPr>
          <w:trHeight w:val="26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2B24A2" w:rsidRDefault="00C67F7D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C67F7D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F7D" w:rsidRPr="00C84E27" w:rsidRDefault="00C67F7D" w:rsidP="00194A83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F7D" w:rsidRPr="00985E78" w:rsidRDefault="00C67F7D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F7D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524203,</w:t>
            </w:r>
            <w:r w:rsidR="003014FF" w:rsidRPr="00985E78"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</w:tr>
      <w:tr w:rsidR="00194A83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194A83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194A83" w:rsidRPr="002B24A2" w:rsidTr="00985E78">
        <w:trPr>
          <w:trHeight w:val="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83" w:rsidRPr="00C84E27" w:rsidRDefault="00194A83" w:rsidP="00985E78">
            <w:pPr>
              <w:suppressAutoHyphens/>
              <w:spacing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194A83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A83" w:rsidRPr="00985E78" w:rsidRDefault="00C84E27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83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C84E27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510203,</w:t>
            </w:r>
            <w:r w:rsidR="003014FF" w:rsidRPr="00985E78"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</w:tr>
      <w:tr w:rsidR="00C84E27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Уланковский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510203,</w:t>
            </w:r>
            <w:r w:rsidR="003014FF" w:rsidRPr="00985E78"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</w:tr>
      <w:tr w:rsidR="00C84E27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510203,</w:t>
            </w:r>
            <w:r w:rsidR="003014FF" w:rsidRPr="00985E78">
              <w:rPr>
                <w:rFonts w:ascii="Arial" w:hAnsi="Arial" w:cs="Arial"/>
                <w:sz w:val="24"/>
                <w:szCs w:val="24"/>
                <w:lang w:val="ru-RU"/>
              </w:rPr>
              <w:t>75</w:t>
            </w:r>
          </w:p>
        </w:tc>
      </w:tr>
      <w:tr w:rsidR="00C84E27" w:rsidRPr="002B24A2" w:rsidTr="00985E78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28864,00</w:t>
            </w:r>
          </w:p>
        </w:tc>
      </w:tr>
      <w:tr w:rsidR="00C84E27" w:rsidRPr="002B24A2" w:rsidTr="00985E78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481339,57</w:t>
            </w:r>
          </w:p>
        </w:tc>
      </w:tr>
      <w:tr w:rsidR="00C84E27" w:rsidRPr="002B24A2" w:rsidTr="00985E78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11000,00</w:t>
            </w:r>
          </w:p>
        </w:tc>
      </w:tr>
      <w:tr w:rsidR="00C84E27" w:rsidRPr="002B24A2" w:rsidTr="00985E78">
        <w:trPr>
          <w:trHeight w:val="2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11000,00</w:t>
            </w:r>
          </w:p>
        </w:tc>
      </w:tr>
      <w:tr w:rsidR="00C84E27" w:rsidRPr="002B24A2" w:rsidTr="00985E78">
        <w:trPr>
          <w:trHeight w:val="9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11000,00</w:t>
            </w:r>
          </w:p>
        </w:tc>
      </w:tr>
      <w:tr w:rsidR="00C84E27" w:rsidRPr="002B24A2" w:rsidTr="00985E78">
        <w:trPr>
          <w:trHeight w:val="4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985E78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985E78">
        <w:trPr>
          <w:trHeight w:val="5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985E78">
        <w:trPr>
          <w:trHeight w:val="3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985E78">
        <w:trPr>
          <w:trHeight w:val="5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985E78">
        <w:trPr>
          <w:trHeight w:val="8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C84E27" w:rsidRPr="002B24A2" w:rsidTr="00985E78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</w:tr>
      <w:tr w:rsidR="00C84E27" w:rsidRPr="002B24A2" w:rsidTr="00985E78"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985E78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93BD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8" w:history="1">
              <w:r w:rsidR="00C84E27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C84E27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985E78">
        <w:trPr>
          <w:trHeight w:val="11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13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985E78">
        <w:trPr>
          <w:trHeight w:val="12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13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985E78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13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С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13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С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985E78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C84E27" w:rsidRPr="002B24A2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C84E27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C84E27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985E78">
        <w:trPr>
          <w:trHeight w:val="4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C84E27" w:rsidRPr="002B24A2" w:rsidTr="00985E78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2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55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Подпрограмма "Обеспечение качественными услугами ЖКХ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населения муниципального образования Уланковский 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35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Реализация мероприятий по благоустройству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07 3 0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3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07 3 0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07 3 0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C84E27" w:rsidRPr="002B24A2" w:rsidTr="00985E78">
        <w:trPr>
          <w:trHeight w:val="2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C84E27" w:rsidRPr="002B24A2" w:rsidTr="00985E78">
        <w:trPr>
          <w:trHeight w:val="2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85E78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C84E27" w:rsidRPr="002B24A2" w:rsidTr="00985E78">
        <w:trPr>
          <w:trHeight w:val="5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C84E27" w:rsidRPr="002B24A2" w:rsidTr="00985E78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C84E27" w:rsidRPr="002B24A2" w:rsidTr="00985E78">
        <w:trPr>
          <w:trHeight w:val="54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985E78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C84E27" w:rsidRPr="002B24A2" w:rsidTr="00985E78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8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C84E27" w:rsidRPr="002B24A2" w:rsidTr="00985E78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85E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985E78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C84E27" w:rsidRPr="002B24A2" w:rsidTr="00985E78">
        <w:trPr>
          <w:trHeight w:val="57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85E78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C84E27" w:rsidRPr="002B24A2" w:rsidTr="00985E78">
        <w:trPr>
          <w:trHeight w:val="92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85E78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C84E27" w:rsidRPr="002B24A2" w:rsidTr="00985E78">
        <w:trPr>
          <w:trHeight w:val="5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85E78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349836,00</w:t>
            </w:r>
          </w:p>
        </w:tc>
      </w:tr>
      <w:tr w:rsidR="00C84E27" w:rsidRPr="002B24A2" w:rsidTr="00985E78">
        <w:trPr>
          <w:trHeight w:val="70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27" w:rsidRPr="002B24A2" w:rsidRDefault="00C84E27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01 3 0</w:t>
            </w: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985E78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3014FF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349836,00</w:t>
            </w:r>
          </w:p>
        </w:tc>
      </w:tr>
      <w:tr w:rsidR="00C84E27" w:rsidRPr="002B24A2" w:rsidTr="00985E78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985E78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985E78">
        <w:trPr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985E78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985E78"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985E78">
        <w:trPr>
          <w:trHeight w:val="18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C84E27" w:rsidRPr="002B24A2" w:rsidTr="00985E78">
        <w:trPr>
          <w:trHeight w:val="64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2B24A2" w:rsidRDefault="00C84E27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5E7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85E78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4E27" w:rsidRPr="00985E78" w:rsidRDefault="00C84E27" w:rsidP="00985E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85E78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</w:tbl>
    <w:p w:rsidR="00080C5A" w:rsidRPr="00ED6066" w:rsidRDefault="00080C5A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D26E98" w:rsidRPr="00ED6066" w:rsidRDefault="00D26E98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92264D" w:rsidRPr="00ED6066" w:rsidRDefault="0092264D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41A35" w:rsidRDefault="00441A3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Pr="00ED6066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Приложение №</w:t>
      </w:r>
      <w:r>
        <w:rPr>
          <w:rFonts w:ascii="Arial" w:hAnsi="Arial" w:cs="Arial"/>
          <w:sz w:val="24"/>
          <w:szCs w:val="24"/>
          <w:lang w:val="ru-RU"/>
        </w:rPr>
        <w:t>8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lastRenderedPageBreak/>
        <w:t>(в реда</w:t>
      </w:r>
      <w:r w:rsidR="00EE0FF4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EE0FF4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C55A1E" w:rsidRDefault="00EE0FF4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EF4177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2631BE" w:rsidRPr="00EE0FF4" w:rsidRDefault="002631BE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разделам, подразделам, целевым статьям (муниципальным программам муниципального образования</w:t>
      </w:r>
      <w:r w:rsidR="00C360D1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«</w:t>
      </w:r>
      <w:r w:rsidR="00361598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E87349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</w:t>
      </w:r>
      <w:r w:rsidR="00C360D1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направлениям деятельности), группам видов расходов классификации р</w:t>
      </w:r>
      <w:r w:rsidR="00076135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асходов местного бюджета на 202</w:t>
      </w:r>
      <w:r w:rsidR="0092264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1</w:t>
      </w:r>
      <w:r w:rsidR="00076135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-202</w:t>
      </w:r>
      <w:r w:rsidR="0092264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2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годы</w:t>
      </w:r>
    </w:p>
    <w:tbl>
      <w:tblPr>
        <w:tblpPr w:leftFromText="180" w:rightFromText="180" w:vertAnchor="text" w:horzAnchor="margin" w:tblpXSpec="center" w:tblpY="303"/>
        <w:tblW w:w="10882" w:type="dxa"/>
        <w:tblLayout w:type="fixed"/>
        <w:tblLook w:val="04A0"/>
      </w:tblPr>
      <w:tblGrid>
        <w:gridCol w:w="3369"/>
        <w:gridCol w:w="850"/>
        <w:gridCol w:w="851"/>
        <w:gridCol w:w="1843"/>
        <w:gridCol w:w="850"/>
        <w:gridCol w:w="1559"/>
        <w:gridCol w:w="1560"/>
      </w:tblGrid>
      <w:tr w:rsidR="001F663F" w:rsidRPr="00ED6066" w:rsidTr="00C55A1E">
        <w:trPr>
          <w:trHeight w:val="4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1F663F" w:rsidRPr="00ED6066" w:rsidTr="00C55A1E">
        <w:trPr>
          <w:trHeight w:val="2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663F" w:rsidRPr="00ED6066" w:rsidRDefault="001F663F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663F" w:rsidRPr="00ED6066" w:rsidTr="00EE0FF4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C55A1E" w:rsidRDefault="001F663F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E8157E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C55A1E" w:rsidRDefault="00E8157E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2157132,00</w:t>
            </w:r>
          </w:p>
        </w:tc>
      </w:tr>
      <w:tr w:rsidR="001F663F" w:rsidRPr="00ED6066" w:rsidTr="00EE0FF4">
        <w:trPr>
          <w:trHeight w:val="31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63F" w:rsidRPr="00C55A1E" w:rsidRDefault="001F663F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1F663F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AA3401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51405,28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663F" w:rsidRPr="00ED6066" w:rsidRDefault="00AA3401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103711,20</w:t>
            </w:r>
          </w:p>
        </w:tc>
      </w:tr>
      <w:tr w:rsidR="00F84543" w:rsidRPr="00ED6066" w:rsidTr="00EE0FF4">
        <w:trPr>
          <w:trHeight w:val="34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BD25EA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1072740,00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BD25EA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1072740,00</w:t>
            </w:r>
          </w:p>
        </w:tc>
      </w:tr>
      <w:tr w:rsidR="00F84543" w:rsidRPr="00ED6066" w:rsidTr="00EE0FF4">
        <w:trPr>
          <w:trHeight w:val="85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EE0FF4">
        <w:trPr>
          <w:trHeight w:val="57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EE0FF4">
        <w:trPr>
          <w:trHeight w:val="37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EE0FF4">
        <w:trPr>
          <w:trHeight w:val="54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EE0FF4">
        <w:trPr>
          <w:trHeight w:val="423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84543" w:rsidRPr="00ED6066" w:rsidTr="00EE0FF4">
        <w:trPr>
          <w:trHeight w:val="112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EE0FF4">
        <w:trPr>
          <w:trHeight w:val="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EE0FF4">
        <w:trPr>
          <w:trHeight w:val="5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EE0FF4">
        <w:trPr>
          <w:trHeight w:val="5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84543" w:rsidRPr="00ED6066" w:rsidTr="00EE0FF4">
        <w:trPr>
          <w:trHeight w:val="1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</w:tr>
      <w:tr w:rsidR="00F84543" w:rsidRPr="00ED6066" w:rsidTr="00EE0FF4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F84543" w:rsidRPr="00C55A1E" w:rsidTr="00EE0FF4">
        <w:trPr>
          <w:trHeight w:val="5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C55A1E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C55A1E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F84543" w:rsidRPr="00ED6066" w:rsidTr="00EE0FF4">
        <w:trPr>
          <w:trHeight w:val="8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EE0FF4">
        <w:trPr>
          <w:trHeight w:val="54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EE0FF4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EE0FF4">
        <w:trPr>
          <w:trHeight w:val="551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84543" w:rsidRPr="00ED6066" w:rsidTr="00EE0FF4">
        <w:trPr>
          <w:trHeight w:val="40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Обеспечение деятельности контрольно-счетных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84543" w:rsidRPr="00ED6066" w:rsidTr="00EE0FF4">
        <w:trPr>
          <w:trHeight w:val="555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84543" w:rsidRPr="00ED6066" w:rsidTr="00EE0FF4">
        <w:trPr>
          <w:trHeight w:val="55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84543" w:rsidRPr="00ED6066" w:rsidTr="00EE0FF4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4543" w:rsidRPr="00C55A1E" w:rsidRDefault="00F84543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543" w:rsidRPr="00ED6066" w:rsidRDefault="00F84543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1F2CF5" w:rsidRPr="00C55A1E" w:rsidTr="00EE0FF4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EE0FF4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EE0FF4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EE0FF4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ED6066" w:rsidTr="00EE0FF4">
        <w:trPr>
          <w:trHeight w:val="566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1F2CF5" w:rsidRPr="00C55A1E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  <w:r w:rsidR="0056445D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Выполнение других обязательств муниципального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образования «Уланковский сельсовет» Суджанского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EE0FF4">
        <w:trPr>
          <w:trHeight w:val="417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EE0FF4">
        <w:trPr>
          <w:trHeight w:val="4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EE0FF4">
        <w:trPr>
          <w:trHeight w:val="4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1F2CF5" w:rsidRPr="00ED6066" w:rsidTr="00EE0FF4">
        <w:trPr>
          <w:trHeight w:val="5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6300,00</w:t>
            </w:r>
          </w:p>
        </w:tc>
      </w:tr>
      <w:tr w:rsidR="001F2CF5" w:rsidRPr="00ED6066" w:rsidTr="00EE0FF4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EE0FF4">
        <w:trPr>
          <w:trHeight w:val="8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C93BD3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9" w:history="1">
              <w:r w:rsidR="001F2CF5" w:rsidRPr="00C55A1E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1F2CF5" w:rsidRPr="00C55A1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EE0FF4">
        <w:trPr>
          <w:trHeight w:val="1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EE0FF4">
        <w:trPr>
          <w:trHeight w:val="1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EE0FF4">
        <w:trPr>
          <w:trHeight w:val="8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1F2CF5" w:rsidRPr="00ED6066" w:rsidTr="00EE0FF4">
        <w:trPr>
          <w:trHeight w:val="99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D15A65" w:rsidRPr="00ED6066" w:rsidTr="00EE0FF4">
        <w:trPr>
          <w:trHeight w:val="4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C55A1E" w:rsidP="00C55A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EE0FF4">
        <w:trPr>
          <w:trHeight w:val="2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EE0FF4">
        <w:trPr>
          <w:trHeight w:val="11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EE0FF4">
        <w:trPr>
          <w:trHeight w:val="16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EE0FF4">
        <w:trPr>
          <w:trHeight w:val="56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EE0FF4">
        <w:trPr>
          <w:trHeight w:val="2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D15A65" w:rsidRPr="00ED6066" w:rsidTr="00EE0FF4">
        <w:trPr>
          <w:trHeight w:val="1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5A65" w:rsidRPr="00C55A1E" w:rsidRDefault="00D15A65" w:rsidP="00C55A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A65" w:rsidRPr="00ED6066" w:rsidRDefault="00D15A6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1F2CF5" w:rsidRPr="00ED6066" w:rsidTr="00EE0FF4">
        <w:trPr>
          <w:trHeight w:val="2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EE0FF4">
        <w:trPr>
          <w:trHeight w:val="3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EE0FF4">
        <w:trPr>
          <w:trHeight w:val="2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EE0FF4">
        <w:trPr>
          <w:trHeight w:val="2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EE0FF4">
        <w:trPr>
          <w:trHeight w:val="29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1F2CF5" w:rsidRPr="00ED6066" w:rsidTr="00EE0FF4">
        <w:trPr>
          <w:trHeight w:val="54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городских и 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56445D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56445D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</w:tr>
      <w:tr w:rsidR="001F2CF5" w:rsidRPr="00ED6066" w:rsidTr="00EE0FF4">
        <w:trPr>
          <w:trHeight w:val="549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56445D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56445D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</w:tr>
      <w:tr w:rsidR="001F2CF5" w:rsidRPr="00ED6066" w:rsidTr="00EE0FF4">
        <w:trPr>
          <w:trHeight w:val="57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D27A2B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F43E55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423</w:t>
            </w:r>
            <w:r w:rsidR="001F2CF5"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1F2CF5" w:rsidRPr="00ED6066" w:rsidTr="00EE0FF4">
        <w:trPr>
          <w:trHeight w:val="5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CF5" w:rsidRPr="00C55A1E" w:rsidRDefault="001F2CF5" w:rsidP="00C55A1E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D27A2B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</w:t>
            </w:r>
            <w:r w:rsidR="00E20C0A" w:rsidRPr="00ED6066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F43E5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423</w:t>
            </w:r>
            <w:r w:rsidR="001F2CF5"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1F2CF5" w:rsidRPr="00ED6066" w:rsidTr="00EE0FF4">
        <w:trPr>
          <w:trHeight w:val="42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EE0FF4">
        <w:trPr>
          <w:trHeight w:val="41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EE0FF4">
        <w:trPr>
          <w:trHeight w:val="93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EE0FF4">
        <w:trPr>
          <w:trHeight w:val="8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EE0FF4">
        <w:trPr>
          <w:trHeight w:val="1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EE0FF4">
        <w:trPr>
          <w:trHeight w:val="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1F2CF5" w:rsidRPr="00ED6066" w:rsidTr="00EE0FF4">
        <w:trPr>
          <w:trHeight w:val="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C55A1E" w:rsidRDefault="001F2CF5" w:rsidP="00C55A1E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2CF5" w:rsidRPr="00ED6066" w:rsidRDefault="001F2CF5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</w:tbl>
    <w:p w:rsidR="001F01B4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C55A1E" w:rsidRPr="00ED6066" w:rsidRDefault="00C55A1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01B4" w:rsidRPr="00ED6066" w:rsidRDefault="001F01B4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893E4B" w:rsidRPr="00ED6066" w:rsidRDefault="00893E4B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959AE" w:rsidRPr="00ED6066" w:rsidRDefault="002959A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2959AE" w:rsidRPr="00ED6066" w:rsidRDefault="002959AE" w:rsidP="00C55A1E">
      <w:pPr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1F2CF5" w:rsidRPr="00ED6066" w:rsidRDefault="001F2CF5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92264D" w:rsidRPr="00ED6066" w:rsidRDefault="0092264D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F4177" w:rsidRPr="00ED6066" w:rsidRDefault="00EF4177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84543" w:rsidRPr="00ED6066" w:rsidRDefault="00F84543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Приложение №9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 xml:space="preserve"> 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EE0FF4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EE0FF4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92264D" w:rsidRDefault="00EE0FF4" w:rsidP="00EF41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EF4177" w:rsidRDefault="00EF4177" w:rsidP="00EF41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</w:p>
    <w:p w:rsidR="00486FDE" w:rsidRPr="00EE0FF4" w:rsidRDefault="00B43914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Ведомст</w:t>
      </w:r>
      <w:r w:rsidR="00486FDE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венная структура расходов местного бюджета на 20</w:t>
      </w:r>
      <w:r w:rsidR="0092264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20</w:t>
      </w:r>
      <w:r w:rsidR="00486FDE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год</w:t>
      </w:r>
    </w:p>
    <w:p w:rsidR="00C55A1E" w:rsidRPr="00C55A1E" w:rsidRDefault="00C55A1E" w:rsidP="00C55A1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ED6066" w:rsidRDefault="00486FDE" w:rsidP="00C55A1E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ED6066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W w:w="10040" w:type="dxa"/>
        <w:tblInd w:w="93" w:type="dxa"/>
        <w:tblLayout w:type="fixed"/>
        <w:tblLook w:val="04A0"/>
      </w:tblPr>
      <w:tblGrid>
        <w:gridCol w:w="3701"/>
        <w:gridCol w:w="850"/>
        <w:gridCol w:w="567"/>
        <w:gridCol w:w="607"/>
        <w:gridCol w:w="1945"/>
        <w:gridCol w:w="810"/>
        <w:gridCol w:w="1560"/>
      </w:tblGrid>
      <w:tr w:rsidR="00486FDE" w:rsidRPr="00C55A1E" w:rsidTr="00893E4B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486FDE" w:rsidRPr="00C55A1E" w:rsidTr="00893E4B">
        <w:trPr>
          <w:trHeight w:val="1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C55A1E" w:rsidRDefault="00486FDE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FDE" w:rsidRPr="00EE0FF4" w:rsidRDefault="00EE0FF4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EE0FF4" w:rsidRDefault="00EE0FF4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EE0FF4" w:rsidRDefault="00EE0FF4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EE0FF4" w:rsidRDefault="00EE0FF4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EE0FF4" w:rsidRDefault="00EE0FF4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FDE" w:rsidRPr="00EE0FF4" w:rsidRDefault="00EE0FF4" w:rsidP="00C55A1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</w:tr>
      <w:tr w:rsidR="000D27C7" w:rsidRPr="00C55A1E" w:rsidTr="00EE0FF4">
        <w:trPr>
          <w:trHeight w:val="12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EE0F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EE0FF4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3349182,75</w:t>
            </w:r>
          </w:p>
        </w:tc>
      </w:tr>
      <w:tr w:rsidR="000D27C7" w:rsidRPr="00C55A1E" w:rsidTr="00EE0FF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2B24A2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1589331,75</w:t>
            </w:r>
          </w:p>
        </w:tc>
      </w:tr>
      <w:tr w:rsidR="000D27C7" w:rsidRPr="00C55A1E" w:rsidTr="00EE0FF4">
        <w:trPr>
          <w:trHeight w:val="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C55A1E" w:rsidTr="00EE0FF4">
        <w:trPr>
          <w:trHeight w:val="85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C55A1E" w:rsidTr="00EE0FF4">
        <w:trPr>
          <w:trHeight w:val="5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C55A1E" w:rsidTr="00EE0FF4">
        <w:trPr>
          <w:trHeight w:val="3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C55A1E" w:rsidTr="00EE0FF4">
        <w:trPr>
          <w:trHeight w:val="54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C55A1E" w:rsidTr="00EE0FF4">
        <w:trPr>
          <w:trHeight w:val="130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194A83" w:rsidRDefault="000D27C7" w:rsidP="000D27C7">
            <w:pPr>
              <w:snapToGri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Правительства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высших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исполнительных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государственной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власти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субъектов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Российской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Федерации,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местных</w:t>
            </w:r>
            <w:r w:rsidRPr="00194A83">
              <w:rPr>
                <w:rFonts w:ascii="Arial" w:hAnsi="Arial" w:cs="Arial"/>
                <w:b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0D27C7" w:rsidRPr="00C55A1E" w:rsidTr="00EE0FF4">
        <w:trPr>
          <w:trHeight w:val="4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194A83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4A83">
              <w:rPr>
                <w:rFonts w:ascii="Arial" w:hAnsi="Arial" w:cs="Arial"/>
                <w:sz w:val="24"/>
                <w:szCs w:val="24"/>
              </w:rPr>
              <w:lastRenderedPageBreak/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функционирования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местных</w:t>
            </w:r>
            <w:r w:rsidRPr="00194A8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</w:rPr>
              <w:t>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0D27C7" w:rsidRPr="00C55A1E" w:rsidTr="00EE0FF4">
        <w:trPr>
          <w:trHeight w:val="56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194A83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администрации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муниципального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0D27C7" w:rsidRPr="00C55A1E" w:rsidTr="00EE0FF4">
        <w:trPr>
          <w:trHeight w:val="5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194A83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деятельности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выполнение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органов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местного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616580,00</w:t>
            </w:r>
          </w:p>
        </w:tc>
      </w:tr>
      <w:tr w:rsidR="000D27C7" w:rsidRPr="00C55A1E" w:rsidTr="00EE0FF4">
        <w:trPr>
          <w:trHeight w:val="51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194A83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Расходы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выплаты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персоналу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целях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выполнения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функций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(муниципальными)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казенными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учреждениями,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органами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управления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внебюджетными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525481,00</w:t>
            </w:r>
          </w:p>
        </w:tc>
      </w:tr>
      <w:tr w:rsidR="000D27C7" w:rsidRPr="00C55A1E" w:rsidTr="00EE0FF4">
        <w:trPr>
          <w:trHeight w:val="140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194A83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Закупка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товаров,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работ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услуг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для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обеспечения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государственных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(муниципальных)</w:t>
            </w:r>
            <w:r w:rsidRPr="00194A8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194A83">
              <w:rPr>
                <w:rFonts w:ascii="Arial" w:hAnsi="Arial" w:cs="Arial"/>
                <w:sz w:val="24"/>
                <w:szCs w:val="24"/>
                <w:lang w:val="ru-RU"/>
              </w:rPr>
              <w:t>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0D27C7" w:rsidRPr="00C55A1E" w:rsidTr="00EE0FF4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0D27C7" w:rsidRPr="00C55A1E" w:rsidTr="00EE0FF4">
        <w:trPr>
          <w:trHeight w:val="6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0D27C7" w:rsidRPr="00C55A1E" w:rsidTr="00EE0FF4">
        <w:trPr>
          <w:trHeight w:val="8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C55A1E" w:rsidTr="00EE0FF4">
        <w:trPr>
          <w:trHeight w:val="54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C55A1E" w:rsidTr="00EE0FF4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C55A1E" w:rsidTr="00EE0FF4">
        <w:trPr>
          <w:trHeight w:val="55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C55A1E" w:rsidTr="00EE0FF4">
        <w:trPr>
          <w:trHeight w:val="4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C55A1E" w:rsidTr="00EE0FF4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C55A1E" w:rsidTr="00EE0FF4">
        <w:trPr>
          <w:trHeight w:val="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C55A1E" w:rsidTr="00EE0FF4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C55A1E" w:rsidTr="00EE0FF4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C55A1E" w:rsidTr="00EE0FF4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C55A1E" w:rsidTr="00EE0FF4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C55A1E" w:rsidTr="00EE0FF4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C55A1E" w:rsidTr="00EE0FF4">
        <w:trPr>
          <w:trHeight w:val="56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C55A1E" w:rsidTr="00EE0FF4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84E27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524203,75</w:t>
            </w:r>
          </w:p>
        </w:tc>
      </w:tr>
      <w:tr w:rsidR="000D27C7" w:rsidRPr="00C55A1E" w:rsidTr="00EE0FF4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84E27" w:rsidRDefault="000D27C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0D27C7" w:rsidRPr="00C55A1E" w:rsidTr="00EE0FF4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84E27" w:rsidRDefault="000D27C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0D27C7" w:rsidRPr="00C55A1E" w:rsidTr="00EE0FF4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84E27" w:rsidRDefault="000D27C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0D27C7" w:rsidRPr="00C55A1E" w:rsidTr="00EE0FF4">
        <w:trPr>
          <w:trHeight w:val="4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84E27" w:rsidRDefault="000D27C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0D27C7" w:rsidRPr="00C55A1E" w:rsidTr="00EE0FF4">
        <w:trPr>
          <w:trHeight w:val="42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84E27" w:rsidRDefault="000D27C7" w:rsidP="000D27C7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0D27C7" w:rsidRPr="00C55A1E" w:rsidTr="00EE0FF4">
        <w:trPr>
          <w:trHeight w:val="19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510203,75</w:t>
            </w:r>
          </w:p>
        </w:tc>
      </w:tr>
      <w:tr w:rsidR="000D27C7" w:rsidRPr="00C55A1E" w:rsidTr="00EE0FF4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Выполнение других обязательств муниципального образования «</w:t>
            </w:r>
            <w:r w:rsidR="00985E78">
              <w:rPr>
                <w:rFonts w:ascii="Arial" w:hAnsi="Arial" w:cs="Arial"/>
                <w:sz w:val="24"/>
                <w:szCs w:val="24"/>
                <w:lang w:val="ru-RU"/>
              </w:rPr>
              <w:t xml:space="preserve"> Уланковский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сельсовет» Суджанского </w:t>
            </w: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510203,75</w:t>
            </w:r>
          </w:p>
        </w:tc>
      </w:tr>
      <w:tr w:rsidR="000D27C7" w:rsidRPr="00C55A1E" w:rsidTr="00EE0FF4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510203,75</w:t>
            </w:r>
          </w:p>
        </w:tc>
      </w:tr>
      <w:tr w:rsidR="000D27C7" w:rsidRPr="00C55A1E" w:rsidTr="00EE0FF4">
        <w:trPr>
          <w:trHeight w:val="2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76 1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28864,00</w:t>
            </w:r>
          </w:p>
        </w:tc>
      </w:tr>
      <w:tr w:rsidR="000D27C7" w:rsidRPr="00C55A1E" w:rsidTr="00EE0FF4">
        <w:trPr>
          <w:trHeight w:val="2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4E27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76 100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481339,57</w:t>
            </w:r>
          </w:p>
        </w:tc>
      </w:tr>
      <w:tr w:rsidR="000D27C7" w:rsidRPr="00C55A1E" w:rsidTr="00EE0FF4">
        <w:trPr>
          <w:trHeight w:val="1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11000,00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11000,00</w:t>
            </w:r>
          </w:p>
        </w:tc>
      </w:tr>
      <w:tr w:rsidR="000D27C7" w:rsidRPr="00C55A1E" w:rsidTr="00EE0FF4">
        <w:trPr>
          <w:trHeight w:val="98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77 2 00 С1404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11000,00</w:t>
            </w:r>
          </w:p>
        </w:tc>
      </w:tr>
      <w:tr w:rsidR="000D27C7" w:rsidRPr="00C55A1E" w:rsidTr="00EE0FF4">
        <w:trPr>
          <w:trHeight w:val="93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0D27C7" w:rsidRPr="00C55A1E" w:rsidTr="00EE0FF4">
        <w:trPr>
          <w:trHeight w:val="43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0D27C7" w:rsidRPr="00C55A1E" w:rsidTr="00EE0FF4">
        <w:trPr>
          <w:trHeight w:val="40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0D27C7" w:rsidRPr="00C55A1E" w:rsidTr="00EE0FF4">
        <w:trPr>
          <w:trHeight w:val="5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0D27C7" w:rsidRPr="00C55A1E" w:rsidTr="00EE0FF4">
        <w:trPr>
          <w:trHeight w:val="554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0D27C7" w:rsidRPr="00C55A1E" w:rsidTr="00EE0FF4">
        <w:trPr>
          <w:trHeight w:val="273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80754,00</w:t>
            </w:r>
          </w:p>
        </w:tc>
      </w:tr>
      <w:tr w:rsidR="000D27C7" w:rsidRPr="00C55A1E" w:rsidTr="00EE0FF4">
        <w:trPr>
          <w:trHeight w:val="6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Национальная безопастность и правохранительная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6300,00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C93BD3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0" w:history="1">
              <w:r w:rsidR="000D27C7" w:rsidRPr="002B24A2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0D27C7" w:rsidRPr="002B24A2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С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С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84E27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84E27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09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0D27C7" w:rsidRPr="00C55A1E" w:rsidTr="00EE0FF4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19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22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22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25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24A2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2B24A2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2B24A2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0D27C7" w:rsidRPr="00C55A1E" w:rsidTr="00EE0FF4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0D27C7" w:rsidRPr="00C55A1E" w:rsidTr="00EE0FF4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B24A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0D27C7" w:rsidRPr="00C55A1E" w:rsidTr="00EE0FF4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0D27C7" w:rsidRPr="00C55A1E" w:rsidTr="00EE0FF4">
        <w:trPr>
          <w:trHeight w:val="899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0D27C7" w:rsidRPr="00C55A1E" w:rsidTr="00EE0FF4">
        <w:trPr>
          <w:trHeight w:val="29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0D27C7" w:rsidRPr="00C55A1E" w:rsidTr="00EE0FF4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0D27C7" w:rsidRPr="00C55A1E" w:rsidTr="00EE0FF4">
        <w:trPr>
          <w:trHeight w:val="29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0D27C7" w:rsidRPr="00C55A1E" w:rsidTr="00EE0FF4">
        <w:trPr>
          <w:trHeight w:val="54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0D27C7" w:rsidRPr="00C55A1E" w:rsidTr="00EE0FF4">
        <w:trPr>
          <w:trHeight w:val="39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0D27C7" w:rsidRPr="00C55A1E" w:rsidTr="00EE0FF4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обеспечение деятельности (оказание услуг) </w:t>
            </w: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муниципальных учреждений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349836,00</w:t>
            </w:r>
          </w:p>
        </w:tc>
      </w:tr>
      <w:tr w:rsidR="000D27C7" w:rsidRPr="00C55A1E" w:rsidTr="00EE0FF4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2B24A2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B24A2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349836,00</w:t>
            </w:r>
          </w:p>
        </w:tc>
      </w:tr>
      <w:tr w:rsidR="000D27C7" w:rsidRPr="00C55A1E" w:rsidTr="00EE0FF4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0D27C7" w:rsidRPr="00C55A1E" w:rsidTr="00EE0FF4">
        <w:trPr>
          <w:trHeight w:val="5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0D27C7" w:rsidRPr="00C55A1E" w:rsidTr="00EE0FF4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0D27C7" w:rsidRPr="000D27C7" w:rsidTr="00EE0FF4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0D27C7" w:rsidRPr="000D27C7" w:rsidTr="00EE0FF4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02 2 01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0D27C7" w:rsidRPr="000D27C7" w:rsidTr="00EE0FF4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0D27C7" w:rsidRPr="000D27C7" w:rsidTr="00EE0FF4">
        <w:trPr>
          <w:trHeight w:val="4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2B24A2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2B24A2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 01 С1445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</w:tbl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Pr="00ED6066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63D9F" w:rsidRDefault="00F63D9F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EE0FF4" w:rsidRPr="00ED6066" w:rsidRDefault="00EE0FF4" w:rsidP="00C55A1E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735FB5" w:rsidRPr="00ED6066" w:rsidRDefault="00735FB5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Приложение №1</w:t>
      </w:r>
      <w:r>
        <w:rPr>
          <w:rFonts w:ascii="Arial" w:hAnsi="Arial" w:cs="Arial"/>
          <w:sz w:val="24"/>
          <w:szCs w:val="24"/>
          <w:lang w:val="ru-RU"/>
        </w:rPr>
        <w:t>0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« О бюджете муниципального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редакции решени</w:t>
      </w:r>
      <w:r w:rsidR="00EE0FF4">
        <w:rPr>
          <w:rFonts w:ascii="Arial" w:hAnsi="Arial" w:cs="Arial"/>
          <w:sz w:val="24"/>
          <w:szCs w:val="24"/>
          <w:lang w:val="ru-RU"/>
        </w:rPr>
        <w:t>я Собрания депутатов</w:t>
      </w:r>
    </w:p>
    <w:p w:rsidR="00D719FE" w:rsidRDefault="00D719FE" w:rsidP="00EF4177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EE0FF4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D719FE" w:rsidRDefault="00EE0FF4" w:rsidP="00EF417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EF4177" w:rsidRDefault="00EF4177" w:rsidP="00D719F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p w:rsidR="00486FDE" w:rsidRPr="00EE0FF4" w:rsidRDefault="00F63D9F" w:rsidP="00EE0FF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Ведомственная структура</w:t>
      </w:r>
      <w:r w:rsidR="00486FDE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расходов местного бюджета на 202</w:t>
      </w:r>
      <w:r w:rsidR="0092264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1</w:t>
      </w:r>
      <w:r w:rsidR="00486FDE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-202</w:t>
      </w:r>
      <w:r w:rsidR="0092264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2</w:t>
      </w:r>
      <w:r w:rsidR="00486FDE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годы</w:t>
      </w:r>
    </w:p>
    <w:p w:rsidR="00E277F8" w:rsidRPr="00E277F8" w:rsidRDefault="00E277F8" w:rsidP="00E277F8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303"/>
        <w:tblW w:w="10788" w:type="dxa"/>
        <w:tblLayout w:type="fixed"/>
        <w:tblLook w:val="04A0"/>
      </w:tblPr>
      <w:tblGrid>
        <w:gridCol w:w="3085"/>
        <w:gridCol w:w="709"/>
        <w:gridCol w:w="567"/>
        <w:gridCol w:w="708"/>
        <w:gridCol w:w="1843"/>
        <w:gridCol w:w="709"/>
        <w:gridCol w:w="1608"/>
        <w:gridCol w:w="1559"/>
      </w:tblGrid>
      <w:tr w:rsidR="00C3104F" w:rsidRPr="00ED6066" w:rsidTr="00D018C3">
        <w:trPr>
          <w:trHeight w:val="44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</w:t>
            </w:r>
            <w:r w:rsidR="0092264D"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год</w:t>
            </w:r>
          </w:p>
        </w:tc>
      </w:tr>
      <w:tr w:rsidR="00C3104F" w:rsidRPr="00ED6066" w:rsidTr="00D018C3">
        <w:trPr>
          <w:trHeight w:val="2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D6066" w:rsidRDefault="00C3104F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04F" w:rsidRPr="00EE0FF4" w:rsidRDefault="00EE0FF4" w:rsidP="00E277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</w:p>
        </w:tc>
      </w:tr>
      <w:tr w:rsidR="000D27C7" w:rsidRPr="00ED6066" w:rsidTr="00EE0FF4">
        <w:trPr>
          <w:trHeight w:val="2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2157132,00</w:t>
            </w:r>
          </w:p>
        </w:tc>
      </w:tr>
      <w:tr w:rsidR="000D27C7" w:rsidRPr="00ED6066" w:rsidTr="00EE0FF4">
        <w:trPr>
          <w:trHeight w:val="1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51405,28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103711,20</w:t>
            </w:r>
          </w:p>
        </w:tc>
      </w:tr>
      <w:tr w:rsidR="000D27C7" w:rsidRPr="00ED6066" w:rsidTr="00EE0FF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C55A1E">
              <w:rPr>
                <w:rFonts w:ascii="Arial" w:hAnsi="Arial" w:cs="Arial"/>
                <w:bCs/>
                <w:sz w:val="24"/>
                <w:szCs w:val="24"/>
                <w:lang w:val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1072740,00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1072740,00</w:t>
            </w:r>
          </w:p>
        </w:tc>
      </w:tr>
      <w:tr w:rsidR="000D27C7" w:rsidRPr="00ED6066" w:rsidTr="00EE0FF4">
        <w:trPr>
          <w:trHeight w:val="3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ED6066" w:rsidTr="00EE0FF4">
        <w:trPr>
          <w:trHeight w:val="8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ED6066" w:rsidTr="00EE0FF4">
        <w:trPr>
          <w:trHeight w:val="5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ED6066" w:rsidTr="00EE0FF4">
        <w:trPr>
          <w:trHeight w:val="37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ED6066" w:rsidTr="00EE0FF4">
        <w:trPr>
          <w:trHeight w:val="54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0D27C7" w:rsidRPr="00ED6066" w:rsidTr="00EE0FF4">
        <w:trPr>
          <w:trHeight w:val="8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0D27C7" w:rsidRPr="00ED6066" w:rsidTr="00EE0FF4">
        <w:trPr>
          <w:trHeight w:val="64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0D27C7" w:rsidRPr="00ED6066" w:rsidTr="00EE0FF4">
        <w:trPr>
          <w:trHeight w:val="5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0D27C7" w:rsidRPr="00ED6066" w:rsidTr="00EE0FF4">
        <w:trPr>
          <w:trHeight w:val="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0D27C7" w:rsidRPr="00ED6066" w:rsidTr="00EE0FF4">
        <w:trPr>
          <w:trHeight w:val="51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</w:tr>
      <w:tr w:rsidR="000D27C7" w:rsidRPr="00ED6066" w:rsidTr="00EE0FF4">
        <w:trPr>
          <w:trHeight w:val="140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0D27C7" w:rsidRPr="00D018C3" w:rsidTr="00EE0FF4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color w:val="000000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79268,00</w:t>
            </w:r>
          </w:p>
        </w:tc>
      </w:tr>
      <w:tr w:rsidR="000D27C7" w:rsidRPr="00ED6066" w:rsidTr="00EE0FF4">
        <w:trPr>
          <w:trHeight w:val="5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ED6066" w:rsidTr="00EE0FF4">
        <w:trPr>
          <w:trHeight w:val="8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 xml:space="preserve">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ED6066" w:rsidTr="00EE0FF4">
        <w:trPr>
          <w:trHeight w:val="54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ED6066" w:rsidTr="00EE0FF4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0D27C7" w:rsidRPr="00ED6066" w:rsidTr="00EE0FF4">
        <w:trPr>
          <w:trHeight w:val="551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ED6066" w:rsidTr="00EE0FF4">
        <w:trPr>
          <w:trHeight w:val="40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ED6066" w:rsidTr="00EE0FF4">
        <w:trPr>
          <w:trHeight w:val="55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ED6066" w:rsidTr="00EE0FF4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0D27C7" w:rsidRPr="00D018C3" w:rsidTr="00EE0FF4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ED6066" w:rsidTr="00EE0FF4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ED6066" w:rsidTr="00EE0FF4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ED6066" w:rsidTr="00EE0FF4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ED6066" w:rsidTr="00EE0FF4">
        <w:trPr>
          <w:trHeight w:val="55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0D27C7" w:rsidRPr="00ED6066" w:rsidTr="00EE0FF4">
        <w:trPr>
          <w:trHeight w:val="56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61900,00</w:t>
            </w:r>
          </w:p>
        </w:tc>
      </w:tr>
      <w:tr w:rsidR="000D27C7" w:rsidRPr="00ED6066" w:rsidTr="00EE0FF4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0D27C7" w:rsidRPr="00ED6066" w:rsidTr="00EE0FF4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0D27C7" w:rsidRPr="00ED6066" w:rsidTr="00EE0FF4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Выполнение других (прочих обязательств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0D27C7" w:rsidRPr="00ED6066" w:rsidTr="00EE0FF4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</w:tr>
      <w:tr w:rsidR="000D27C7" w:rsidRPr="00ED6066" w:rsidTr="00EE0FF4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0D27C7" w:rsidRPr="00ED6066" w:rsidTr="00EE0FF4">
        <w:trPr>
          <w:trHeight w:val="41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Н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82908,00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82908,00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82908,00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82908,00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82908,00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82908,00</w:t>
            </w:r>
          </w:p>
        </w:tc>
      </w:tr>
      <w:tr w:rsidR="000D27C7" w:rsidRPr="00ED6066" w:rsidTr="00EE0FF4">
        <w:trPr>
          <w:trHeight w:val="4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lastRenderedPageBreak/>
              <w:t>Национальная безопастность и правохранительная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6300,00</w:t>
            </w:r>
          </w:p>
        </w:tc>
      </w:tr>
      <w:tr w:rsidR="000D27C7" w:rsidRPr="00ED6066" w:rsidTr="00EE0FF4">
        <w:trPr>
          <w:trHeight w:val="40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</w:t>
            </w: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ED6066" w:rsidTr="00EE0FF4">
        <w:trPr>
          <w:trHeight w:val="5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C93BD3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1" w:history="1">
              <w:r w:rsidR="000D27C7" w:rsidRPr="00C55A1E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0D27C7" w:rsidRPr="00C55A1E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ED6066" w:rsidTr="00EE0FF4">
        <w:trPr>
          <w:trHeight w:val="55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ED6066" w:rsidTr="00EE0FF4">
        <w:trPr>
          <w:trHeight w:val="8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ED6066" w:rsidTr="00EE0FF4">
        <w:trPr>
          <w:trHeight w:val="162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63</w:t>
            </w:r>
            <w:r w:rsidRPr="00EE0FF4">
              <w:rPr>
                <w:rFonts w:ascii="Arial" w:hAnsi="Arial" w:cs="Arial"/>
                <w:iCs/>
                <w:sz w:val="24"/>
                <w:szCs w:val="24"/>
              </w:rPr>
              <w:t>00,00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муниципальной программы "Обеспечение доступным и комфортным жильём и коммунальными услугами граждан в муниципальном образовании Уланковский сельсовет""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0D27C7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7C7" w:rsidRPr="00C55A1E" w:rsidRDefault="000D27C7" w:rsidP="000D27C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A1E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EE0FF4" w:rsidRPr="00ED6066" w:rsidTr="00EE0FF4">
        <w:trPr>
          <w:trHeight w:val="2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FF4" w:rsidRPr="00C55A1E" w:rsidRDefault="00EE0FF4" w:rsidP="00EE0FF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C55A1E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07 3 0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E0FF4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0FF4" w:rsidRPr="00EE0FF4" w:rsidRDefault="00EE0FF4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0D27C7" w:rsidRPr="00ED6066" w:rsidTr="00EE0FF4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0D27C7" w:rsidRPr="00ED6066" w:rsidTr="00EE0FF4">
        <w:trPr>
          <w:trHeight w:val="19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C55A1E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0D27C7" w:rsidRPr="00ED6066" w:rsidTr="00EE0FF4">
        <w:trPr>
          <w:trHeight w:val="2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0D27C7" w:rsidRPr="00ED6066" w:rsidTr="00EE0FF4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0D27C7" w:rsidRPr="00ED6066" w:rsidTr="00EE0FF4">
        <w:trPr>
          <w:trHeight w:val="21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0D27C7" w:rsidRPr="00ED6066" w:rsidTr="00EE0FF4">
        <w:trPr>
          <w:trHeight w:val="21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</w:tr>
      <w:tr w:rsidR="000D27C7" w:rsidRPr="00ED6066" w:rsidTr="00EE0FF4">
        <w:trPr>
          <w:trHeight w:val="2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</w:tr>
      <w:tr w:rsidR="000D27C7" w:rsidRPr="00ED6066" w:rsidTr="00EE0FF4">
        <w:trPr>
          <w:trHeight w:val="2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42383,00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42383,00</w:t>
            </w:r>
          </w:p>
        </w:tc>
      </w:tr>
      <w:tr w:rsidR="000D27C7" w:rsidRPr="00ED6066" w:rsidTr="00EE0FF4">
        <w:trPr>
          <w:trHeight w:val="54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7C7" w:rsidRPr="00C55A1E" w:rsidRDefault="000D27C7" w:rsidP="000D27C7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C55A1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01 3 0</w:t>
            </w: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E0FF4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42383,00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42383,00</w:t>
            </w:r>
          </w:p>
        </w:tc>
      </w:tr>
      <w:tr w:rsidR="000D27C7" w:rsidRPr="00ED6066" w:rsidTr="00EE0FF4">
        <w:trPr>
          <w:trHeight w:val="5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0D27C7" w:rsidRPr="00ED6066" w:rsidTr="00EE0FF4">
        <w:trPr>
          <w:trHeight w:val="54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0D27C7" w:rsidRPr="00D018C3" w:rsidTr="00EE0FF4">
        <w:trPr>
          <w:trHeight w:val="5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0D27C7" w:rsidRPr="00ED6066" w:rsidTr="00EE0FF4">
        <w:trPr>
          <w:trHeight w:val="69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0D27C7" w:rsidRPr="00ED6066" w:rsidTr="00EE0FF4">
        <w:trPr>
          <w:trHeight w:val="9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0D27C7" w:rsidRPr="00ED6066" w:rsidTr="00EE0FF4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t xml:space="preserve">Выплата пенсий за выслугу лет и доплат к пенсиям муниципальных </w:t>
            </w:r>
            <w:r w:rsidRPr="00C55A1E">
              <w:rPr>
                <w:rFonts w:ascii="Arial" w:hAnsi="Arial" w:cs="Arial"/>
              </w:rPr>
              <w:lastRenderedPageBreak/>
              <w:t xml:space="preserve">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0D27C7" w:rsidRPr="00ED6066" w:rsidTr="00EE0FF4">
        <w:trPr>
          <w:trHeight w:val="93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C55A1E" w:rsidRDefault="000D27C7" w:rsidP="000D27C7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C55A1E">
              <w:rPr>
                <w:rFonts w:ascii="Arial" w:hAnsi="Arial" w:cs="Arial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FF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EE0FF4">
              <w:rPr>
                <w:rFonts w:ascii="Arial" w:hAnsi="Arial" w:cs="Arial"/>
                <w:iCs/>
                <w:sz w:val="24"/>
                <w:szCs w:val="24"/>
              </w:rPr>
              <w:t>02 2 01 С1445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1A7BB8" w:rsidRPr="00EE0FF4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7C7" w:rsidRPr="00EE0FF4" w:rsidRDefault="000D27C7" w:rsidP="00EE0FF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E0FF4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</w:tbl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Pr="00ED6066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F31235" w:rsidRDefault="00F31235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EE0FF4" w:rsidRDefault="00EE0FF4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4"/>
          <w:szCs w:val="24"/>
          <w:lang w:val="ru-RU"/>
        </w:rPr>
      </w:pPr>
    </w:p>
    <w:p w:rsidR="00735FB5" w:rsidRPr="00ED6066" w:rsidRDefault="00735FB5" w:rsidP="00735FB5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1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EE0FF4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EE0FF4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D018C3" w:rsidRDefault="00EE0FF4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EF4177" w:rsidRPr="00ED6066" w:rsidRDefault="00EF4177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8F122C" w:rsidRPr="00EE0FF4" w:rsidRDefault="008F122C" w:rsidP="00D018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E541F0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 направлениям деятельности)</w:t>
      </w:r>
      <w:r w:rsidR="00386188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, группам видов расходов </w:t>
      </w:r>
      <w:r w:rsidR="008A5D1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классификации расходов </w:t>
      </w:r>
      <w:r w:rsidR="00386188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на 20</w:t>
      </w:r>
      <w:r w:rsidR="0092264D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20</w:t>
      </w:r>
      <w:r w:rsidR="00386188"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</w:t>
      </w:r>
      <w:r w:rsidRPr="00EE0FF4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год</w:t>
      </w:r>
    </w:p>
    <w:tbl>
      <w:tblPr>
        <w:tblpPr w:leftFromText="180" w:rightFromText="180" w:vertAnchor="text" w:horzAnchor="margin" w:tblpXSpec="center" w:tblpY="317"/>
        <w:tblW w:w="10080" w:type="dxa"/>
        <w:tblLayout w:type="fixed"/>
        <w:tblLook w:val="04A0"/>
      </w:tblPr>
      <w:tblGrid>
        <w:gridCol w:w="4978"/>
        <w:gridCol w:w="2732"/>
        <w:gridCol w:w="810"/>
        <w:gridCol w:w="1560"/>
      </w:tblGrid>
      <w:tr w:rsidR="00143A6C" w:rsidRPr="00ED6066" w:rsidTr="00143A6C">
        <w:trPr>
          <w:trHeight w:val="44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</w:p>
        </w:tc>
      </w:tr>
      <w:tr w:rsidR="00143A6C" w:rsidRPr="00ED6066" w:rsidTr="00143A6C">
        <w:trPr>
          <w:trHeight w:val="314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D6066" w:rsidRDefault="00143A6C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6C" w:rsidRPr="00EE0FF4" w:rsidRDefault="00EE0FF4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E0FF4" w:rsidRDefault="00EE0FF4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3A6C" w:rsidRPr="00EE0FF4" w:rsidRDefault="00EE0FF4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D018C3" w:rsidRDefault="001C6442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D018C3">
              <w:rPr>
                <w:rFonts w:ascii="Arial" w:hAnsi="Arial" w:cs="Arial"/>
                <w:bCs/>
                <w:sz w:val="24"/>
                <w:szCs w:val="24"/>
                <w:lang w:val="ru-RU"/>
              </w:rPr>
              <w:t>2073840,00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1162380,00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260796,00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городских и сельских поселений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551748,00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103236,00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0A" w:rsidRPr="00ED6066" w:rsidRDefault="00A2540A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349836,00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0C178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100410,00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A2540A" w:rsidRPr="00ED6066" w:rsidTr="00D7261A">
        <w:trPr>
          <w:trHeight w:val="562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Реализация мероприятий по благоустройству муниципальных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A2540A" w:rsidRPr="00ED6066" w:rsidTr="00D7261A">
        <w:trPr>
          <w:trHeight w:val="28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A2540A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40A" w:rsidRPr="00ED6066" w:rsidRDefault="00A2540A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="005215C0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A2540A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40A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378699,00</w:t>
            </w:r>
          </w:p>
        </w:tc>
      </w:tr>
      <w:tr w:rsidR="005F7DC8" w:rsidRPr="005F7DC8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Муниципальная программа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Основное мероприятие «Обеспечение устойчивого развития кадрового потенциала»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5F7DC8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5F7DC8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5F7DC8" w:rsidRDefault="005F7DC8" w:rsidP="003807B4">
            <w:pPr>
              <w:suppressAutoHyphens/>
              <w:jc w:val="both"/>
              <w:outlineLvl w:val="0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09 101 С1437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uppressAutoHyphens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F7DC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5F7DC8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F7DC8">
              <w:rPr>
                <w:rFonts w:ascii="Arial" w:hAnsi="Arial" w:cs="Arial"/>
                <w:sz w:val="24"/>
                <w:szCs w:val="24"/>
                <w:lang w:val="ru-RU"/>
              </w:rPr>
              <w:t>3000,00</w:t>
            </w:r>
          </w:p>
        </w:tc>
      </w:tr>
      <w:tr w:rsidR="005F7DC8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C93BD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2" w:history="1">
              <w:r w:rsidR="005F7DC8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5F7DC8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D7261A">
        <w:trPr>
          <w:trHeight w:val="31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D7261A">
        <w:trPr>
          <w:trHeight w:val="54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первичных мер пожарной безопасности в границах населенных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пунктов муниципальных образований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D7261A">
        <w:trPr>
          <w:trHeight w:val="390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С1415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5F7DC8" w:rsidRPr="00ED6066" w:rsidTr="00D7261A">
        <w:trPr>
          <w:trHeight w:val="56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5F7DC8" w:rsidRPr="00ED6066" w:rsidTr="00D7261A">
        <w:trPr>
          <w:trHeight w:val="34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5F7DC8" w:rsidRPr="00ED6066" w:rsidTr="00D7261A">
        <w:trPr>
          <w:trHeight w:val="38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5F7DC8" w:rsidRPr="00ED6066" w:rsidTr="00D7261A">
        <w:trPr>
          <w:trHeight w:val="40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5F7DC8" w:rsidRPr="00ED6066" w:rsidTr="00D7261A">
        <w:trPr>
          <w:trHeight w:val="32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5F7DC8" w:rsidRPr="00ED6066" w:rsidTr="00D7261A">
        <w:trPr>
          <w:trHeight w:val="54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567420,00</w:t>
            </w:r>
          </w:p>
        </w:tc>
      </w:tr>
      <w:tr w:rsidR="005F7DC8" w:rsidRPr="00ED6066" w:rsidTr="00D7261A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5657420,00</w:t>
            </w:r>
          </w:p>
        </w:tc>
      </w:tr>
      <w:tr w:rsidR="005F7DC8" w:rsidRPr="00ED6066" w:rsidTr="00D7261A">
        <w:trPr>
          <w:trHeight w:val="40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525481,00</w:t>
            </w:r>
          </w:p>
        </w:tc>
      </w:tr>
      <w:tr w:rsidR="005F7DC8" w:rsidRPr="00ED6066" w:rsidTr="00D7261A">
        <w:trPr>
          <w:trHeight w:val="555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67524,00</w:t>
            </w:r>
          </w:p>
        </w:tc>
      </w:tr>
      <w:tr w:rsidR="005F7DC8" w:rsidRPr="00ED6066" w:rsidTr="00D7261A">
        <w:trPr>
          <w:trHeight w:val="19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23575,00</w:t>
            </w:r>
          </w:p>
        </w:tc>
      </w:tr>
      <w:tr w:rsidR="005F7DC8" w:rsidRPr="00ED6066" w:rsidTr="00D7261A">
        <w:trPr>
          <w:trHeight w:val="333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D7261A">
        <w:trPr>
          <w:trHeight w:val="2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D7261A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D7261A">
        <w:trPr>
          <w:trHeight w:val="208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5F7DC8" w:rsidRPr="00ED6066" w:rsidTr="00D7261A">
        <w:trPr>
          <w:trHeight w:val="42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D7261A">
        <w:trPr>
          <w:trHeight w:val="281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D7261A">
        <w:trPr>
          <w:trHeight w:val="30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D7261A">
        <w:trPr>
          <w:trHeight w:val="18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5F7DC8" w:rsidRPr="00ED6066" w:rsidTr="00D7261A">
        <w:trPr>
          <w:trHeight w:val="483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210203,75</w:t>
            </w:r>
          </w:p>
        </w:tc>
      </w:tr>
      <w:tr w:rsidR="005F7DC8" w:rsidRPr="00ED6066" w:rsidTr="00D7261A">
        <w:trPr>
          <w:trHeight w:val="56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510203,7</w:t>
            </w:r>
          </w:p>
        </w:tc>
      </w:tr>
      <w:tr w:rsidR="005F7DC8" w:rsidRPr="00ED6066" w:rsidTr="00D7261A">
        <w:trPr>
          <w:trHeight w:val="70"/>
        </w:trPr>
        <w:tc>
          <w:tcPr>
            <w:tcW w:w="4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28864,00</w:t>
            </w:r>
          </w:p>
        </w:tc>
      </w:tr>
      <w:tr w:rsidR="005F7DC8" w:rsidRPr="00ED6066" w:rsidTr="00D7261A">
        <w:trPr>
          <w:trHeight w:val="33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481339,75</w:t>
            </w:r>
          </w:p>
        </w:tc>
      </w:tr>
      <w:tr w:rsidR="005F7DC8" w:rsidRPr="00ED6066" w:rsidTr="00D7261A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D7261A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D7261A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D7261A">
        <w:trPr>
          <w:trHeight w:val="255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77 2 00 П 1424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31308,00</w:t>
            </w:r>
          </w:p>
        </w:tc>
      </w:tr>
      <w:tr w:rsidR="005F7DC8" w:rsidRPr="00ED6066" w:rsidTr="00D7261A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D7261A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D7261A">
        <w:trPr>
          <w:trHeight w:val="298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D7261A">
        <w:trPr>
          <w:trHeight w:val="751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80754,00</w:t>
            </w:r>
          </w:p>
        </w:tc>
      </w:tr>
      <w:tr w:rsidR="005F7DC8" w:rsidRPr="00ED6066" w:rsidTr="00D7261A">
        <w:trPr>
          <w:trHeight w:val="416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F7DC8" w:rsidRPr="00ED6066" w:rsidTr="00D7261A">
        <w:trPr>
          <w:trHeight w:val="63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F7DC8" w:rsidRPr="00ED6066" w:rsidTr="00D7261A">
        <w:trPr>
          <w:trHeight w:val="610"/>
        </w:trPr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F7DC8" w:rsidRPr="00ED6066" w:rsidTr="00D7261A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 С 1404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000,00</w:t>
            </w:r>
          </w:p>
        </w:tc>
      </w:tr>
      <w:tr w:rsidR="005F7DC8" w:rsidRPr="00ED6066" w:rsidTr="00D7261A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D7261A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D7261A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5F7DC8" w:rsidRPr="00ED6066" w:rsidTr="00D7261A">
        <w:trPr>
          <w:trHeight w:val="367"/>
        </w:trPr>
        <w:tc>
          <w:tcPr>
            <w:tcW w:w="4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C8" w:rsidRPr="00ED6066" w:rsidRDefault="005F7DC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7DC8" w:rsidRPr="00ED6066" w:rsidRDefault="005F7DC8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D7261A" w:rsidRDefault="00D7261A" w:rsidP="00D7261A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7261A" w:rsidRDefault="00D7261A" w:rsidP="00D7261A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D7261A" w:rsidRDefault="00D7261A" w:rsidP="00D7261A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C2586E" w:rsidRDefault="00C2586E" w:rsidP="00D7261A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Cs/>
          <w:color w:val="000000"/>
          <w:sz w:val="24"/>
          <w:szCs w:val="24"/>
          <w:lang w:val="ru-RU"/>
        </w:rPr>
      </w:pPr>
    </w:p>
    <w:p w:rsidR="00735FB5" w:rsidRPr="00ED6066" w:rsidRDefault="00735FB5" w:rsidP="009A0C8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lastRenderedPageBreak/>
        <w:t>Приложение №1</w:t>
      </w:r>
      <w:r>
        <w:rPr>
          <w:rFonts w:ascii="Arial" w:hAnsi="Arial" w:cs="Arial"/>
          <w:sz w:val="24"/>
          <w:szCs w:val="24"/>
          <w:lang w:val="ru-RU"/>
        </w:rPr>
        <w:t>2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D719FE" w:rsidRPr="00ED6066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D7261A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D719FE" w:rsidRDefault="00D719FE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</w:t>
      </w:r>
      <w:r w:rsidR="00D7261A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95456A" w:rsidRPr="00ED6066" w:rsidRDefault="00D7261A" w:rsidP="00D719FE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D719FE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78147B" w:rsidRPr="00D018C3" w:rsidRDefault="0078147B" w:rsidP="00D018C3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sz w:val="28"/>
          <w:szCs w:val="28"/>
          <w:lang w:val="ru-RU"/>
        </w:rPr>
      </w:pPr>
    </w:p>
    <w:p w:rsidR="00846BF7" w:rsidRDefault="00846BF7" w:rsidP="00D018C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Распределение бюджетных ассигнований по целевым статьям (муниципальным программам муниципального образования «</w:t>
      </w:r>
      <w:r w:rsidR="00482D71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Уланковский</w:t>
      </w:r>
      <w:r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сельсовет»</w:t>
      </w:r>
      <w:r w:rsidR="0078147B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Суджанского района курской области</w:t>
      </w:r>
      <w:r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и не программным направлениям деятельности)</w:t>
      </w:r>
      <w:r w:rsidR="00B438A6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, груп</w:t>
      </w:r>
      <w:r w:rsidR="00987BA4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пам видов расходов</w:t>
      </w:r>
      <w:r w:rsidR="008A5D1D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классификации расходов</w:t>
      </w:r>
      <w:r w:rsidR="00987BA4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на 202</w:t>
      </w:r>
      <w:r w:rsidR="0092264D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1</w:t>
      </w:r>
      <w:r w:rsidR="00987BA4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-202</w:t>
      </w:r>
      <w:r w:rsidR="0092264D"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2</w:t>
      </w:r>
      <w:r w:rsidRPr="00D7261A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годов</w:t>
      </w:r>
    </w:p>
    <w:p w:rsidR="00D7261A" w:rsidRPr="00D7261A" w:rsidRDefault="00D7261A" w:rsidP="00D7261A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  <w:lang w:val="ru-RU"/>
        </w:rPr>
      </w:pPr>
      <w:r w:rsidRPr="00D7261A">
        <w:rPr>
          <w:rFonts w:ascii="Arial" w:hAnsi="Arial" w:cs="Arial"/>
          <w:bCs/>
          <w:color w:val="000000"/>
          <w:sz w:val="24"/>
          <w:szCs w:val="24"/>
          <w:lang w:val="ru-RU"/>
        </w:rPr>
        <w:t>(рублей)</w:t>
      </w:r>
    </w:p>
    <w:tbl>
      <w:tblPr>
        <w:tblpPr w:leftFromText="180" w:rightFromText="180" w:vertAnchor="text" w:horzAnchor="margin" w:tblpXSpec="center" w:tblpY="231"/>
        <w:tblW w:w="10080" w:type="dxa"/>
        <w:tblLayout w:type="fixed"/>
        <w:tblLook w:val="04A0"/>
      </w:tblPr>
      <w:tblGrid>
        <w:gridCol w:w="4124"/>
        <w:gridCol w:w="2128"/>
        <w:gridCol w:w="717"/>
        <w:gridCol w:w="1551"/>
        <w:gridCol w:w="1560"/>
      </w:tblGrid>
      <w:tr w:rsidR="00AE7738" w:rsidRPr="00ED6066" w:rsidTr="00AE7738">
        <w:trPr>
          <w:trHeight w:val="44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Сумма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 на 2022год</w:t>
            </w:r>
          </w:p>
        </w:tc>
      </w:tr>
      <w:tr w:rsidR="00AE7738" w:rsidRPr="00ED6066" w:rsidTr="00AE7738">
        <w:trPr>
          <w:trHeight w:val="24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D018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</w:p>
        </w:tc>
      </w:tr>
      <w:tr w:rsidR="00AE7738" w:rsidRPr="00ED6066" w:rsidTr="00D7261A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38" w:rsidRPr="00ED6066" w:rsidRDefault="00AE7738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сего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AE7738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BD25E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2137176,00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7738" w:rsidRPr="00ED6066" w:rsidRDefault="00BD25EA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2157132,00</w:t>
            </w:r>
          </w:p>
        </w:tc>
      </w:tr>
      <w:tr w:rsidR="00F31235" w:rsidRPr="00ED6066" w:rsidTr="00D7261A">
        <w:trPr>
          <w:trHeight w:val="3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Условно утвержденные расходы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51405,28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103711,20</w:t>
            </w:r>
          </w:p>
        </w:tc>
      </w:tr>
      <w:tr w:rsidR="00F31235" w:rsidRPr="00ED6066" w:rsidTr="00D7261A">
        <w:trPr>
          <w:trHeight w:val="5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Муниципальная программа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F31235" w:rsidRPr="00ED6066" w:rsidTr="00D7261A">
        <w:trPr>
          <w:trHeight w:val="37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Подпрограмма «Искусство» муниципальной программы «Развитие культуры муниципального образования «Уланковский сельсовет»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F31235" w:rsidRPr="00ED6066" w:rsidTr="00D7261A">
        <w:trPr>
          <w:trHeight w:val="54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Основное мероприятие «Сохранение и развитие исполнительских искусств в муниципальном образовании «Уланковский сельсовет» Суджанского района Курской области»»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738950,00</w:t>
            </w:r>
          </w:p>
        </w:tc>
      </w:tr>
      <w:tr w:rsidR="00F31235" w:rsidRPr="00ED6066" w:rsidTr="00D7261A">
        <w:trPr>
          <w:trHeight w:val="55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 xml:space="preserve">Оплата труда работников учреждений культуры муниципальных образований </w:t>
            </w: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lastRenderedPageBreak/>
              <w:t>городских и сельских поселений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</w:tr>
      <w:tr w:rsidR="00F31235" w:rsidRPr="00ED6066" w:rsidTr="00D7261A">
        <w:trPr>
          <w:trHeight w:val="51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S3330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696567,00</w:t>
            </w:r>
          </w:p>
        </w:tc>
      </w:tr>
      <w:tr w:rsidR="00F31235" w:rsidRPr="00ED6066" w:rsidTr="00D7261A">
        <w:trPr>
          <w:trHeight w:val="33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671B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0C1788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F31235" w:rsidRPr="00ED6066" w:rsidTr="00D7261A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01 3 0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ED6066">
              <w:rPr>
                <w:rFonts w:ascii="Arial" w:hAnsi="Arial" w:cs="Arial"/>
                <w:sz w:val="24"/>
                <w:szCs w:val="24"/>
              </w:rPr>
              <w:t xml:space="preserve"> С1401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671B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42</w:t>
            </w:r>
            <w:r w:rsidR="000C1788" w:rsidRPr="00ED6066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83,00</w:t>
            </w:r>
          </w:p>
        </w:tc>
      </w:tr>
      <w:tr w:rsidR="00F31235" w:rsidRPr="00ED6066" w:rsidTr="00D7261A">
        <w:trPr>
          <w:trHeight w:val="609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Муниципальная программа: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7261A">
        <w:trPr>
          <w:trHeight w:val="54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7261A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Основное мероприятие: «Предоставление выплаты пенсий за выслугу лет муниципальным служащим муниципальном образовании «Уланковский сельсовет» Суджанского района Курской области»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7261A">
        <w:trPr>
          <w:trHeight w:val="551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7261A">
        <w:trPr>
          <w:trHeight w:val="40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02 2 01 С1445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pStyle w:val="afe"/>
              <w:spacing w:before="0" w:beforeAutospacing="0" w:after="0"/>
              <w:jc w:val="center"/>
              <w:rPr>
                <w:rFonts w:ascii="Arial" w:hAnsi="Arial" w:cs="Arial"/>
                <w:iCs/>
              </w:rPr>
            </w:pPr>
            <w:r w:rsidRPr="00ED6066">
              <w:rPr>
                <w:rFonts w:ascii="Arial" w:hAnsi="Arial" w:cs="Arial"/>
                <w:iCs/>
              </w:rPr>
              <w:t>300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93631,00</w:t>
            </w:r>
          </w:p>
        </w:tc>
      </w:tr>
      <w:tr w:rsidR="00F31235" w:rsidRPr="00ED6066" w:rsidTr="00D7261A">
        <w:trPr>
          <w:trHeight w:val="55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Муниципальная программа "Обеспечение доступным и комфортным жильём и коммунальными услугами граждан в муниципальном образованиия 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7261A">
        <w:trPr>
          <w:trHeight w:val="55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Подпрограмма "Обеспечение качественными услугами ЖКХ населения муниципального образования Уланковский сельсовет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Суджанского района Курской области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муниципальной программы "Обеспечение доступным и комфортным жильём и коммунальными услугами граждан в муниципальном образовании</w:t>
            </w:r>
            <w:r w:rsidR="00ED6066"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Уланковский сельсовет""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7261A">
        <w:trPr>
          <w:trHeight w:val="48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Реализация мероприятий по благоустройству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7261A">
        <w:trPr>
          <w:trHeight w:val="37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07 3 0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</w:rPr>
              <w:t>С1433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93184,72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D15A6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58891,80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C93BD3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hyperlink r:id="rId13" w:history="1">
              <w:r w:rsidR="00F31235" w:rsidRPr="00ED6066">
                <w:rPr>
                  <w:rStyle w:val="afb"/>
                  <w:rFonts w:ascii="Arial" w:hAnsi="Arial" w:cs="Arial"/>
                  <w:color w:val="auto"/>
                  <w:sz w:val="24"/>
                  <w:szCs w:val="24"/>
                  <w:u w:val="none"/>
                  <w:lang w:val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  </w:r>
            </w:hyperlink>
            <w:r w:rsidR="00F31235" w:rsidRPr="00ED6066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"Уланковский сельсовет" Суджанского района Курской области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первичных мер пожарной безопасности в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границах населенных пунктов муниципальных образований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13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01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С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ED6066">
              <w:rPr>
                <w:rFonts w:ascii="Arial" w:hAnsi="Arial" w:cs="Arial"/>
                <w:sz w:val="24"/>
                <w:szCs w:val="24"/>
              </w:rPr>
              <w:t>1415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63</w:t>
            </w:r>
            <w:r w:rsidRPr="00ED6066">
              <w:rPr>
                <w:rFonts w:ascii="Arial" w:hAnsi="Arial" w:cs="Arial"/>
                <w:bCs/>
                <w:iCs/>
                <w:sz w:val="24"/>
                <w:szCs w:val="24"/>
              </w:rPr>
              <w:t>00,00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71 1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71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369180,00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31235" w:rsidRPr="00ED6066" w:rsidTr="00D7261A">
        <w:trPr>
          <w:trHeight w:val="417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 xml:space="preserve">73 1 </w:t>
            </w: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31235" w:rsidRPr="00ED6066" w:rsidTr="00D7261A">
        <w:trPr>
          <w:trHeight w:val="80"/>
        </w:trPr>
        <w:tc>
          <w:tcPr>
            <w:tcW w:w="4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562292,00</w:t>
            </w:r>
          </w:p>
        </w:tc>
      </w:tr>
      <w:tr w:rsidR="00F31235" w:rsidRPr="00ED6066" w:rsidTr="00D7261A">
        <w:trPr>
          <w:trHeight w:val="55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537292,00</w:t>
            </w:r>
          </w:p>
        </w:tc>
      </w:tr>
      <w:tr w:rsidR="00F31235" w:rsidRPr="00ED6066" w:rsidTr="00D7261A">
        <w:trPr>
          <w:trHeight w:val="414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 С1402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F31235" w:rsidRPr="00ED6066" w:rsidTr="00D7261A">
        <w:trPr>
          <w:trHeight w:val="42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функционирования местных администраций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7261A">
        <w:trPr>
          <w:trHeight w:val="428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73 1 00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7261A">
        <w:trPr>
          <w:trHeight w:val="44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Организация внутреннего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7261A">
        <w:trPr>
          <w:trHeight w:val="26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73 1 00 П1485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18174,00</w:t>
            </w:r>
          </w:p>
        </w:tc>
      </w:tr>
      <w:tr w:rsidR="00F31235" w:rsidRPr="00ED6066" w:rsidTr="00D7261A">
        <w:trPr>
          <w:trHeight w:val="45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7261A">
        <w:trPr>
          <w:trHeight w:val="21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Аппарат контрольно-счетного 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 xml:space="preserve">органа муниципального образования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74 3 00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7261A">
        <w:trPr>
          <w:trHeight w:val="45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7261A">
        <w:trPr>
          <w:trHeight w:val="28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М</w:t>
            </w: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ежбюджетные трансферты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74 3 00 П1484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61094,00</w:t>
            </w:r>
          </w:p>
        </w:tc>
      </w:tr>
      <w:tr w:rsidR="00F31235" w:rsidRPr="00ED6066" w:rsidTr="00D7261A">
        <w:trPr>
          <w:trHeight w:val="549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F31235" w:rsidRPr="00ED6066" w:rsidTr="00D7261A">
        <w:trPr>
          <w:trHeight w:val="571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55000,00</w:t>
            </w:r>
          </w:p>
        </w:tc>
      </w:tr>
      <w:tr w:rsidR="00F31235" w:rsidRPr="00ED6066" w:rsidTr="00D7261A">
        <w:trPr>
          <w:trHeight w:val="5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(прочих обязательств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25000,00</w:t>
            </w:r>
          </w:p>
        </w:tc>
      </w:tr>
      <w:tr w:rsidR="00F31235" w:rsidRPr="00ED6066" w:rsidTr="00D7261A">
        <w:trPr>
          <w:trHeight w:val="467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76 1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30000,00</w:t>
            </w:r>
          </w:p>
        </w:tc>
      </w:tr>
      <w:tr w:rsidR="00F31235" w:rsidRPr="00ED6066" w:rsidTr="00D7261A">
        <w:trPr>
          <w:trHeight w:val="316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7261A">
        <w:trPr>
          <w:trHeight w:val="31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Непрограммные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7261A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D60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80965,00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bCs/>
                <w:sz w:val="24"/>
                <w:szCs w:val="24"/>
                <w:lang w:val="ru-RU"/>
              </w:rPr>
              <w:t>82908,00</w:t>
            </w:r>
          </w:p>
        </w:tc>
      </w:tr>
      <w:tr w:rsidR="00F31235" w:rsidRPr="00ED6066" w:rsidTr="00D7261A">
        <w:trPr>
          <w:trHeight w:val="120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77 2 00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Выполнение других обязательств муниципального образования «Уланковский сельсовет» Суджанского района Курской области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6900,00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ED6066">
            <w:pPr>
              <w:pStyle w:val="afe"/>
              <w:spacing w:before="0" w:beforeAutospacing="0" w:after="0"/>
              <w:jc w:val="both"/>
              <w:rPr>
                <w:rFonts w:ascii="Arial" w:hAnsi="Arial" w:cs="Arial"/>
              </w:rPr>
            </w:pPr>
            <w:r w:rsidRPr="00ED6066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5000,00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 72 00 С 1404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1900,00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iCs/>
                <w:color w:val="000000"/>
                <w:sz w:val="24"/>
                <w:szCs w:val="24"/>
                <w:lang w:val="ru-RU"/>
              </w:rPr>
              <w:t>Резервные фонды органов местного самоуправления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</w:rPr>
              <w:t>78 1 00 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  <w:tr w:rsidR="00F31235" w:rsidRPr="00ED6066" w:rsidTr="00D7261A">
        <w:trPr>
          <w:trHeight w:val="9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35" w:rsidRPr="00ED6066" w:rsidRDefault="00F31235" w:rsidP="00ED6066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Иные бюджетные ассигнования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78100С1403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800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235" w:rsidRPr="00ED6066" w:rsidRDefault="00F31235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D6066">
              <w:rPr>
                <w:rFonts w:ascii="Arial" w:hAnsi="Arial" w:cs="Arial"/>
                <w:sz w:val="24"/>
                <w:szCs w:val="24"/>
                <w:lang w:val="ru-RU"/>
              </w:rPr>
              <w:t>100,00</w:t>
            </w:r>
          </w:p>
        </w:tc>
      </w:tr>
    </w:tbl>
    <w:p w:rsidR="00EF4177" w:rsidRDefault="00EF4177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Default="00C2586E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Default="00C2586E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Default="00C2586E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Default="00C2586E" w:rsidP="00D7261A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671B66" w:rsidRPr="00EF4177" w:rsidRDefault="00671B66" w:rsidP="00D7261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EF4177">
        <w:rPr>
          <w:rFonts w:ascii="Arial" w:hAnsi="Arial" w:cs="Arial"/>
          <w:sz w:val="24"/>
          <w:szCs w:val="24"/>
          <w:lang w:val="ru-RU"/>
        </w:rPr>
        <w:lastRenderedPageBreak/>
        <w:t>Приложение №15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от</w:t>
      </w:r>
      <w:r w:rsidRPr="00ED6066">
        <w:rPr>
          <w:rFonts w:ascii="Arial" w:hAnsi="Arial" w:cs="Arial"/>
          <w:sz w:val="24"/>
          <w:szCs w:val="24"/>
          <w:lang w:val="ru-RU"/>
        </w:rPr>
        <w:t xml:space="preserve"> 15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ED6066">
        <w:rPr>
          <w:rFonts w:ascii="Arial" w:hAnsi="Arial" w:cs="Arial"/>
          <w:sz w:val="24"/>
          <w:szCs w:val="24"/>
          <w:lang w:val="ru-RU"/>
        </w:rPr>
        <w:t>декабря 2019года № 47/140-6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F4177" w:rsidRPr="00ED6066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EF4177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ED6066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EF4177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(в реда</w:t>
      </w:r>
      <w:r w:rsidR="00D7261A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EF4177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Уланковского</w:t>
      </w:r>
      <w:r w:rsidR="00D7261A">
        <w:rPr>
          <w:rFonts w:ascii="Arial" w:hAnsi="Arial" w:cs="Arial"/>
          <w:sz w:val="24"/>
          <w:szCs w:val="24"/>
          <w:lang w:val="ru-RU"/>
        </w:rPr>
        <w:t xml:space="preserve"> сельсовета Суджанского района</w:t>
      </w:r>
    </w:p>
    <w:p w:rsidR="00671B66" w:rsidRDefault="00D7261A" w:rsidP="00D7261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EF4177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>
        <w:rPr>
          <w:rFonts w:ascii="Arial" w:hAnsi="Arial" w:cs="Arial"/>
          <w:sz w:val="24"/>
          <w:szCs w:val="24"/>
          <w:lang w:val="ru-RU"/>
        </w:rPr>
        <w:t>-6</w:t>
      </w:r>
    </w:p>
    <w:p w:rsidR="001A5AF7" w:rsidRPr="00671B66" w:rsidRDefault="001A5AF7" w:rsidP="00D7261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</w:p>
    <w:p w:rsidR="001A5AF7" w:rsidRPr="00392E4C" w:rsidRDefault="001A5AF7" w:rsidP="001A5AF7">
      <w:pPr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2E4C">
        <w:rPr>
          <w:rFonts w:ascii="Arial" w:hAnsi="Arial" w:cs="Arial"/>
          <w:b/>
          <w:sz w:val="24"/>
          <w:szCs w:val="24"/>
          <w:lang w:val="ru-RU"/>
        </w:rPr>
        <w:t>Программа заимствований</w:t>
      </w:r>
    </w:p>
    <w:p w:rsidR="001A5AF7" w:rsidRPr="00392E4C" w:rsidRDefault="001A5AF7" w:rsidP="001A5A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2E4C">
        <w:rPr>
          <w:rFonts w:ascii="Arial" w:hAnsi="Arial" w:cs="Arial"/>
          <w:b/>
          <w:sz w:val="24"/>
          <w:szCs w:val="24"/>
          <w:lang w:val="ru-RU"/>
        </w:rPr>
        <w:t>муниципального образования « Уланковский сельсовет» Суджанског</w:t>
      </w:r>
      <w:r>
        <w:rPr>
          <w:rFonts w:ascii="Arial" w:hAnsi="Arial" w:cs="Arial"/>
          <w:b/>
          <w:sz w:val="24"/>
          <w:szCs w:val="24"/>
          <w:lang w:val="ru-RU"/>
        </w:rPr>
        <w:t>о района Курской области на 2020</w:t>
      </w:r>
      <w:r w:rsidRPr="00392E4C">
        <w:rPr>
          <w:rFonts w:ascii="Arial" w:hAnsi="Arial" w:cs="Arial"/>
          <w:b/>
          <w:sz w:val="24"/>
          <w:szCs w:val="24"/>
          <w:lang w:val="ru-RU"/>
        </w:rPr>
        <w:t xml:space="preserve"> год</w:t>
      </w:r>
    </w:p>
    <w:p w:rsidR="001A5AF7" w:rsidRPr="00392E4C" w:rsidRDefault="001A5AF7" w:rsidP="001A5AF7">
      <w:pPr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A5AF7" w:rsidRPr="00392E4C" w:rsidRDefault="001A5AF7" w:rsidP="001A5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E4C">
        <w:rPr>
          <w:rFonts w:ascii="Arial" w:hAnsi="Arial" w:cs="Arial"/>
          <w:sz w:val="24"/>
          <w:szCs w:val="24"/>
        </w:rPr>
        <w:t>1. Привлечение внутренних заимствований</w:t>
      </w:r>
    </w:p>
    <w:tbl>
      <w:tblPr>
        <w:tblW w:w="9072" w:type="dxa"/>
        <w:tblInd w:w="675" w:type="dxa"/>
        <w:tblLook w:val="01E0"/>
      </w:tblPr>
      <w:tblGrid>
        <w:gridCol w:w="851"/>
        <w:gridCol w:w="6095"/>
        <w:gridCol w:w="2126"/>
      </w:tblGrid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 привлечения средств в 2020</w:t>
            </w: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>г.</w:t>
            </w: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rPr>
          <w:trHeight w:val="5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A5AF7" w:rsidRPr="00392E4C" w:rsidRDefault="001A5AF7" w:rsidP="001A5AF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A5AF7" w:rsidRPr="00392E4C" w:rsidRDefault="001A5AF7" w:rsidP="001A5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E4C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W w:w="9072" w:type="dxa"/>
        <w:tblInd w:w="675" w:type="dxa"/>
        <w:tblLook w:val="01E0"/>
      </w:tblPr>
      <w:tblGrid>
        <w:gridCol w:w="851"/>
        <w:gridCol w:w="5953"/>
        <w:gridCol w:w="2268"/>
      </w:tblGrid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погашения средств в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2020</w:t>
            </w: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A5AF7" w:rsidRPr="00392E4C" w:rsidRDefault="001A5AF7" w:rsidP="001A5A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1A5AF7" w:rsidRPr="00392E4C" w:rsidRDefault="001A5AF7" w:rsidP="001A5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A5AF7" w:rsidRPr="00392E4C" w:rsidRDefault="001A5AF7" w:rsidP="001A5A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D7261A" w:rsidRDefault="00D7261A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671B66" w:rsidRPr="00D7261A" w:rsidRDefault="00671B66" w:rsidP="00D7261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lastRenderedPageBreak/>
        <w:t>Приложение №16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от 15 декабря 2019года № 47/140-6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(в редакции решения Собрания депутатов 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Уланковского сельсовета Суджанского района </w:t>
      </w:r>
    </w:p>
    <w:p w:rsidR="00671B66" w:rsidRPr="00D7261A" w:rsidRDefault="00EF4177" w:rsidP="00D7261A">
      <w:pPr>
        <w:tabs>
          <w:tab w:val="left" w:pos="922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От 18.03.2020г. №50/153</w:t>
      </w:r>
      <w:r w:rsidR="00711586" w:rsidRPr="00D7261A">
        <w:rPr>
          <w:rFonts w:ascii="Arial" w:hAnsi="Arial" w:cs="Arial"/>
          <w:sz w:val="24"/>
          <w:szCs w:val="24"/>
          <w:lang w:val="ru-RU"/>
        </w:rPr>
        <w:t>-6</w:t>
      </w:r>
    </w:p>
    <w:p w:rsidR="001A5AF7" w:rsidRPr="00392E4C" w:rsidRDefault="001A5AF7" w:rsidP="001A5AF7">
      <w:pPr>
        <w:tabs>
          <w:tab w:val="left" w:pos="3825"/>
        </w:tabs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2E4C">
        <w:rPr>
          <w:rFonts w:ascii="Arial" w:hAnsi="Arial" w:cs="Arial"/>
          <w:b/>
          <w:sz w:val="24"/>
          <w:szCs w:val="24"/>
          <w:lang w:val="ru-RU"/>
        </w:rPr>
        <w:t>Программа</w:t>
      </w:r>
    </w:p>
    <w:p w:rsidR="001A5AF7" w:rsidRPr="00392E4C" w:rsidRDefault="001A5AF7" w:rsidP="001A5AF7">
      <w:pPr>
        <w:spacing w:after="0" w:line="240" w:lineRule="auto"/>
        <w:ind w:right="57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2E4C">
        <w:rPr>
          <w:rFonts w:ascii="Arial" w:hAnsi="Arial" w:cs="Arial"/>
          <w:b/>
          <w:sz w:val="24"/>
          <w:szCs w:val="24"/>
          <w:lang w:val="ru-RU"/>
        </w:rPr>
        <w:t>внутренних заимствований</w:t>
      </w:r>
    </w:p>
    <w:p w:rsidR="001A5AF7" w:rsidRPr="00392E4C" w:rsidRDefault="001A5AF7" w:rsidP="001A5A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92E4C">
        <w:rPr>
          <w:rFonts w:ascii="Arial" w:hAnsi="Arial" w:cs="Arial"/>
          <w:b/>
          <w:sz w:val="24"/>
          <w:szCs w:val="24"/>
          <w:lang w:val="ru-RU"/>
        </w:rPr>
        <w:t>муниципального образования « Уланковский сельсовет» Суджанского района Курской области на п</w:t>
      </w:r>
      <w:r>
        <w:rPr>
          <w:rFonts w:ascii="Arial" w:hAnsi="Arial" w:cs="Arial"/>
          <w:b/>
          <w:sz w:val="24"/>
          <w:szCs w:val="24"/>
          <w:lang w:val="ru-RU"/>
        </w:rPr>
        <w:t>лановый период 2021 и 2022</w:t>
      </w:r>
      <w:r w:rsidRPr="00392E4C">
        <w:rPr>
          <w:rFonts w:ascii="Arial" w:hAnsi="Arial" w:cs="Arial"/>
          <w:b/>
          <w:sz w:val="24"/>
          <w:szCs w:val="24"/>
          <w:lang w:val="ru-RU"/>
        </w:rPr>
        <w:t xml:space="preserve"> год</w:t>
      </w:r>
    </w:p>
    <w:p w:rsidR="001A5AF7" w:rsidRPr="00392E4C" w:rsidRDefault="001A5AF7" w:rsidP="001A5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E4C">
        <w:rPr>
          <w:rFonts w:ascii="Arial" w:hAnsi="Arial" w:cs="Arial"/>
          <w:sz w:val="24"/>
          <w:szCs w:val="24"/>
          <w:lang w:val="ru-RU"/>
        </w:rPr>
        <w:t>1.</w:t>
      </w:r>
      <w:r w:rsidRPr="00392E4C">
        <w:rPr>
          <w:rFonts w:ascii="Arial" w:hAnsi="Arial" w:cs="Arial"/>
          <w:sz w:val="24"/>
          <w:szCs w:val="24"/>
        </w:rPr>
        <w:t>Привлечение внутренних заимствований</w:t>
      </w:r>
    </w:p>
    <w:p w:rsidR="001A5AF7" w:rsidRPr="00392E4C" w:rsidRDefault="001A5AF7" w:rsidP="001A5AF7">
      <w:pPr>
        <w:spacing w:after="0" w:line="240" w:lineRule="auto"/>
        <w:ind w:left="3210"/>
        <w:jc w:val="right"/>
        <w:rPr>
          <w:rFonts w:ascii="Arial" w:hAnsi="Arial" w:cs="Arial"/>
          <w:sz w:val="24"/>
          <w:szCs w:val="24"/>
        </w:rPr>
      </w:pPr>
      <w:r w:rsidRPr="00392E4C">
        <w:rPr>
          <w:rFonts w:ascii="Arial" w:hAnsi="Arial" w:cs="Arial"/>
          <w:sz w:val="24"/>
          <w:szCs w:val="24"/>
        </w:rPr>
        <w:t xml:space="preserve"> (рублей)</w:t>
      </w:r>
    </w:p>
    <w:tbl>
      <w:tblPr>
        <w:tblW w:w="9709" w:type="dxa"/>
        <w:jc w:val="center"/>
        <w:tblInd w:w="675" w:type="dxa"/>
        <w:tblLook w:val="01E0"/>
      </w:tblPr>
      <w:tblGrid>
        <w:gridCol w:w="847"/>
        <w:gridCol w:w="5483"/>
        <w:gridCol w:w="1670"/>
        <w:gridCol w:w="1709"/>
      </w:tblGrid>
      <w:tr w:rsidR="001A5AF7" w:rsidRPr="0033757B" w:rsidTr="00793163">
        <w:trPr>
          <w:trHeight w:val="17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 привлечения средств в 2021</w:t>
            </w: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 г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привлечения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средств в 2022</w:t>
            </w: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 г</w:t>
            </w:r>
          </w:p>
        </w:tc>
      </w:tr>
      <w:tr w:rsidR="001A5AF7" w:rsidRPr="00392E4C" w:rsidTr="0079316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rPr>
          <w:trHeight w:val="5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79316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793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A5AF7" w:rsidRPr="00392E4C" w:rsidRDefault="001A5AF7" w:rsidP="001A5AF7">
      <w:pPr>
        <w:tabs>
          <w:tab w:val="left" w:pos="173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92E4C">
        <w:rPr>
          <w:rFonts w:ascii="Arial" w:hAnsi="Arial" w:cs="Arial"/>
          <w:sz w:val="24"/>
          <w:szCs w:val="24"/>
        </w:rPr>
        <w:t>2. Погашение внутренних заимствований</w:t>
      </w:r>
    </w:p>
    <w:tbl>
      <w:tblPr>
        <w:tblpPr w:leftFromText="180" w:rightFromText="180" w:vertAnchor="text" w:horzAnchor="margin" w:tblpXSpec="center" w:tblpY="150"/>
        <w:tblW w:w="9709" w:type="dxa"/>
        <w:tblLook w:val="01E0"/>
      </w:tblPr>
      <w:tblGrid>
        <w:gridCol w:w="851"/>
        <w:gridCol w:w="5528"/>
        <w:gridCol w:w="1635"/>
        <w:gridCol w:w="1695"/>
      </w:tblGrid>
      <w:tr w:rsidR="001A5AF7" w:rsidRPr="0033757B" w:rsidTr="001A5AF7">
        <w:trPr>
          <w:trHeight w:val="1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Виды заимствований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 2021</w:t>
            </w: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Объем погашения средств в 2022</w:t>
            </w: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 xml:space="preserve"> г.</w:t>
            </w:r>
          </w:p>
        </w:tc>
      </w:tr>
      <w:tr w:rsidR="001A5AF7" w:rsidRPr="00392E4C" w:rsidTr="001A5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1A5AF7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92E4C">
              <w:rPr>
                <w:rFonts w:ascii="Arial" w:hAnsi="Arial" w:cs="Arial"/>
                <w:sz w:val="24"/>
                <w:szCs w:val="24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1A5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A5AF7" w:rsidRPr="00392E4C" w:rsidTr="001A5AF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AF7" w:rsidRPr="00392E4C" w:rsidRDefault="001A5AF7" w:rsidP="001A5A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E4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71B66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8256B" w:rsidRDefault="0048256B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48256B" w:rsidRPr="0048256B" w:rsidRDefault="0048256B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71B66" w:rsidRPr="00D7261A" w:rsidRDefault="00671B66" w:rsidP="00D7261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lastRenderedPageBreak/>
        <w:t>Приложение №17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от 15 декабря 2019года № 47/140-6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(в реда</w:t>
      </w:r>
      <w:r w:rsidR="001A5AF7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Уланковског</w:t>
      </w:r>
      <w:r w:rsidR="001A5AF7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671B66" w:rsidRPr="00D7261A" w:rsidRDefault="001A5AF7" w:rsidP="00D7261A">
      <w:pPr>
        <w:tabs>
          <w:tab w:val="left" w:pos="9225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EF4177" w:rsidRPr="00D7261A">
        <w:rPr>
          <w:rFonts w:ascii="Arial" w:hAnsi="Arial" w:cs="Arial"/>
          <w:sz w:val="24"/>
          <w:szCs w:val="24"/>
          <w:lang w:val="ru-RU"/>
        </w:rPr>
        <w:t>т 18.03.2020г. №50/153</w:t>
      </w:r>
      <w:r w:rsidR="00711586" w:rsidRPr="00D7261A">
        <w:rPr>
          <w:rFonts w:ascii="Arial" w:hAnsi="Arial" w:cs="Arial"/>
          <w:sz w:val="24"/>
          <w:szCs w:val="24"/>
          <w:lang w:val="ru-RU"/>
        </w:rPr>
        <w:t>-6</w:t>
      </w:r>
    </w:p>
    <w:p w:rsidR="00671B66" w:rsidRPr="00D7261A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Pr="001A5AF7" w:rsidRDefault="001A5AF7" w:rsidP="00D726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5AF7">
        <w:rPr>
          <w:rFonts w:ascii="Arial" w:hAnsi="Arial" w:cs="Arial"/>
          <w:b/>
          <w:sz w:val="32"/>
          <w:szCs w:val="32"/>
          <w:lang w:val="ru-RU"/>
        </w:rPr>
        <w:t>Программа муниципальных гарантий муниципального образования «Уланковский сельсовет» на 2020 год</w:t>
      </w:r>
    </w:p>
    <w:p w:rsidR="00671B66" w:rsidRPr="00D7261A" w:rsidRDefault="00671B66" w:rsidP="00D726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1.1. Перечень подлежащих предоставлению муниципальных гарантий муниципального образования «</w:t>
      </w:r>
      <w:r w:rsidR="00D719FE" w:rsidRPr="00D7261A">
        <w:rPr>
          <w:rFonts w:ascii="Arial" w:hAnsi="Arial" w:cs="Arial"/>
          <w:sz w:val="24"/>
          <w:szCs w:val="24"/>
          <w:lang w:val="ru-RU"/>
        </w:rPr>
        <w:t>Уланковский</w:t>
      </w:r>
      <w:r w:rsidRPr="00D7261A">
        <w:rPr>
          <w:rFonts w:ascii="Arial" w:hAnsi="Arial" w:cs="Arial"/>
          <w:sz w:val="24"/>
          <w:szCs w:val="24"/>
          <w:lang w:val="ru-RU"/>
        </w:rPr>
        <w:t xml:space="preserve"> сельсовет» в 2020 году</w:t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2060"/>
        <w:gridCol w:w="1965"/>
        <w:gridCol w:w="1102"/>
        <w:gridCol w:w="1843"/>
        <w:gridCol w:w="992"/>
        <w:gridCol w:w="1068"/>
      </w:tblGrid>
      <w:tr w:rsidR="00671B66" w:rsidRPr="00D7261A" w:rsidTr="00D719FE">
        <w:tc>
          <w:tcPr>
            <w:tcW w:w="74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060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965" w:type="dxa"/>
          </w:tcPr>
          <w:p w:rsidR="00671B66" w:rsidRPr="00D7261A" w:rsidRDefault="00671B66" w:rsidP="00D7261A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Объем гарантий,</w:t>
            </w:r>
          </w:p>
          <w:p w:rsidR="00671B66" w:rsidRPr="00D7261A" w:rsidRDefault="00671B66" w:rsidP="00D7261A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102" w:type="dxa"/>
          </w:tcPr>
          <w:p w:rsidR="00671B66" w:rsidRPr="00D7261A" w:rsidRDefault="00671B66" w:rsidP="00D7261A">
            <w:pPr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843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Наличие (отсутствие)права регрессного требования</w:t>
            </w:r>
          </w:p>
        </w:tc>
        <w:tc>
          <w:tcPr>
            <w:tcW w:w="99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068" w:type="dxa"/>
          </w:tcPr>
          <w:p w:rsidR="00671B66" w:rsidRPr="00D7261A" w:rsidRDefault="00671B66" w:rsidP="00D7261A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Срокдействия гарантии</w:t>
            </w:r>
          </w:p>
        </w:tc>
      </w:tr>
      <w:tr w:rsidR="00671B66" w:rsidRPr="00D7261A" w:rsidTr="00D719FE">
        <w:tc>
          <w:tcPr>
            <w:tcW w:w="74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0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65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68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71B66" w:rsidRPr="00D7261A" w:rsidTr="00D719FE">
        <w:tc>
          <w:tcPr>
            <w:tcW w:w="74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671B66" w:rsidRPr="00D7261A" w:rsidRDefault="00671B66" w:rsidP="00D72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5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66" w:rsidRPr="00D7261A" w:rsidTr="00D719FE">
        <w:tc>
          <w:tcPr>
            <w:tcW w:w="74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0" w:type="dxa"/>
          </w:tcPr>
          <w:p w:rsidR="00671B66" w:rsidRPr="00D7261A" w:rsidRDefault="00671B66" w:rsidP="00D726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65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102" w:type="dxa"/>
          </w:tcPr>
          <w:p w:rsidR="00671B66" w:rsidRPr="00D7261A" w:rsidRDefault="00D719FE" w:rsidP="00D726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71B66" w:rsidRPr="00D7261A" w:rsidRDefault="00D719FE" w:rsidP="00D7261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068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671B66" w:rsidRPr="00D7261A" w:rsidRDefault="00671B66" w:rsidP="00D726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1B66" w:rsidRPr="00D7261A" w:rsidRDefault="00671B66" w:rsidP="001A5AF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r w:rsidR="00D719FE" w:rsidRPr="00D7261A">
        <w:rPr>
          <w:rFonts w:ascii="Arial" w:hAnsi="Arial" w:cs="Arial"/>
          <w:sz w:val="24"/>
          <w:szCs w:val="24"/>
          <w:lang w:val="ru-RU"/>
        </w:rPr>
        <w:t xml:space="preserve">Уланковсий </w:t>
      </w:r>
      <w:r w:rsidRPr="00D7261A">
        <w:rPr>
          <w:rFonts w:ascii="Arial" w:hAnsi="Arial" w:cs="Arial"/>
          <w:sz w:val="24"/>
          <w:szCs w:val="24"/>
          <w:lang w:val="ru-RU"/>
        </w:rPr>
        <w:t>сельсовет» по возможным гарантийным случаям, в 2020 году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812"/>
      </w:tblGrid>
      <w:tr w:rsidR="00671B66" w:rsidRPr="0033757B" w:rsidTr="009A0C8E">
        <w:trPr>
          <w:trHeight w:val="886"/>
        </w:trPr>
        <w:tc>
          <w:tcPr>
            <w:tcW w:w="4219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812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бюджетных ассигнований на исполнение </w:t>
            </w:r>
          </w:p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гарантий по возможным гарантийным случаям, рублей</w:t>
            </w:r>
          </w:p>
        </w:tc>
      </w:tr>
      <w:tr w:rsidR="00671B66" w:rsidRPr="00D7261A" w:rsidTr="00D719FE">
        <w:tc>
          <w:tcPr>
            <w:tcW w:w="4219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5812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71B66" w:rsidRPr="00D7261A" w:rsidTr="00D719FE">
        <w:tc>
          <w:tcPr>
            <w:tcW w:w="4219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5812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671B66" w:rsidRDefault="00671B66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1A5AF7" w:rsidRDefault="001A5AF7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C2586E" w:rsidRPr="00D7261A" w:rsidRDefault="00C2586E" w:rsidP="001A5AF7">
      <w:pPr>
        <w:tabs>
          <w:tab w:val="left" w:pos="9225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</w:p>
    <w:p w:rsidR="00671B66" w:rsidRPr="0048256B" w:rsidRDefault="00671B66" w:rsidP="00D7261A">
      <w:pPr>
        <w:pStyle w:val="a3"/>
        <w:jc w:val="right"/>
        <w:rPr>
          <w:rFonts w:ascii="Arial" w:hAnsi="Arial" w:cs="Arial"/>
          <w:sz w:val="24"/>
          <w:szCs w:val="24"/>
          <w:lang w:val="ru-RU"/>
        </w:rPr>
      </w:pPr>
      <w:r w:rsidRPr="0048256B">
        <w:rPr>
          <w:rFonts w:ascii="Arial" w:hAnsi="Arial" w:cs="Arial"/>
          <w:sz w:val="24"/>
          <w:szCs w:val="24"/>
          <w:lang w:val="ru-RU"/>
        </w:rPr>
        <w:lastRenderedPageBreak/>
        <w:t>Приложение №18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к решению Собрания депутатов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 Уланковского сельсовета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 xml:space="preserve"> Суджанского района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от 15 декабря 2019года № 47/140-6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« О бюджете муниципального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образования «Уланковский сельсовет»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Суджанского района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Курской области на 2020 год и на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плановый период 2021 и 2022 годов»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(в реда</w:t>
      </w:r>
      <w:r w:rsidR="00D7261A">
        <w:rPr>
          <w:rFonts w:ascii="Arial" w:hAnsi="Arial" w:cs="Arial"/>
          <w:sz w:val="24"/>
          <w:szCs w:val="24"/>
          <w:lang w:val="ru-RU"/>
        </w:rPr>
        <w:t>кции решения Собрания депутатов</w:t>
      </w:r>
    </w:p>
    <w:p w:rsidR="00EF4177" w:rsidRPr="00D7261A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Уланковског</w:t>
      </w:r>
      <w:r w:rsidR="00D7261A">
        <w:rPr>
          <w:rFonts w:ascii="Arial" w:hAnsi="Arial" w:cs="Arial"/>
          <w:sz w:val="24"/>
          <w:szCs w:val="24"/>
          <w:lang w:val="ru-RU"/>
        </w:rPr>
        <w:t>о сельсовета Суджанского района</w:t>
      </w:r>
    </w:p>
    <w:p w:rsidR="00EF4177" w:rsidRDefault="00EF4177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От 18.03.2020г. №50/153</w:t>
      </w:r>
      <w:r w:rsidR="00711586" w:rsidRPr="00D7261A">
        <w:rPr>
          <w:rFonts w:ascii="Arial" w:hAnsi="Arial" w:cs="Arial"/>
          <w:sz w:val="24"/>
          <w:szCs w:val="24"/>
          <w:lang w:val="ru-RU"/>
        </w:rPr>
        <w:t>-6</w:t>
      </w:r>
    </w:p>
    <w:p w:rsidR="00D7261A" w:rsidRPr="00D7261A" w:rsidRDefault="00D7261A" w:rsidP="00D7261A">
      <w:pPr>
        <w:tabs>
          <w:tab w:val="left" w:pos="3825"/>
        </w:tabs>
        <w:spacing w:after="0" w:line="240" w:lineRule="auto"/>
        <w:ind w:right="57"/>
        <w:jc w:val="right"/>
        <w:rPr>
          <w:rFonts w:ascii="Arial" w:hAnsi="Arial" w:cs="Arial"/>
          <w:sz w:val="24"/>
          <w:szCs w:val="24"/>
          <w:lang w:val="ru-RU"/>
        </w:rPr>
      </w:pPr>
    </w:p>
    <w:p w:rsidR="00671B66" w:rsidRPr="00D7261A" w:rsidRDefault="00671B66" w:rsidP="00D7261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D7261A">
        <w:rPr>
          <w:rFonts w:ascii="Arial" w:hAnsi="Arial" w:cs="Arial"/>
          <w:b/>
          <w:sz w:val="32"/>
          <w:szCs w:val="32"/>
          <w:lang w:val="ru-RU"/>
        </w:rPr>
        <w:t>Программа муниципальных гарантий муниципального образования «</w:t>
      </w:r>
      <w:r w:rsidR="00D719FE" w:rsidRPr="00D7261A">
        <w:rPr>
          <w:rFonts w:ascii="Arial" w:hAnsi="Arial" w:cs="Arial"/>
          <w:b/>
          <w:sz w:val="32"/>
          <w:szCs w:val="32"/>
          <w:lang w:val="ru-RU"/>
        </w:rPr>
        <w:t>Уланковский</w:t>
      </w:r>
      <w:r w:rsidRPr="00D7261A">
        <w:rPr>
          <w:rFonts w:ascii="Arial" w:hAnsi="Arial" w:cs="Arial"/>
          <w:b/>
          <w:sz w:val="32"/>
          <w:szCs w:val="32"/>
          <w:lang w:val="ru-RU"/>
        </w:rPr>
        <w:t xml:space="preserve"> сельсовет» на 2021-2022 годы</w:t>
      </w:r>
    </w:p>
    <w:p w:rsidR="00671B66" w:rsidRPr="00D7261A" w:rsidRDefault="00671B66" w:rsidP="00D726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1.1. Перечень подлежащих предоставлению муниципальных гарантий муниципального образования «</w:t>
      </w:r>
      <w:r w:rsidR="00D7261A">
        <w:rPr>
          <w:rFonts w:ascii="Arial" w:hAnsi="Arial" w:cs="Arial"/>
          <w:sz w:val="24"/>
          <w:szCs w:val="24"/>
          <w:lang w:val="ru-RU"/>
        </w:rPr>
        <w:t xml:space="preserve"> Уланковский</w:t>
      </w:r>
      <w:r w:rsidRPr="00D7261A">
        <w:rPr>
          <w:rFonts w:ascii="Arial" w:hAnsi="Arial" w:cs="Arial"/>
          <w:sz w:val="24"/>
          <w:szCs w:val="24"/>
          <w:lang w:val="ru-RU"/>
        </w:rPr>
        <w:t xml:space="preserve"> сельсовет» в 2021-2022 годах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559"/>
        <w:gridCol w:w="1276"/>
        <w:gridCol w:w="1701"/>
        <w:gridCol w:w="2268"/>
        <w:gridCol w:w="1417"/>
        <w:gridCol w:w="1560"/>
      </w:tblGrid>
      <w:tr w:rsidR="00671B66" w:rsidRPr="00D7261A" w:rsidTr="000C7E37">
        <w:trPr>
          <w:trHeight w:val="1351"/>
        </w:trPr>
        <w:tc>
          <w:tcPr>
            <w:tcW w:w="392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</w:tcPr>
          <w:p w:rsidR="00671B66" w:rsidRPr="00D7261A" w:rsidRDefault="00671B66" w:rsidP="00D7261A">
            <w:pPr>
              <w:tabs>
                <w:tab w:val="left" w:pos="160"/>
              </w:tabs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701" w:type="dxa"/>
          </w:tcPr>
          <w:p w:rsidR="00671B66" w:rsidRPr="00D7261A" w:rsidRDefault="00671B66" w:rsidP="00D7261A">
            <w:pPr>
              <w:spacing w:after="0" w:line="240" w:lineRule="auto"/>
              <w:ind w:left="-93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2268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Наличие (отсутствие)права регрессного требования</w:t>
            </w:r>
          </w:p>
        </w:tc>
        <w:tc>
          <w:tcPr>
            <w:tcW w:w="1417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560" w:type="dxa"/>
          </w:tcPr>
          <w:p w:rsidR="00671B66" w:rsidRPr="00D7261A" w:rsidRDefault="00671B66" w:rsidP="00D7261A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Срок действия</w:t>
            </w:r>
            <w:r w:rsidR="00C2723F" w:rsidRPr="00D7261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261A">
              <w:rPr>
                <w:rFonts w:ascii="Arial" w:hAnsi="Arial" w:cs="Arial"/>
                <w:sz w:val="24"/>
                <w:szCs w:val="24"/>
              </w:rPr>
              <w:t>гарантии</w:t>
            </w:r>
          </w:p>
        </w:tc>
      </w:tr>
      <w:tr w:rsidR="00671B66" w:rsidRPr="00D7261A" w:rsidTr="009A0C8E">
        <w:tc>
          <w:tcPr>
            <w:tcW w:w="392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71B66" w:rsidRPr="00D7261A" w:rsidTr="009A0C8E">
        <w:tc>
          <w:tcPr>
            <w:tcW w:w="392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1B66" w:rsidRPr="00D7261A" w:rsidTr="009A0C8E">
        <w:tc>
          <w:tcPr>
            <w:tcW w:w="392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701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2268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671B66" w:rsidRPr="00D7261A" w:rsidRDefault="00D719FE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671B66" w:rsidRPr="00D7261A" w:rsidRDefault="00671B66" w:rsidP="00D726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1B66" w:rsidRPr="00D7261A" w:rsidRDefault="00671B66" w:rsidP="00D7261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r w:rsidRPr="00D7261A">
        <w:rPr>
          <w:rFonts w:ascii="Arial" w:hAnsi="Arial" w:cs="Arial"/>
          <w:sz w:val="24"/>
          <w:szCs w:val="24"/>
          <w:lang w:val="ru-RU"/>
        </w:rPr>
        <w:t>1.2. Общий объем бюджетных ассигнований, предусмотренных на исполнение муниципальных гарантий муниципального образования «</w:t>
      </w:r>
      <w:r w:rsidR="00D719FE" w:rsidRPr="00D7261A">
        <w:rPr>
          <w:rFonts w:ascii="Arial" w:hAnsi="Arial" w:cs="Arial"/>
          <w:sz w:val="24"/>
          <w:szCs w:val="24"/>
          <w:lang w:val="ru-RU"/>
        </w:rPr>
        <w:t xml:space="preserve">Уланковский </w:t>
      </w:r>
      <w:r w:rsidRPr="00D7261A">
        <w:rPr>
          <w:rFonts w:ascii="Arial" w:hAnsi="Arial" w:cs="Arial"/>
          <w:sz w:val="24"/>
          <w:szCs w:val="24"/>
          <w:lang w:val="ru-RU"/>
        </w:rPr>
        <w:t>сельсовет» по возможным гарантийным случаям, в 2021-2022 годах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750"/>
        <w:gridCol w:w="3763"/>
      </w:tblGrid>
      <w:tr w:rsidR="00671B66" w:rsidRPr="0033757B" w:rsidTr="009A0C8E">
        <w:tc>
          <w:tcPr>
            <w:tcW w:w="2410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 xml:space="preserve">Исполнение муниципальных гарантий </w:t>
            </w:r>
          </w:p>
        </w:tc>
        <w:tc>
          <w:tcPr>
            <w:tcW w:w="3750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Объем бюджетных ассигнований на исполнение гарантий по возможным гарантийным случаям в 2021 году,</w:t>
            </w:r>
            <w:r w:rsidR="00C2723F" w:rsidRPr="00D7261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  <w:tc>
          <w:tcPr>
            <w:tcW w:w="3763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Объем бюджетных ассигнований на исполнение гарантий по возможным гарантийным случаям в 2022 году,</w:t>
            </w:r>
            <w:r w:rsidR="00C2723F" w:rsidRPr="00D7261A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рублей</w:t>
            </w:r>
          </w:p>
        </w:tc>
      </w:tr>
      <w:tr w:rsidR="00671B66" w:rsidRPr="00D7261A" w:rsidTr="009A0C8E">
        <w:tc>
          <w:tcPr>
            <w:tcW w:w="2410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За счет источников финансирования дефицита бюджета</w:t>
            </w:r>
          </w:p>
        </w:tc>
        <w:tc>
          <w:tcPr>
            <w:tcW w:w="3750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763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  <w:tr w:rsidR="00671B66" w:rsidRPr="00D7261A" w:rsidTr="009A0C8E">
        <w:tc>
          <w:tcPr>
            <w:tcW w:w="2410" w:type="dxa"/>
          </w:tcPr>
          <w:p w:rsidR="00671B66" w:rsidRPr="00D7261A" w:rsidRDefault="00671B66" w:rsidP="00D726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261A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750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  <w:tc>
          <w:tcPr>
            <w:tcW w:w="3763" w:type="dxa"/>
          </w:tcPr>
          <w:p w:rsidR="00671B66" w:rsidRPr="00D7261A" w:rsidRDefault="00671B66" w:rsidP="00D726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7261A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</w:p>
        </w:tc>
      </w:tr>
    </w:tbl>
    <w:p w:rsidR="00C2723F" w:rsidRPr="00D7261A" w:rsidRDefault="00C2723F" w:rsidP="00D7261A">
      <w:pPr>
        <w:pStyle w:val="afe"/>
        <w:spacing w:before="0" w:beforeAutospacing="0" w:after="0"/>
        <w:rPr>
          <w:rFonts w:ascii="Arial" w:hAnsi="Arial" w:cs="Arial"/>
        </w:rPr>
      </w:pPr>
    </w:p>
    <w:sectPr w:rsidR="00C2723F" w:rsidRPr="00D7261A" w:rsidSect="00C2586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6B95" w:rsidRDefault="00726B95" w:rsidP="00D8368C">
      <w:pPr>
        <w:pStyle w:val="a3"/>
      </w:pPr>
      <w:r>
        <w:separator/>
      </w:r>
    </w:p>
  </w:endnote>
  <w:endnote w:type="continuationSeparator" w:id="1">
    <w:p w:rsidR="00726B95" w:rsidRDefault="00726B95" w:rsidP="00D8368C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6B95" w:rsidRDefault="00726B95" w:rsidP="00D8368C">
      <w:pPr>
        <w:pStyle w:val="a3"/>
      </w:pPr>
      <w:r>
        <w:separator/>
      </w:r>
    </w:p>
  </w:footnote>
  <w:footnote w:type="continuationSeparator" w:id="1">
    <w:p w:rsidR="00726B95" w:rsidRDefault="00726B95" w:rsidP="00D8368C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D2B04A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7152AB"/>
    <w:multiLevelType w:val="multilevel"/>
    <w:tmpl w:val="7846A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45F7507F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6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543435"/>
    <w:multiLevelType w:val="hybridMultilevel"/>
    <w:tmpl w:val="916E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697E3D"/>
    <w:multiLevelType w:val="hybridMultilevel"/>
    <w:tmpl w:val="355435B6"/>
    <w:lvl w:ilvl="0" w:tplc="63EEFE16">
      <w:start w:val="1"/>
      <w:numFmt w:val="decimal"/>
      <w:lvlText w:val="%1."/>
      <w:lvlJc w:val="left"/>
      <w:pPr>
        <w:ind w:left="3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30" w:hanging="360"/>
      </w:pPr>
    </w:lvl>
    <w:lvl w:ilvl="2" w:tplc="0419001B" w:tentative="1">
      <w:start w:val="1"/>
      <w:numFmt w:val="lowerRoman"/>
      <w:lvlText w:val="%3."/>
      <w:lvlJc w:val="right"/>
      <w:pPr>
        <w:ind w:left="4650" w:hanging="180"/>
      </w:pPr>
    </w:lvl>
    <w:lvl w:ilvl="3" w:tplc="0419000F" w:tentative="1">
      <w:start w:val="1"/>
      <w:numFmt w:val="decimal"/>
      <w:lvlText w:val="%4."/>
      <w:lvlJc w:val="left"/>
      <w:pPr>
        <w:ind w:left="5370" w:hanging="360"/>
      </w:pPr>
    </w:lvl>
    <w:lvl w:ilvl="4" w:tplc="04190019" w:tentative="1">
      <w:start w:val="1"/>
      <w:numFmt w:val="lowerLetter"/>
      <w:lvlText w:val="%5."/>
      <w:lvlJc w:val="left"/>
      <w:pPr>
        <w:ind w:left="6090" w:hanging="360"/>
      </w:pPr>
    </w:lvl>
    <w:lvl w:ilvl="5" w:tplc="0419001B" w:tentative="1">
      <w:start w:val="1"/>
      <w:numFmt w:val="lowerRoman"/>
      <w:lvlText w:val="%6."/>
      <w:lvlJc w:val="right"/>
      <w:pPr>
        <w:ind w:left="6810" w:hanging="180"/>
      </w:pPr>
    </w:lvl>
    <w:lvl w:ilvl="6" w:tplc="0419000F" w:tentative="1">
      <w:start w:val="1"/>
      <w:numFmt w:val="decimal"/>
      <w:lvlText w:val="%7."/>
      <w:lvlJc w:val="left"/>
      <w:pPr>
        <w:ind w:left="7530" w:hanging="360"/>
      </w:pPr>
    </w:lvl>
    <w:lvl w:ilvl="7" w:tplc="04190019" w:tentative="1">
      <w:start w:val="1"/>
      <w:numFmt w:val="lowerLetter"/>
      <w:lvlText w:val="%8."/>
      <w:lvlJc w:val="left"/>
      <w:pPr>
        <w:ind w:left="8250" w:hanging="360"/>
      </w:pPr>
    </w:lvl>
    <w:lvl w:ilvl="8" w:tplc="041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0">
    <w:nsid w:val="69DC786F"/>
    <w:multiLevelType w:val="hybridMultilevel"/>
    <w:tmpl w:val="492C718A"/>
    <w:lvl w:ilvl="0" w:tplc="3816070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B1E"/>
    <w:rsid w:val="000027D9"/>
    <w:rsid w:val="000029C9"/>
    <w:rsid w:val="00002DD6"/>
    <w:rsid w:val="000037C7"/>
    <w:rsid w:val="000049A7"/>
    <w:rsid w:val="00004B3F"/>
    <w:rsid w:val="00004D25"/>
    <w:rsid w:val="000051CF"/>
    <w:rsid w:val="00007B1D"/>
    <w:rsid w:val="00007DAF"/>
    <w:rsid w:val="00012BF5"/>
    <w:rsid w:val="00013127"/>
    <w:rsid w:val="00013357"/>
    <w:rsid w:val="000136F0"/>
    <w:rsid w:val="00015D94"/>
    <w:rsid w:val="000173F8"/>
    <w:rsid w:val="00020420"/>
    <w:rsid w:val="000205C0"/>
    <w:rsid w:val="00020D1F"/>
    <w:rsid w:val="00022323"/>
    <w:rsid w:val="00023B32"/>
    <w:rsid w:val="00023C1A"/>
    <w:rsid w:val="00023EBF"/>
    <w:rsid w:val="0002461F"/>
    <w:rsid w:val="00024815"/>
    <w:rsid w:val="00025015"/>
    <w:rsid w:val="0002576F"/>
    <w:rsid w:val="00030447"/>
    <w:rsid w:val="00030D87"/>
    <w:rsid w:val="00031BBF"/>
    <w:rsid w:val="000321D2"/>
    <w:rsid w:val="00033B79"/>
    <w:rsid w:val="00033CE6"/>
    <w:rsid w:val="0003444B"/>
    <w:rsid w:val="0003450B"/>
    <w:rsid w:val="00034A78"/>
    <w:rsid w:val="00034DE9"/>
    <w:rsid w:val="00035889"/>
    <w:rsid w:val="00035A68"/>
    <w:rsid w:val="00035F64"/>
    <w:rsid w:val="000362A1"/>
    <w:rsid w:val="000365A9"/>
    <w:rsid w:val="00040F61"/>
    <w:rsid w:val="0004135C"/>
    <w:rsid w:val="000430AF"/>
    <w:rsid w:val="00043ECC"/>
    <w:rsid w:val="00044325"/>
    <w:rsid w:val="00045CA7"/>
    <w:rsid w:val="00045CAD"/>
    <w:rsid w:val="00046101"/>
    <w:rsid w:val="00051EA8"/>
    <w:rsid w:val="00052630"/>
    <w:rsid w:val="00052A1B"/>
    <w:rsid w:val="0005473A"/>
    <w:rsid w:val="00055172"/>
    <w:rsid w:val="0005603B"/>
    <w:rsid w:val="00056A21"/>
    <w:rsid w:val="000572EC"/>
    <w:rsid w:val="00057B9C"/>
    <w:rsid w:val="0006016D"/>
    <w:rsid w:val="0006123C"/>
    <w:rsid w:val="0006177C"/>
    <w:rsid w:val="00061ED3"/>
    <w:rsid w:val="00064E38"/>
    <w:rsid w:val="0006526A"/>
    <w:rsid w:val="00065B1A"/>
    <w:rsid w:val="000705A8"/>
    <w:rsid w:val="00070A85"/>
    <w:rsid w:val="000712B0"/>
    <w:rsid w:val="00071B5F"/>
    <w:rsid w:val="000728A9"/>
    <w:rsid w:val="00073058"/>
    <w:rsid w:val="0007328B"/>
    <w:rsid w:val="0007335A"/>
    <w:rsid w:val="00074130"/>
    <w:rsid w:val="00075204"/>
    <w:rsid w:val="000760C2"/>
    <w:rsid w:val="00076135"/>
    <w:rsid w:val="0007634C"/>
    <w:rsid w:val="00080C5A"/>
    <w:rsid w:val="00081442"/>
    <w:rsid w:val="00081716"/>
    <w:rsid w:val="00081BFC"/>
    <w:rsid w:val="00081CDB"/>
    <w:rsid w:val="00082696"/>
    <w:rsid w:val="00082C45"/>
    <w:rsid w:val="00082E3A"/>
    <w:rsid w:val="00083F6D"/>
    <w:rsid w:val="0008451C"/>
    <w:rsid w:val="00085331"/>
    <w:rsid w:val="00085862"/>
    <w:rsid w:val="00085942"/>
    <w:rsid w:val="00085D3B"/>
    <w:rsid w:val="00086EA3"/>
    <w:rsid w:val="0008712C"/>
    <w:rsid w:val="00087484"/>
    <w:rsid w:val="00087632"/>
    <w:rsid w:val="00087B7B"/>
    <w:rsid w:val="00091703"/>
    <w:rsid w:val="00091AED"/>
    <w:rsid w:val="00092275"/>
    <w:rsid w:val="00092C07"/>
    <w:rsid w:val="00092E24"/>
    <w:rsid w:val="00093E90"/>
    <w:rsid w:val="00095844"/>
    <w:rsid w:val="00095C1D"/>
    <w:rsid w:val="00097CFC"/>
    <w:rsid w:val="000A00F3"/>
    <w:rsid w:val="000A2AFF"/>
    <w:rsid w:val="000A2E7E"/>
    <w:rsid w:val="000A3188"/>
    <w:rsid w:val="000A3667"/>
    <w:rsid w:val="000A515B"/>
    <w:rsid w:val="000A58B8"/>
    <w:rsid w:val="000A5CB0"/>
    <w:rsid w:val="000A5F5D"/>
    <w:rsid w:val="000A6276"/>
    <w:rsid w:val="000B002D"/>
    <w:rsid w:val="000B016E"/>
    <w:rsid w:val="000B1593"/>
    <w:rsid w:val="000B1646"/>
    <w:rsid w:val="000B1AD7"/>
    <w:rsid w:val="000B1F4B"/>
    <w:rsid w:val="000B3A6D"/>
    <w:rsid w:val="000B6F79"/>
    <w:rsid w:val="000B7F3F"/>
    <w:rsid w:val="000C02CB"/>
    <w:rsid w:val="000C0A21"/>
    <w:rsid w:val="000C1788"/>
    <w:rsid w:val="000C2048"/>
    <w:rsid w:val="000C246A"/>
    <w:rsid w:val="000C2CEC"/>
    <w:rsid w:val="000C3F9E"/>
    <w:rsid w:val="000C473E"/>
    <w:rsid w:val="000C489F"/>
    <w:rsid w:val="000C4CE1"/>
    <w:rsid w:val="000C4D9F"/>
    <w:rsid w:val="000C602C"/>
    <w:rsid w:val="000C634A"/>
    <w:rsid w:val="000C6944"/>
    <w:rsid w:val="000C7E37"/>
    <w:rsid w:val="000D03CB"/>
    <w:rsid w:val="000D27C7"/>
    <w:rsid w:val="000D2BE4"/>
    <w:rsid w:val="000D2D9E"/>
    <w:rsid w:val="000D48C7"/>
    <w:rsid w:val="000D52C0"/>
    <w:rsid w:val="000D5573"/>
    <w:rsid w:val="000D641A"/>
    <w:rsid w:val="000D7943"/>
    <w:rsid w:val="000E0FD7"/>
    <w:rsid w:val="000E10C2"/>
    <w:rsid w:val="000E1823"/>
    <w:rsid w:val="000E196F"/>
    <w:rsid w:val="000E1C38"/>
    <w:rsid w:val="000E269B"/>
    <w:rsid w:val="000E5688"/>
    <w:rsid w:val="000E57CF"/>
    <w:rsid w:val="000E60AA"/>
    <w:rsid w:val="000E6366"/>
    <w:rsid w:val="000E6CCF"/>
    <w:rsid w:val="000E7B5E"/>
    <w:rsid w:val="000F14CF"/>
    <w:rsid w:val="000F26D5"/>
    <w:rsid w:val="000F2ACD"/>
    <w:rsid w:val="000F3378"/>
    <w:rsid w:val="000F463C"/>
    <w:rsid w:val="000F5E1F"/>
    <w:rsid w:val="000F6342"/>
    <w:rsid w:val="000F6445"/>
    <w:rsid w:val="000F6DFA"/>
    <w:rsid w:val="000F78CD"/>
    <w:rsid w:val="000F7E3D"/>
    <w:rsid w:val="0010117C"/>
    <w:rsid w:val="0010187D"/>
    <w:rsid w:val="0010242D"/>
    <w:rsid w:val="0010294C"/>
    <w:rsid w:val="00102BFD"/>
    <w:rsid w:val="00102FA8"/>
    <w:rsid w:val="001036F4"/>
    <w:rsid w:val="00103A47"/>
    <w:rsid w:val="00103BA0"/>
    <w:rsid w:val="001045E2"/>
    <w:rsid w:val="001048A8"/>
    <w:rsid w:val="00105560"/>
    <w:rsid w:val="00105EEF"/>
    <w:rsid w:val="001076EC"/>
    <w:rsid w:val="00107AE5"/>
    <w:rsid w:val="00107CB3"/>
    <w:rsid w:val="00110415"/>
    <w:rsid w:val="001104A4"/>
    <w:rsid w:val="001109C2"/>
    <w:rsid w:val="00112664"/>
    <w:rsid w:val="00112671"/>
    <w:rsid w:val="00113516"/>
    <w:rsid w:val="00115559"/>
    <w:rsid w:val="00117E5B"/>
    <w:rsid w:val="0012034E"/>
    <w:rsid w:val="001219FC"/>
    <w:rsid w:val="00124399"/>
    <w:rsid w:val="00124AAE"/>
    <w:rsid w:val="00124F48"/>
    <w:rsid w:val="001254F9"/>
    <w:rsid w:val="00126BC6"/>
    <w:rsid w:val="00127E9F"/>
    <w:rsid w:val="001301B3"/>
    <w:rsid w:val="00130376"/>
    <w:rsid w:val="001304B4"/>
    <w:rsid w:val="00130805"/>
    <w:rsid w:val="001320E2"/>
    <w:rsid w:val="0013229D"/>
    <w:rsid w:val="001342E2"/>
    <w:rsid w:val="00134736"/>
    <w:rsid w:val="001353CE"/>
    <w:rsid w:val="001369EA"/>
    <w:rsid w:val="001404E9"/>
    <w:rsid w:val="001405A0"/>
    <w:rsid w:val="001407EC"/>
    <w:rsid w:val="00141FB6"/>
    <w:rsid w:val="00143A6C"/>
    <w:rsid w:val="00143BE3"/>
    <w:rsid w:val="00144BC4"/>
    <w:rsid w:val="0014743F"/>
    <w:rsid w:val="001503E3"/>
    <w:rsid w:val="0015042D"/>
    <w:rsid w:val="001509CE"/>
    <w:rsid w:val="001513CB"/>
    <w:rsid w:val="00152BD8"/>
    <w:rsid w:val="00156817"/>
    <w:rsid w:val="00156F7B"/>
    <w:rsid w:val="00157089"/>
    <w:rsid w:val="00157B99"/>
    <w:rsid w:val="00157C5F"/>
    <w:rsid w:val="00162132"/>
    <w:rsid w:val="00163090"/>
    <w:rsid w:val="001656B2"/>
    <w:rsid w:val="00165AB5"/>
    <w:rsid w:val="00165AD0"/>
    <w:rsid w:val="001661FD"/>
    <w:rsid w:val="001675A3"/>
    <w:rsid w:val="00170E23"/>
    <w:rsid w:val="00170E3A"/>
    <w:rsid w:val="00171417"/>
    <w:rsid w:val="00171668"/>
    <w:rsid w:val="00172636"/>
    <w:rsid w:val="00172682"/>
    <w:rsid w:val="00172757"/>
    <w:rsid w:val="00172E97"/>
    <w:rsid w:val="001731F1"/>
    <w:rsid w:val="0017346B"/>
    <w:rsid w:val="001747CA"/>
    <w:rsid w:val="001754E7"/>
    <w:rsid w:val="00177DB2"/>
    <w:rsid w:val="00177F55"/>
    <w:rsid w:val="00177FF9"/>
    <w:rsid w:val="00180404"/>
    <w:rsid w:val="00180A1E"/>
    <w:rsid w:val="00181054"/>
    <w:rsid w:val="001822D4"/>
    <w:rsid w:val="00183032"/>
    <w:rsid w:val="001832A8"/>
    <w:rsid w:val="00183EA1"/>
    <w:rsid w:val="001842DB"/>
    <w:rsid w:val="00184CD3"/>
    <w:rsid w:val="00184D71"/>
    <w:rsid w:val="001854E3"/>
    <w:rsid w:val="001857D2"/>
    <w:rsid w:val="00186220"/>
    <w:rsid w:val="0018630F"/>
    <w:rsid w:val="00187D9E"/>
    <w:rsid w:val="00191033"/>
    <w:rsid w:val="00191116"/>
    <w:rsid w:val="00191413"/>
    <w:rsid w:val="001922CD"/>
    <w:rsid w:val="00192F2C"/>
    <w:rsid w:val="0019341D"/>
    <w:rsid w:val="00193587"/>
    <w:rsid w:val="00194A83"/>
    <w:rsid w:val="00194BE0"/>
    <w:rsid w:val="001959B2"/>
    <w:rsid w:val="00196142"/>
    <w:rsid w:val="00196151"/>
    <w:rsid w:val="00196154"/>
    <w:rsid w:val="001965F6"/>
    <w:rsid w:val="00196A0D"/>
    <w:rsid w:val="00196EF1"/>
    <w:rsid w:val="00197241"/>
    <w:rsid w:val="00197CF2"/>
    <w:rsid w:val="00197FC0"/>
    <w:rsid w:val="001A1809"/>
    <w:rsid w:val="001A1930"/>
    <w:rsid w:val="001A2736"/>
    <w:rsid w:val="001A32FB"/>
    <w:rsid w:val="001A380B"/>
    <w:rsid w:val="001A4C18"/>
    <w:rsid w:val="001A532A"/>
    <w:rsid w:val="001A5AF7"/>
    <w:rsid w:val="001A6F3E"/>
    <w:rsid w:val="001A6F66"/>
    <w:rsid w:val="001A77E7"/>
    <w:rsid w:val="001A7BB8"/>
    <w:rsid w:val="001B208C"/>
    <w:rsid w:val="001B4439"/>
    <w:rsid w:val="001B48F2"/>
    <w:rsid w:val="001B4FDE"/>
    <w:rsid w:val="001B5772"/>
    <w:rsid w:val="001B59BE"/>
    <w:rsid w:val="001B66CC"/>
    <w:rsid w:val="001B68A9"/>
    <w:rsid w:val="001B6D05"/>
    <w:rsid w:val="001B76FD"/>
    <w:rsid w:val="001B7C0A"/>
    <w:rsid w:val="001C0F48"/>
    <w:rsid w:val="001C198F"/>
    <w:rsid w:val="001C1C38"/>
    <w:rsid w:val="001C410F"/>
    <w:rsid w:val="001C49B6"/>
    <w:rsid w:val="001C6442"/>
    <w:rsid w:val="001C6F63"/>
    <w:rsid w:val="001C7016"/>
    <w:rsid w:val="001C7563"/>
    <w:rsid w:val="001C7DA3"/>
    <w:rsid w:val="001C7F87"/>
    <w:rsid w:val="001D021F"/>
    <w:rsid w:val="001D3833"/>
    <w:rsid w:val="001D4823"/>
    <w:rsid w:val="001E02F7"/>
    <w:rsid w:val="001E1A24"/>
    <w:rsid w:val="001E2AAE"/>
    <w:rsid w:val="001E462E"/>
    <w:rsid w:val="001E4654"/>
    <w:rsid w:val="001E4EE1"/>
    <w:rsid w:val="001E5CD7"/>
    <w:rsid w:val="001E6017"/>
    <w:rsid w:val="001E7B84"/>
    <w:rsid w:val="001F01B4"/>
    <w:rsid w:val="001F03CD"/>
    <w:rsid w:val="001F04D7"/>
    <w:rsid w:val="001F0DDB"/>
    <w:rsid w:val="001F24E8"/>
    <w:rsid w:val="001F2AD0"/>
    <w:rsid w:val="001F2C8F"/>
    <w:rsid w:val="001F2CF5"/>
    <w:rsid w:val="001F2E67"/>
    <w:rsid w:val="001F3334"/>
    <w:rsid w:val="001F3354"/>
    <w:rsid w:val="001F3FF7"/>
    <w:rsid w:val="001F56F2"/>
    <w:rsid w:val="001F5B3F"/>
    <w:rsid w:val="001F663F"/>
    <w:rsid w:val="001F6901"/>
    <w:rsid w:val="00200499"/>
    <w:rsid w:val="002007EA"/>
    <w:rsid w:val="00200D16"/>
    <w:rsid w:val="00202502"/>
    <w:rsid w:val="002034CD"/>
    <w:rsid w:val="00203C06"/>
    <w:rsid w:val="002040C1"/>
    <w:rsid w:val="00204A6C"/>
    <w:rsid w:val="002058D1"/>
    <w:rsid w:val="00205C3E"/>
    <w:rsid w:val="002063D3"/>
    <w:rsid w:val="00206758"/>
    <w:rsid w:val="00207357"/>
    <w:rsid w:val="00207496"/>
    <w:rsid w:val="002076E5"/>
    <w:rsid w:val="002079B9"/>
    <w:rsid w:val="00207F6F"/>
    <w:rsid w:val="002114BF"/>
    <w:rsid w:val="002119B2"/>
    <w:rsid w:val="00211D30"/>
    <w:rsid w:val="002126EB"/>
    <w:rsid w:val="00213339"/>
    <w:rsid w:val="00214443"/>
    <w:rsid w:val="00215E69"/>
    <w:rsid w:val="00215FC9"/>
    <w:rsid w:val="0021616A"/>
    <w:rsid w:val="00216A4D"/>
    <w:rsid w:val="00216E09"/>
    <w:rsid w:val="00217C31"/>
    <w:rsid w:val="00217EE9"/>
    <w:rsid w:val="00220F01"/>
    <w:rsid w:val="00221234"/>
    <w:rsid w:val="00222964"/>
    <w:rsid w:val="00222B31"/>
    <w:rsid w:val="00222FD0"/>
    <w:rsid w:val="00223228"/>
    <w:rsid w:val="00223888"/>
    <w:rsid w:val="00224F87"/>
    <w:rsid w:val="00225859"/>
    <w:rsid w:val="002258C9"/>
    <w:rsid w:val="002271AD"/>
    <w:rsid w:val="00230667"/>
    <w:rsid w:val="00231219"/>
    <w:rsid w:val="00231CA4"/>
    <w:rsid w:val="002327E9"/>
    <w:rsid w:val="00233119"/>
    <w:rsid w:val="0023314C"/>
    <w:rsid w:val="00233C96"/>
    <w:rsid w:val="00233E01"/>
    <w:rsid w:val="0023415E"/>
    <w:rsid w:val="002355F3"/>
    <w:rsid w:val="00235B4C"/>
    <w:rsid w:val="00236C0D"/>
    <w:rsid w:val="0023738F"/>
    <w:rsid w:val="002378D0"/>
    <w:rsid w:val="00240960"/>
    <w:rsid w:val="00240AA6"/>
    <w:rsid w:val="0024242D"/>
    <w:rsid w:val="00242456"/>
    <w:rsid w:val="002437EC"/>
    <w:rsid w:val="00245505"/>
    <w:rsid w:val="00245AC3"/>
    <w:rsid w:val="00246C5C"/>
    <w:rsid w:val="00247E34"/>
    <w:rsid w:val="00250CFB"/>
    <w:rsid w:val="00251B05"/>
    <w:rsid w:val="0025201E"/>
    <w:rsid w:val="00252629"/>
    <w:rsid w:val="002529C8"/>
    <w:rsid w:val="0025388D"/>
    <w:rsid w:val="002546F5"/>
    <w:rsid w:val="00254C0C"/>
    <w:rsid w:val="00254F93"/>
    <w:rsid w:val="0025519D"/>
    <w:rsid w:val="00255F8D"/>
    <w:rsid w:val="00260045"/>
    <w:rsid w:val="00261390"/>
    <w:rsid w:val="00263176"/>
    <w:rsid w:val="002631BE"/>
    <w:rsid w:val="002639E7"/>
    <w:rsid w:val="00263DD4"/>
    <w:rsid w:val="002641F2"/>
    <w:rsid w:val="0026674D"/>
    <w:rsid w:val="002673CD"/>
    <w:rsid w:val="00267794"/>
    <w:rsid w:val="00271E30"/>
    <w:rsid w:val="00272BC8"/>
    <w:rsid w:val="00272C8C"/>
    <w:rsid w:val="00273FB7"/>
    <w:rsid w:val="00274AAF"/>
    <w:rsid w:val="00274FC3"/>
    <w:rsid w:val="002754EE"/>
    <w:rsid w:val="00275B91"/>
    <w:rsid w:val="002761F1"/>
    <w:rsid w:val="002777BB"/>
    <w:rsid w:val="00277DBD"/>
    <w:rsid w:val="00277F34"/>
    <w:rsid w:val="00280198"/>
    <w:rsid w:val="0028085A"/>
    <w:rsid w:val="0028166C"/>
    <w:rsid w:val="002832BA"/>
    <w:rsid w:val="00283416"/>
    <w:rsid w:val="002837E9"/>
    <w:rsid w:val="00283ACF"/>
    <w:rsid w:val="00284222"/>
    <w:rsid w:val="00285110"/>
    <w:rsid w:val="00285A89"/>
    <w:rsid w:val="00286703"/>
    <w:rsid w:val="002870C5"/>
    <w:rsid w:val="002871E6"/>
    <w:rsid w:val="00287D40"/>
    <w:rsid w:val="002922D1"/>
    <w:rsid w:val="00292465"/>
    <w:rsid w:val="00292EE1"/>
    <w:rsid w:val="00293A42"/>
    <w:rsid w:val="002940CB"/>
    <w:rsid w:val="0029533F"/>
    <w:rsid w:val="00295462"/>
    <w:rsid w:val="002959AE"/>
    <w:rsid w:val="00295C08"/>
    <w:rsid w:val="00297D47"/>
    <w:rsid w:val="002A168E"/>
    <w:rsid w:val="002A266F"/>
    <w:rsid w:val="002A2CE7"/>
    <w:rsid w:val="002A41D7"/>
    <w:rsid w:val="002A4CF5"/>
    <w:rsid w:val="002A4E4D"/>
    <w:rsid w:val="002A5241"/>
    <w:rsid w:val="002A548A"/>
    <w:rsid w:val="002A5B86"/>
    <w:rsid w:val="002A694B"/>
    <w:rsid w:val="002A777E"/>
    <w:rsid w:val="002A7983"/>
    <w:rsid w:val="002A7A32"/>
    <w:rsid w:val="002A7CD9"/>
    <w:rsid w:val="002B0D7D"/>
    <w:rsid w:val="002B0E1D"/>
    <w:rsid w:val="002B1972"/>
    <w:rsid w:val="002B1B37"/>
    <w:rsid w:val="002B22A2"/>
    <w:rsid w:val="002B24A2"/>
    <w:rsid w:val="002B2A01"/>
    <w:rsid w:val="002B496B"/>
    <w:rsid w:val="002B5769"/>
    <w:rsid w:val="002B5A9A"/>
    <w:rsid w:val="002B5FD7"/>
    <w:rsid w:val="002B6403"/>
    <w:rsid w:val="002B6826"/>
    <w:rsid w:val="002B7658"/>
    <w:rsid w:val="002C0242"/>
    <w:rsid w:val="002C1B36"/>
    <w:rsid w:val="002C30CF"/>
    <w:rsid w:val="002C381C"/>
    <w:rsid w:val="002C5BC4"/>
    <w:rsid w:val="002C5CD6"/>
    <w:rsid w:val="002D02A0"/>
    <w:rsid w:val="002D0349"/>
    <w:rsid w:val="002D0387"/>
    <w:rsid w:val="002D1C84"/>
    <w:rsid w:val="002D2144"/>
    <w:rsid w:val="002D32EC"/>
    <w:rsid w:val="002D635A"/>
    <w:rsid w:val="002D6397"/>
    <w:rsid w:val="002D6E87"/>
    <w:rsid w:val="002D735B"/>
    <w:rsid w:val="002D73C4"/>
    <w:rsid w:val="002D7743"/>
    <w:rsid w:val="002E0711"/>
    <w:rsid w:val="002E082D"/>
    <w:rsid w:val="002E216A"/>
    <w:rsid w:val="002E2391"/>
    <w:rsid w:val="002E2D36"/>
    <w:rsid w:val="002E2F22"/>
    <w:rsid w:val="002E2F69"/>
    <w:rsid w:val="002E36E3"/>
    <w:rsid w:val="002E4911"/>
    <w:rsid w:val="002E5929"/>
    <w:rsid w:val="002E60DB"/>
    <w:rsid w:val="002E68D5"/>
    <w:rsid w:val="002E769C"/>
    <w:rsid w:val="002F08CF"/>
    <w:rsid w:val="002F0B5B"/>
    <w:rsid w:val="002F0B99"/>
    <w:rsid w:val="002F2378"/>
    <w:rsid w:val="002F3664"/>
    <w:rsid w:val="002F4EC0"/>
    <w:rsid w:val="002F62F6"/>
    <w:rsid w:val="002F6892"/>
    <w:rsid w:val="003008E8"/>
    <w:rsid w:val="003014FF"/>
    <w:rsid w:val="00301986"/>
    <w:rsid w:val="00302B8C"/>
    <w:rsid w:val="00303112"/>
    <w:rsid w:val="00303C28"/>
    <w:rsid w:val="00304982"/>
    <w:rsid w:val="00305B57"/>
    <w:rsid w:val="00305E6A"/>
    <w:rsid w:val="00306366"/>
    <w:rsid w:val="00306D40"/>
    <w:rsid w:val="0031179E"/>
    <w:rsid w:val="00311E57"/>
    <w:rsid w:val="00311F74"/>
    <w:rsid w:val="00314D24"/>
    <w:rsid w:val="00315702"/>
    <w:rsid w:val="003159D2"/>
    <w:rsid w:val="003162B5"/>
    <w:rsid w:val="00317057"/>
    <w:rsid w:val="00317A12"/>
    <w:rsid w:val="00317D7D"/>
    <w:rsid w:val="00320674"/>
    <w:rsid w:val="00322219"/>
    <w:rsid w:val="00322963"/>
    <w:rsid w:val="00322D7B"/>
    <w:rsid w:val="00322E44"/>
    <w:rsid w:val="00322EB3"/>
    <w:rsid w:val="003235F4"/>
    <w:rsid w:val="00323CE0"/>
    <w:rsid w:val="00324864"/>
    <w:rsid w:val="00324B29"/>
    <w:rsid w:val="0032508D"/>
    <w:rsid w:val="003252EA"/>
    <w:rsid w:val="00325366"/>
    <w:rsid w:val="00326299"/>
    <w:rsid w:val="00326F09"/>
    <w:rsid w:val="00326FF9"/>
    <w:rsid w:val="00327688"/>
    <w:rsid w:val="00327C40"/>
    <w:rsid w:val="003303C5"/>
    <w:rsid w:val="003309DD"/>
    <w:rsid w:val="003310B6"/>
    <w:rsid w:val="003317D4"/>
    <w:rsid w:val="00331DA2"/>
    <w:rsid w:val="003321D5"/>
    <w:rsid w:val="003328B4"/>
    <w:rsid w:val="00333A3A"/>
    <w:rsid w:val="00333AAC"/>
    <w:rsid w:val="00333AE5"/>
    <w:rsid w:val="00333B50"/>
    <w:rsid w:val="00334415"/>
    <w:rsid w:val="003356EA"/>
    <w:rsid w:val="003366F1"/>
    <w:rsid w:val="003369D7"/>
    <w:rsid w:val="00336CB9"/>
    <w:rsid w:val="0033757B"/>
    <w:rsid w:val="00337FE0"/>
    <w:rsid w:val="00341B6F"/>
    <w:rsid w:val="00343F4A"/>
    <w:rsid w:val="003450CB"/>
    <w:rsid w:val="00345376"/>
    <w:rsid w:val="00345E67"/>
    <w:rsid w:val="00347DFA"/>
    <w:rsid w:val="0035062D"/>
    <w:rsid w:val="00351D0D"/>
    <w:rsid w:val="003526DE"/>
    <w:rsid w:val="00353BD7"/>
    <w:rsid w:val="0035405A"/>
    <w:rsid w:val="003558D3"/>
    <w:rsid w:val="00361598"/>
    <w:rsid w:val="003620D1"/>
    <w:rsid w:val="00362C5F"/>
    <w:rsid w:val="003630E0"/>
    <w:rsid w:val="00363B3F"/>
    <w:rsid w:val="0036444B"/>
    <w:rsid w:val="00364F16"/>
    <w:rsid w:val="003653C8"/>
    <w:rsid w:val="003656CC"/>
    <w:rsid w:val="00366EBD"/>
    <w:rsid w:val="00370535"/>
    <w:rsid w:val="0037062F"/>
    <w:rsid w:val="00370648"/>
    <w:rsid w:val="0037150D"/>
    <w:rsid w:val="003716B6"/>
    <w:rsid w:val="00371E05"/>
    <w:rsid w:val="003727B8"/>
    <w:rsid w:val="00372993"/>
    <w:rsid w:val="00372BEC"/>
    <w:rsid w:val="003730C3"/>
    <w:rsid w:val="00373D06"/>
    <w:rsid w:val="00373D48"/>
    <w:rsid w:val="003743D1"/>
    <w:rsid w:val="003747A6"/>
    <w:rsid w:val="00375275"/>
    <w:rsid w:val="00375A32"/>
    <w:rsid w:val="0037671B"/>
    <w:rsid w:val="0037687F"/>
    <w:rsid w:val="003768F7"/>
    <w:rsid w:val="00377161"/>
    <w:rsid w:val="00377700"/>
    <w:rsid w:val="00377CFE"/>
    <w:rsid w:val="00377EE6"/>
    <w:rsid w:val="00380600"/>
    <w:rsid w:val="003807B4"/>
    <w:rsid w:val="00381B3F"/>
    <w:rsid w:val="0038285C"/>
    <w:rsid w:val="00383A9D"/>
    <w:rsid w:val="003840EC"/>
    <w:rsid w:val="00384B9B"/>
    <w:rsid w:val="003852B7"/>
    <w:rsid w:val="003854F8"/>
    <w:rsid w:val="00385645"/>
    <w:rsid w:val="00385A6B"/>
    <w:rsid w:val="00386188"/>
    <w:rsid w:val="0038716A"/>
    <w:rsid w:val="00390F5A"/>
    <w:rsid w:val="00391052"/>
    <w:rsid w:val="00391312"/>
    <w:rsid w:val="00393329"/>
    <w:rsid w:val="00394433"/>
    <w:rsid w:val="00396328"/>
    <w:rsid w:val="0039698F"/>
    <w:rsid w:val="00396CE8"/>
    <w:rsid w:val="00396D0F"/>
    <w:rsid w:val="003A071F"/>
    <w:rsid w:val="003A0869"/>
    <w:rsid w:val="003A0A9B"/>
    <w:rsid w:val="003A0E7D"/>
    <w:rsid w:val="003A0FA4"/>
    <w:rsid w:val="003A3630"/>
    <w:rsid w:val="003A4370"/>
    <w:rsid w:val="003A496F"/>
    <w:rsid w:val="003A4A95"/>
    <w:rsid w:val="003A5F69"/>
    <w:rsid w:val="003A6EFE"/>
    <w:rsid w:val="003A7F9E"/>
    <w:rsid w:val="003B2229"/>
    <w:rsid w:val="003B3077"/>
    <w:rsid w:val="003B3176"/>
    <w:rsid w:val="003B3B89"/>
    <w:rsid w:val="003B4921"/>
    <w:rsid w:val="003B5615"/>
    <w:rsid w:val="003B5DAD"/>
    <w:rsid w:val="003B6AA1"/>
    <w:rsid w:val="003C02AA"/>
    <w:rsid w:val="003C0313"/>
    <w:rsid w:val="003C033A"/>
    <w:rsid w:val="003C0807"/>
    <w:rsid w:val="003C10A3"/>
    <w:rsid w:val="003C168C"/>
    <w:rsid w:val="003C3744"/>
    <w:rsid w:val="003C3B35"/>
    <w:rsid w:val="003C43B2"/>
    <w:rsid w:val="003C50F3"/>
    <w:rsid w:val="003C5252"/>
    <w:rsid w:val="003C6FDC"/>
    <w:rsid w:val="003C78BC"/>
    <w:rsid w:val="003C7AC1"/>
    <w:rsid w:val="003D1FAC"/>
    <w:rsid w:val="003D25D6"/>
    <w:rsid w:val="003D288A"/>
    <w:rsid w:val="003D3405"/>
    <w:rsid w:val="003D3630"/>
    <w:rsid w:val="003D4A24"/>
    <w:rsid w:val="003D4FB5"/>
    <w:rsid w:val="003D5B08"/>
    <w:rsid w:val="003D5F64"/>
    <w:rsid w:val="003E0274"/>
    <w:rsid w:val="003E0434"/>
    <w:rsid w:val="003E0C4C"/>
    <w:rsid w:val="003E0C93"/>
    <w:rsid w:val="003E16EC"/>
    <w:rsid w:val="003E191A"/>
    <w:rsid w:val="003E1F20"/>
    <w:rsid w:val="003E2784"/>
    <w:rsid w:val="003E3138"/>
    <w:rsid w:val="003E398C"/>
    <w:rsid w:val="003E43B1"/>
    <w:rsid w:val="003E55BD"/>
    <w:rsid w:val="003E6114"/>
    <w:rsid w:val="003E6B26"/>
    <w:rsid w:val="003E6CA9"/>
    <w:rsid w:val="003F030C"/>
    <w:rsid w:val="003F0EB6"/>
    <w:rsid w:val="003F229F"/>
    <w:rsid w:val="003F38C9"/>
    <w:rsid w:val="003F3A33"/>
    <w:rsid w:val="003F417D"/>
    <w:rsid w:val="003F56CD"/>
    <w:rsid w:val="003F57E3"/>
    <w:rsid w:val="003F65FE"/>
    <w:rsid w:val="003F6C99"/>
    <w:rsid w:val="004005AA"/>
    <w:rsid w:val="00400895"/>
    <w:rsid w:val="0040110F"/>
    <w:rsid w:val="004011FB"/>
    <w:rsid w:val="004014AD"/>
    <w:rsid w:val="00401C0F"/>
    <w:rsid w:val="00403C4B"/>
    <w:rsid w:val="00403DC4"/>
    <w:rsid w:val="00403E82"/>
    <w:rsid w:val="0040408E"/>
    <w:rsid w:val="00405EA4"/>
    <w:rsid w:val="004061B5"/>
    <w:rsid w:val="004078C9"/>
    <w:rsid w:val="00407D7D"/>
    <w:rsid w:val="0041019B"/>
    <w:rsid w:val="004102D5"/>
    <w:rsid w:val="004112FB"/>
    <w:rsid w:val="004123DD"/>
    <w:rsid w:val="00414B2F"/>
    <w:rsid w:val="00414DB3"/>
    <w:rsid w:val="00416A26"/>
    <w:rsid w:val="00416AEA"/>
    <w:rsid w:val="00416AFF"/>
    <w:rsid w:val="00416ECB"/>
    <w:rsid w:val="00417D8C"/>
    <w:rsid w:val="004204B5"/>
    <w:rsid w:val="004204E7"/>
    <w:rsid w:val="0042051F"/>
    <w:rsid w:val="00421138"/>
    <w:rsid w:val="0042122B"/>
    <w:rsid w:val="00421B12"/>
    <w:rsid w:val="004230D2"/>
    <w:rsid w:val="00424FDD"/>
    <w:rsid w:val="004256AF"/>
    <w:rsid w:val="004256F1"/>
    <w:rsid w:val="00425B75"/>
    <w:rsid w:val="00425E2C"/>
    <w:rsid w:val="00425EC8"/>
    <w:rsid w:val="004276A4"/>
    <w:rsid w:val="00433914"/>
    <w:rsid w:val="00433D7E"/>
    <w:rsid w:val="00434624"/>
    <w:rsid w:val="0043508A"/>
    <w:rsid w:val="00435DD8"/>
    <w:rsid w:val="004378CE"/>
    <w:rsid w:val="00437AAD"/>
    <w:rsid w:val="00440F49"/>
    <w:rsid w:val="004414DF"/>
    <w:rsid w:val="00441A35"/>
    <w:rsid w:val="00441C06"/>
    <w:rsid w:val="00441C17"/>
    <w:rsid w:val="00441E02"/>
    <w:rsid w:val="00441E81"/>
    <w:rsid w:val="00442022"/>
    <w:rsid w:val="00442753"/>
    <w:rsid w:val="00442770"/>
    <w:rsid w:val="004427A1"/>
    <w:rsid w:val="00442CC6"/>
    <w:rsid w:val="004430AE"/>
    <w:rsid w:val="004431EB"/>
    <w:rsid w:val="0044395B"/>
    <w:rsid w:val="00443E40"/>
    <w:rsid w:val="004456D5"/>
    <w:rsid w:val="0044579E"/>
    <w:rsid w:val="00446892"/>
    <w:rsid w:val="004502FF"/>
    <w:rsid w:val="00450530"/>
    <w:rsid w:val="00450688"/>
    <w:rsid w:val="0045109C"/>
    <w:rsid w:val="004523CE"/>
    <w:rsid w:val="00454123"/>
    <w:rsid w:val="004542D9"/>
    <w:rsid w:val="0045565E"/>
    <w:rsid w:val="0046001E"/>
    <w:rsid w:val="00460950"/>
    <w:rsid w:val="00460C83"/>
    <w:rsid w:val="00460FCD"/>
    <w:rsid w:val="00461ADB"/>
    <w:rsid w:val="00461FB9"/>
    <w:rsid w:val="004634F6"/>
    <w:rsid w:val="00463F8F"/>
    <w:rsid w:val="004701A4"/>
    <w:rsid w:val="004701ED"/>
    <w:rsid w:val="00470368"/>
    <w:rsid w:val="0047128F"/>
    <w:rsid w:val="004717D6"/>
    <w:rsid w:val="0047286E"/>
    <w:rsid w:val="004739E9"/>
    <w:rsid w:val="00474114"/>
    <w:rsid w:val="0047571B"/>
    <w:rsid w:val="00477436"/>
    <w:rsid w:val="0048083E"/>
    <w:rsid w:val="00481689"/>
    <w:rsid w:val="00482056"/>
    <w:rsid w:val="0048256B"/>
    <w:rsid w:val="00482BE0"/>
    <w:rsid w:val="00482D71"/>
    <w:rsid w:val="00482FC6"/>
    <w:rsid w:val="00483ED9"/>
    <w:rsid w:val="00484CEE"/>
    <w:rsid w:val="00485863"/>
    <w:rsid w:val="00486077"/>
    <w:rsid w:val="00486FDE"/>
    <w:rsid w:val="004870F9"/>
    <w:rsid w:val="00490FAB"/>
    <w:rsid w:val="0049114C"/>
    <w:rsid w:val="004914CC"/>
    <w:rsid w:val="00491727"/>
    <w:rsid w:val="00491D12"/>
    <w:rsid w:val="00492778"/>
    <w:rsid w:val="004933CD"/>
    <w:rsid w:val="00493AAB"/>
    <w:rsid w:val="00493D03"/>
    <w:rsid w:val="00494730"/>
    <w:rsid w:val="004948EB"/>
    <w:rsid w:val="00495F5E"/>
    <w:rsid w:val="0049686B"/>
    <w:rsid w:val="00496B54"/>
    <w:rsid w:val="00496D3A"/>
    <w:rsid w:val="00496DAD"/>
    <w:rsid w:val="004973FE"/>
    <w:rsid w:val="00497F00"/>
    <w:rsid w:val="004A0120"/>
    <w:rsid w:val="004A039E"/>
    <w:rsid w:val="004A0D97"/>
    <w:rsid w:val="004A164F"/>
    <w:rsid w:val="004A1CDA"/>
    <w:rsid w:val="004A1F3F"/>
    <w:rsid w:val="004A242B"/>
    <w:rsid w:val="004A2F2C"/>
    <w:rsid w:val="004A315D"/>
    <w:rsid w:val="004A5504"/>
    <w:rsid w:val="004A55EB"/>
    <w:rsid w:val="004A675F"/>
    <w:rsid w:val="004A7F17"/>
    <w:rsid w:val="004B03C2"/>
    <w:rsid w:val="004B09C1"/>
    <w:rsid w:val="004B0D5F"/>
    <w:rsid w:val="004B1554"/>
    <w:rsid w:val="004B260A"/>
    <w:rsid w:val="004B3503"/>
    <w:rsid w:val="004B482B"/>
    <w:rsid w:val="004B4A38"/>
    <w:rsid w:val="004B5115"/>
    <w:rsid w:val="004B5585"/>
    <w:rsid w:val="004B5D62"/>
    <w:rsid w:val="004B5FA6"/>
    <w:rsid w:val="004B60D1"/>
    <w:rsid w:val="004C21CD"/>
    <w:rsid w:val="004C2B0B"/>
    <w:rsid w:val="004C3BE0"/>
    <w:rsid w:val="004C3D80"/>
    <w:rsid w:val="004C3FB7"/>
    <w:rsid w:val="004C5838"/>
    <w:rsid w:val="004C5A8D"/>
    <w:rsid w:val="004C5EC0"/>
    <w:rsid w:val="004D126A"/>
    <w:rsid w:val="004D12FF"/>
    <w:rsid w:val="004D19A2"/>
    <w:rsid w:val="004D26A5"/>
    <w:rsid w:val="004D3369"/>
    <w:rsid w:val="004D34B0"/>
    <w:rsid w:val="004D394B"/>
    <w:rsid w:val="004D3DF6"/>
    <w:rsid w:val="004D423E"/>
    <w:rsid w:val="004D570E"/>
    <w:rsid w:val="004D5878"/>
    <w:rsid w:val="004D5C8E"/>
    <w:rsid w:val="004D6A55"/>
    <w:rsid w:val="004D77E8"/>
    <w:rsid w:val="004D7BCA"/>
    <w:rsid w:val="004E1AF8"/>
    <w:rsid w:val="004E2231"/>
    <w:rsid w:val="004E3FA3"/>
    <w:rsid w:val="004E40DC"/>
    <w:rsid w:val="004E4A44"/>
    <w:rsid w:val="004E5CE5"/>
    <w:rsid w:val="004E7257"/>
    <w:rsid w:val="004E75BE"/>
    <w:rsid w:val="004E767F"/>
    <w:rsid w:val="004F093A"/>
    <w:rsid w:val="004F1357"/>
    <w:rsid w:val="004F192E"/>
    <w:rsid w:val="004F1ECB"/>
    <w:rsid w:val="004F1F85"/>
    <w:rsid w:val="004F276B"/>
    <w:rsid w:val="004F3648"/>
    <w:rsid w:val="004F5EA8"/>
    <w:rsid w:val="004F6BA2"/>
    <w:rsid w:val="004F6C51"/>
    <w:rsid w:val="004F6F90"/>
    <w:rsid w:val="004F793C"/>
    <w:rsid w:val="00500763"/>
    <w:rsid w:val="00502131"/>
    <w:rsid w:val="005029B2"/>
    <w:rsid w:val="00503916"/>
    <w:rsid w:val="00503E38"/>
    <w:rsid w:val="005048BD"/>
    <w:rsid w:val="005060CE"/>
    <w:rsid w:val="0050642B"/>
    <w:rsid w:val="005103EB"/>
    <w:rsid w:val="00510962"/>
    <w:rsid w:val="00510C67"/>
    <w:rsid w:val="00510CF3"/>
    <w:rsid w:val="00511AD1"/>
    <w:rsid w:val="00513B40"/>
    <w:rsid w:val="00513BD4"/>
    <w:rsid w:val="00513C12"/>
    <w:rsid w:val="005144F9"/>
    <w:rsid w:val="00514755"/>
    <w:rsid w:val="0051538B"/>
    <w:rsid w:val="00520C8C"/>
    <w:rsid w:val="005215C0"/>
    <w:rsid w:val="00521D9C"/>
    <w:rsid w:val="00523181"/>
    <w:rsid w:val="00524E9B"/>
    <w:rsid w:val="00525150"/>
    <w:rsid w:val="005254EB"/>
    <w:rsid w:val="00525631"/>
    <w:rsid w:val="0052566A"/>
    <w:rsid w:val="00525F9D"/>
    <w:rsid w:val="005261E0"/>
    <w:rsid w:val="00527694"/>
    <w:rsid w:val="0052784A"/>
    <w:rsid w:val="00527D68"/>
    <w:rsid w:val="00530AD7"/>
    <w:rsid w:val="005314A1"/>
    <w:rsid w:val="00532C9A"/>
    <w:rsid w:val="005334FC"/>
    <w:rsid w:val="005338DE"/>
    <w:rsid w:val="00534E42"/>
    <w:rsid w:val="005357F2"/>
    <w:rsid w:val="00535B2A"/>
    <w:rsid w:val="0053640B"/>
    <w:rsid w:val="0053662B"/>
    <w:rsid w:val="005374BD"/>
    <w:rsid w:val="00540C36"/>
    <w:rsid w:val="00541A9B"/>
    <w:rsid w:val="00542975"/>
    <w:rsid w:val="00543492"/>
    <w:rsid w:val="00543D24"/>
    <w:rsid w:val="005441F9"/>
    <w:rsid w:val="00545758"/>
    <w:rsid w:val="00547568"/>
    <w:rsid w:val="00547B58"/>
    <w:rsid w:val="00550B47"/>
    <w:rsid w:val="00550E62"/>
    <w:rsid w:val="00551149"/>
    <w:rsid w:val="005513E9"/>
    <w:rsid w:val="00553F17"/>
    <w:rsid w:val="00554481"/>
    <w:rsid w:val="00554A37"/>
    <w:rsid w:val="00554E9A"/>
    <w:rsid w:val="005556A6"/>
    <w:rsid w:val="0055573C"/>
    <w:rsid w:val="005558ED"/>
    <w:rsid w:val="00555A59"/>
    <w:rsid w:val="00555F6C"/>
    <w:rsid w:val="005561A8"/>
    <w:rsid w:val="00556AE7"/>
    <w:rsid w:val="00556BDA"/>
    <w:rsid w:val="005570AE"/>
    <w:rsid w:val="005619F7"/>
    <w:rsid w:val="00561EBD"/>
    <w:rsid w:val="00562399"/>
    <w:rsid w:val="005626BC"/>
    <w:rsid w:val="00563005"/>
    <w:rsid w:val="0056445D"/>
    <w:rsid w:val="00564488"/>
    <w:rsid w:val="00565E98"/>
    <w:rsid w:val="005669C8"/>
    <w:rsid w:val="00566A38"/>
    <w:rsid w:val="0056709F"/>
    <w:rsid w:val="00567314"/>
    <w:rsid w:val="00572478"/>
    <w:rsid w:val="00572A00"/>
    <w:rsid w:val="00572A86"/>
    <w:rsid w:val="0057463B"/>
    <w:rsid w:val="00574A42"/>
    <w:rsid w:val="00574DEA"/>
    <w:rsid w:val="00574E31"/>
    <w:rsid w:val="00575176"/>
    <w:rsid w:val="00576427"/>
    <w:rsid w:val="00576478"/>
    <w:rsid w:val="0057663C"/>
    <w:rsid w:val="005776FC"/>
    <w:rsid w:val="00580374"/>
    <w:rsid w:val="005822F2"/>
    <w:rsid w:val="0058346D"/>
    <w:rsid w:val="00583799"/>
    <w:rsid w:val="005850C0"/>
    <w:rsid w:val="00585B75"/>
    <w:rsid w:val="00586F54"/>
    <w:rsid w:val="00587703"/>
    <w:rsid w:val="00587DE8"/>
    <w:rsid w:val="00590A63"/>
    <w:rsid w:val="00591583"/>
    <w:rsid w:val="005924F1"/>
    <w:rsid w:val="005927BF"/>
    <w:rsid w:val="00593716"/>
    <w:rsid w:val="005944F2"/>
    <w:rsid w:val="0059516C"/>
    <w:rsid w:val="005962E9"/>
    <w:rsid w:val="00597B83"/>
    <w:rsid w:val="005A04C6"/>
    <w:rsid w:val="005A21D1"/>
    <w:rsid w:val="005A254E"/>
    <w:rsid w:val="005A440F"/>
    <w:rsid w:val="005A4C1F"/>
    <w:rsid w:val="005A4FCC"/>
    <w:rsid w:val="005A5791"/>
    <w:rsid w:val="005A63BA"/>
    <w:rsid w:val="005A6930"/>
    <w:rsid w:val="005A6BB8"/>
    <w:rsid w:val="005A6CDE"/>
    <w:rsid w:val="005A6E65"/>
    <w:rsid w:val="005A754B"/>
    <w:rsid w:val="005B1C4E"/>
    <w:rsid w:val="005B1F85"/>
    <w:rsid w:val="005B20B6"/>
    <w:rsid w:val="005B25E5"/>
    <w:rsid w:val="005B3004"/>
    <w:rsid w:val="005B362B"/>
    <w:rsid w:val="005B4F74"/>
    <w:rsid w:val="005B5348"/>
    <w:rsid w:val="005B6658"/>
    <w:rsid w:val="005B6AD3"/>
    <w:rsid w:val="005B7689"/>
    <w:rsid w:val="005C04B2"/>
    <w:rsid w:val="005C0E4D"/>
    <w:rsid w:val="005C1614"/>
    <w:rsid w:val="005C1853"/>
    <w:rsid w:val="005C1F9C"/>
    <w:rsid w:val="005C3017"/>
    <w:rsid w:val="005C346F"/>
    <w:rsid w:val="005C365F"/>
    <w:rsid w:val="005C4C73"/>
    <w:rsid w:val="005C5825"/>
    <w:rsid w:val="005C5904"/>
    <w:rsid w:val="005C5A0A"/>
    <w:rsid w:val="005C5F7C"/>
    <w:rsid w:val="005C6F9B"/>
    <w:rsid w:val="005C7D27"/>
    <w:rsid w:val="005C7F3C"/>
    <w:rsid w:val="005D0365"/>
    <w:rsid w:val="005D0DFA"/>
    <w:rsid w:val="005D1DCD"/>
    <w:rsid w:val="005D1E32"/>
    <w:rsid w:val="005D2225"/>
    <w:rsid w:val="005D3D21"/>
    <w:rsid w:val="005D3EC3"/>
    <w:rsid w:val="005D45C0"/>
    <w:rsid w:val="005D4D8F"/>
    <w:rsid w:val="005D648D"/>
    <w:rsid w:val="005D72BA"/>
    <w:rsid w:val="005D7B75"/>
    <w:rsid w:val="005E08B9"/>
    <w:rsid w:val="005E0C14"/>
    <w:rsid w:val="005E11CC"/>
    <w:rsid w:val="005E2DBF"/>
    <w:rsid w:val="005E3924"/>
    <w:rsid w:val="005E4771"/>
    <w:rsid w:val="005E57B9"/>
    <w:rsid w:val="005E5D7F"/>
    <w:rsid w:val="005E5ED2"/>
    <w:rsid w:val="005E76B1"/>
    <w:rsid w:val="005E7CAE"/>
    <w:rsid w:val="005F0219"/>
    <w:rsid w:val="005F03AA"/>
    <w:rsid w:val="005F1E44"/>
    <w:rsid w:val="005F407C"/>
    <w:rsid w:val="005F410D"/>
    <w:rsid w:val="005F43D0"/>
    <w:rsid w:val="005F55DC"/>
    <w:rsid w:val="005F59BA"/>
    <w:rsid w:val="005F5E62"/>
    <w:rsid w:val="005F68E4"/>
    <w:rsid w:val="005F6FD0"/>
    <w:rsid w:val="005F7DC8"/>
    <w:rsid w:val="00600164"/>
    <w:rsid w:val="00600745"/>
    <w:rsid w:val="006008F6"/>
    <w:rsid w:val="00600C4B"/>
    <w:rsid w:val="00602B42"/>
    <w:rsid w:val="00603DB7"/>
    <w:rsid w:val="00603DFA"/>
    <w:rsid w:val="00604BB8"/>
    <w:rsid w:val="00605578"/>
    <w:rsid w:val="006069E3"/>
    <w:rsid w:val="00606B13"/>
    <w:rsid w:val="00606B3F"/>
    <w:rsid w:val="00606E2D"/>
    <w:rsid w:val="00607A1F"/>
    <w:rsid w:val="00607F64"/>
    <w:rsid w:val="00610725"/>
    <w:rsid w:val="0061155B"/>
    <w:rsid w:val="00611D48"/>
    <w:rsid w:val="00611F64"/>
    <w:rsid w:val="006123E6"/>
    <w:rsid w:val="00612A9A"/>
    <w:rsid w:val="00612B63"/>
    <w:rsid w:val="0061520D"/>
    <w:rsid w:val="00615F49"/>
    <w:rsid w:val="00616044"/>
    <w:rsid w:val="00616884"/>
    <w:rsid w:val="00620DBC"/>
    <w:rsid w:val="00621368"/>
    <w:rsid w:val="00621BD4"/>
    <w:rsid w:val="00622890"/>
    <w:rsid w:val="006256BC"/>
    <w:rsid w:val="00626581"/>
    <w:rsid w:val="006268C1"/>
    <w:rsid w:val="00626CBA"/>
    <w:rsid w:val="00627DF2"/>
    <w:rsid w:val="00631F42"/>
    <w:rsid w:val="00631F6B"/>
    <w:rsid w:val="006323B0"/>
    <w:rsid w:val="00632AC2"/>
    <w:rsid w:val="00632D9C"/>
    <w:rsid w:val="006334F3"/>
    <w:rsid w:val="00635FD6"/>
    <w:rsid w:val="0063656E"/>
    <w:rsid w:val="00636AA4"/>
    <w:rsid w:val="006407A2"/>
    <w:rsid w:val="0064147B"/>
    <w:rsid w:val="00641E45"/>
    <w:rsid w:val="006420A2"/>
    <w:rsid w:val="00642B45"/>
    <w:rsid w:val="00642C65"/>
    <w:rsid w:val="00643509"/>
    <w:rsid w:val="006439D9"/>
    <w:rsid w:val="00644D7E"/>
    <w:rsid w:val="006450E5"/>
    <w:rsid w:val="0064587E"/>
    <w:rsid w:val="00647B0B"/>
    <w:rsid w:val="00647F96"/>
    <w:rsid w:val="00651CBF"/>
    <w:rsid w:val="00654301"/>
    <w:rsid w:val="0065770F"/>
    <w:rsid w:val="00657C17"/>
    <w:rsid w:val="006603DF"/>
    <w:rsid w:val="00662C0A"/>
    <w:rsid w:val="0066306E"/>
    <w:rsid w:val="00665253"/>
    <w:rsid w:val="0066540A"/>
    <w:rsid w:val="00666414"/>
    <w:rsid w:val="006706C9"/>
    <w:rsid w:val="00671B66"/>
    <w:rsid w:val="00671D38"/>
    <w:rsid w:val="00674910"/>
    <w:rsid w:val="00675843"/>
    <w:rsid w:val="00675C8D"/>
    <w:rsid w:val="0067617F"/>
    <w:rsid w:val="0067625D"/>
    <w:rsid w:val="0067647F"/>
    <w:rsid w:val="00676C49"/>
    <w:rsid w:val="00677586"/>
    <w:rsid w:val="00677884"/>
    <w:rsid w:val="00680E6E"/>
    <w:rsid w:val="006812AF"/>
    <w:rsid w:val="00683F1D"/>
    <w:rsid w:val="00685BA4"/>
    <w:rsid w:val="00685ECC"/>
    <w:rsid w:val="00686B70"/>
    <w:rsid w:val="0069059F"/>
    <w:rsid w:val="00692FEC"/>
    <w:rsid w:val="00694056"/>
    <w:rsid w:val="00694235"/>
    <w:rsid w:val="006943E0"/>
    <w:rsid w:val="00694498"/>
    <w:rsid w:val="00695314"/>
    <w:rsid w:val="00697EB2"/>
    <w:rsid w:val="006A01EC"/>
    <w:rsid w:val="006A0C73"/>
    <w:rsid w:val="006A0CD7"/>
    <w:rsid w:val="006A1378"/>
    <w:rsid w:val="006A26EA"/>
    <w:rsid w:val="006A2C23"/>
    <w:rsid w:val="006A558B"/>
    <w:rsid w:val="006A5717"/>
    <w:rsid w:val="006A5736"/>
    <w:rsid w:val="006A5C5C"/>
    <w:rsid w:val="006A676A"/>
    <w:rsid w:val="006A6F25"/>
    <w:rsid w:val="006A7606"/>
    <w:rsid w:val="006A79E6"/>
    <w:rsid w:val="006A7F3D"/>
    <w:rsid w:val="006B0174"/>
    <w:rsid w:val="006B05BC"/>
    <w:rsid w:val="006B0D14"/>
    <w:rsid w:val="006B1699"/>
    <w:rsid w:val="006B19D1"/>
    <w:rsid w:val="006B3C70"/>
    <w:rsid w:val="006B4BAF"/>
    <w:rsid w:val="006B5741"/>
    <w:rsid w:val="006C0E68"/>
    <w:rsid w:val="006C13CA"/>
    <w:rsid w:val="006C15C9"/>
    <w:rsid w:val="006C1A4B"/>
    <w:rsid w:val="006C3AC1"/>
    <w:rsid w:val="006C3DA5"/>
    <w:rsid w:val="006C678A"/>
    <w:rsid w:val="006C77AE"/>
    <w:rsid w:val="006D0234"/>
    <w:rsid w:val="006D059C"/>
    <w:rsid w:val="006D238B"/>
    <w:rsid w:val="006D2938"/>
    <w:rsid w:val="006D3A9B"/>
    <w:rsid w:val="006D45B7"/>
    <w:rsid w:val="006D6407"/>
    <w:rsid w:val="006D6898"/>
    <w:rsid w:val="006E082E"/>
    <w:rsid w:val="006E0D0C"/>
    <w:rsid w:val="006E1105"/>
    <w:rsid w:val="006E19AF"/>
    <w:rsid w:val="006E2BC3"/>
    <w:rsid w:val="006E462E"/>
    <w:rsid w:val="006E4D73"/>
    <w:rsid w:val="006E4FC7"/>
    <w:rsid w:val="006E61E7"/>
    <w:rsid w:val="006E6E66"/>
    <w:rsid w:val="006F12C9"/>
    <w:rsid w:val="006F14E8"/>
    <w:rsid w:val="006F263D"/>
    <w:rsid w:val="006F4636"/>
    <w:rsid w:val="006F4698"/>
    <w:rsid w:val="006F4F68"/>
    <w:rsid w:val="006F4FA8"/>
    <w:rsid w:val="006F52CC"/>
    <w:rsid w:val="006F58B0"/>
    <w:rsid w:val="006F5EA6"/>
    <w:rsid w:val="006F6032"/>
    <w:rsid w:val="006F6782"/>
    <w:rsid w:val="006F724D"/>
    <w:rsid w:val="006F7401"/>
    <w:rsid w:val="006F7D5C"/>
    <w:rsid w:val="006F7FF4"/>
    <w:rsid w:val="0070098B"/>
    <w:rsid w:val="00700CBE"/>
    <w:rsid w:val="00700FAC"/>
    <w:rsid w:val="00701857"/>
    <w:rsid w:val="00702157"/>
    <w:rsid w:val="00703D1D"/>
    <w:rsid w:val="007044B1"/>
    <w:rsid w:val="007053E6"/>
    <w:rsid w:val="00705552"/>
    <w:rsid w:val="00705858"/>
    <w:rsid w:val="00705F8B"/>
    <w:rsid w:val="0070645C"/>
    <w:rsid w:val="00706494"/>
    <w:rsid w:val="00707240"/>
    <w:rsid w:val="00707548"/>
    <w:rsid w:val="00707735"/>
    <w:rsid w:val="007107C0"/>
    <w:rsid w:val="00710B8A"/>
    <w:rsid w:val="00711586"/>
    <w:rsid w:val="00712511"/>
    <w:rsid w:val="00712AF2"/>
    <w:rsid w:val="00712DDD"/>
    <w:rsid w:val="007135AB"/>
    <w:rsid w:val="00713929"/>
    <w:rsid w:val="00713973"/>
    <w:rsid w:val="00714843"/>
    <w:rsid w:val="00715306"/>
    <w:rsid w:val="00716910"/>
    <w:rsid w:val="00716ACF"/>
    <w:rsid w:val="00716D3B"/>
    <w:rsid w:val="0071767F"/>
    <w:rsid w:val="00720459"/>
    <w:rsid w:val="007226FB"/>
    <w:rsid w:val="007239B4"/>
    <w:rsid w:val="007239DC"/>
    <w:rsid w:val="007250C0"/>
    <w:rsid w:val="00726562"/>
    <w:rsid w:val="00726913"/>
    <w:rsid w:val="00726B95"/>
    <w:rsid w:val="007270E9"/>
    <w:rsid w:val="00727266"/>
    <w:rsid w:val="0073033F"/>
    <w:rsid w:val="00730AD7"/>
    <w:rsid w:val="00730CB6"/>
    <w:rsid w:val="00731584"/>
    <w:rsid w:val="007323EB"/>
    <w:rsid w:val="00733751"/>
    <w:rsid w:val="00733E6F"/>
    <w:rsid w:val="00734576"/>
    <w:rsid w:val="00734870"/>
    <w:rsid w:val="00735FB5"/>
    <w:rsid w:val="007362C6"/>
    <w:rsid w:val="00736632"/>
    <w:rsid w:val="00736FF1"/>
    <w:rsid w:val="00737FF1"/>
    <w:rsid w:val="007400A0"/>
    <w:rsid w:val="0074015B"/>
    <w:rsid w:val="00740C3C"/>
    <w:rsid w:val="00740C56"/>
    <w:rsid w:val="00740F4C"/>
    <w:rsid w:val="007410AE"/>
    <w:rsid w:val="00741A2F"/>
    <w:rsid w:val="00742C12"/>
    <w:rsid w:val="00743459"/>
    <w:rsid w:val="007434C0"/>
    <w:rsid w:val="00745697"/>
    <w:rsid w:val="00745AE9"/>
    <w:rsid w:val="00745B64"/>
    <w:rsid w:val="00745D55"/>
    <w:rsid w:val="00746041"/>
    <w:rsid w:val="007475E0"/>
    <w:rsid w:val="0074765F"/>
    <w:rsid w:val="00747938"/>
    <w:rsid w:val="007502E9"/>
    <w:rsid w:val="007504EC"/>
    <w:rsid w:val="00751B24"/>
    <w:rsid w:val="007549F2"/>
    <w:rsid w:val="00756B0F"/>
    <w:rsid w:val="00756DEB"/>
    <w:rsid w:val="00757DB9"/>
    <w:rsid w:val="00761D7B"/>
    <w:rsid w:val="00761F73"/>
    <w:rsid w:val="007622CD"/>
    <w:rsid w:val="00762D26"/>
    <w:rsid w:val="00764ECA"/>
    <w:rsid w:val="00765189"/>
    <w:rsid w:val="007655C2"/>
    <w:rsid w:val="00765A32"/>
    <w:rsid w:val="00765C48"/>
    <w:rsid w:val="0076762C"/>
    <w:rsid w:val="00771EE7"/>
    <w:rsid w:val="00772D65"/>
    <w:rsid w:val="00772E05"/>
    <w:rsid w:val="007738FB"/>
    <w:rsid w:val="00774672"/>
    <w:rsid w:val="007760B5"/>
    <w:rsid w:val="00776463"/>
    <w:rsid w:val="00776670"/>
    <w:rsid w:val="00776980"/>
    <w:rsid w:val="00776A13"/>
    <w:rsid w:val="00777A3A"/>
    <w:rsid w:val="00777CA3"/>
    <w:rsid w:val="00777D22"/>
    <w:rsid w:val="0078057C"/>
    <w:rsid w:val="00780A32"/>
    <w:rsid w:val="0078147B"/>
    <w:rsid w:val="007815B5"/>
    <w:rsid w:val="007817D1"/>
    <w:rsid w:val="00782236"/>
    <w:rsid w:val="00782C12"/>
    <w:rsid w:val="0078441B"/>
    <w:rsid w:val="007857EA"/>
    <w:rsid w:val="00785E5A"/>
    <w:rsid w:val="0079098F"/>
    <w:rsid w:val="00791788"/>
    <w:rsid w:val="00791C61"/>
    <w:rsid w:val="00792530"/>
    <w:rsid w:val="0079255B"/>
    <w:rsid w:val="00792B76"/>
    <w:rsid w:val="00793592"/>
    <w:rsid w:val="00794839"/>
    <w:rsid w:val="007957E3"/>
    <w:rsid w:val="007959EE"/>
    <w:rsid w:val="00796236"/>
    <w:rsid w:val="007969C9"/>
    <w:rsid w:val="0079717F"/>
    <w:rsid w:val="00797947"/>
    <w:rsid w:val="007A05B6"/>
    <w:rsid w:val="007A15E8"/>
    <w:rsid w:val="007A2419"/>
    <w:rsid w:val="007A28B0"/>
    <w:rsid w:val="007A31F1"/>
    <w:rsid w:val="007A354C"/>
    <w:rsid w:val="007A362D"/>
    <w:rsid w:val="007A3FF1"/>
    <w:rsid w:val="007A4C1C"/>
    <w:rsid w:val="007A4C57"/>
    <w:rsid w:val="007A4CCD"/>
    <w:rsid w:val="007A4D3F"/>
    <w:rsid w:val="007A5073"/>
    <w:rsid w:val="007A646E"/>
    <w:rsid w:val="007B0F7B"/>
    <w:rsid w:val="007B181B"/>
    <w:rsid w:val="007B1D42"/>
    <w:rsid w:val="007B1FDE"/>
    <w:rsid w:val="007B3CB6"/>
    <w:rsid w:val="007B4160"/>
    <w:rsid w:val="007B4488"/>
    <w:rsid w:val="007B4D99"/>
    <w:rsid w:val="007B5731"/>
    <w:rsid w:val="007B653E"/>
    <w:rsid w:val="007B79D9"/>
    <w:rsid w:val="007C06C0"/>
    <w:rsid w:val="007C072C"/>
    <w:rsid w:val="007C1009"/>
    <w:rsid w:val="007C1656"/>
    <w:rsid w:val="007C1A72"/>
    <w:rsid w:val="007C2882"/>
    <w:rsid w:val="007C2941"/>
    <w:rsid w:val="007C2FDF"/>
    <w:rsid w:val="007C4BA0"/>
    <w:rsid w:val="007C5ECE"/>
    <w:rsid w:val="007C65B0"/>
    <w:rsid w:val="007C6790"/>
    <w:rsid w:val="007C6A45"/>
    <w:rsid w:val="007C6ED8"/>
    <w:rsid w:val="007C7DD4"/>
    <w:rsid w:val="007D021B"/>
    <w:rsid w:val="007D0896"/>
    <w:rsid w:val="007D145C"/>
    <w:rsid w:val="007D24DC"/>
    <w:rsid w:val="007D3695"/>
    <w:rsid w:val="007D3FDB"/>
    <w:rsid w:val="007D4405"/>
    <w:rsid w:val="007D6208"/>
    <w:rsid w:val="007D685A"/>
    <w:rsid w:val="007D6915"/>
    <w:rsid w:val="007D69C7"/>
    <w:rsid w:val="007E302F"/>
    <w:rsid w:val="007E361A"/>
    <w:rsid w:val="007E3D70"/>
    <w:rsid w:val="007E595A"/>
    <w:rsid w:val="007E64DB"/>
    <w:rsid w:val="007E66BE"/>
    <w:rsid w:val="007E68AF"/>
    <w:rsid w:val="007E6F6A"/>
    <w:rsid w:val="007E7D12"/>
    <w:rsid w:val="007F109C"/>
    <w:rsid w:val="007F1540"/>
    <w:rsid w:val="007F31B0"/>
    <w:rsid w:val="007F3F94"/>
    <w:rsid w:val="007F425A"/>
    <w:rsid w:val="007F4286"/>
    <w:rsid w:val="007F706A"/>
    <w:rsid w:val="007F7C30"/>
    <w:rsid w:val="00800BD6"/>
    <w:rsid w:val="008024BF"/>
    <w:rsid w:val="00803855"/>
    <w:rsid w:val="008039DC"/>
    <w:rsid w:val="00803EFA"/>
    <w:rsid w:val="00804BC7"/>
    <w:rsid w:val="008060D4"/>
    <w:rsid w:val="00806D87"/>
    <w:rsid w:val="0080767F"/>
    <w:rsid w:val="00811B79"/>
    <w:rsid w:val="0081402F"/>
    <w:rsid w:val="00816EB2"/>
    <w:rsid w:val="0081713C"/>
    <w:rsid w:val="008178AF"/>
    <w:rsid w:val="00817977"/>
    <w:rsid w:val="00817B1A"/>
    <w:rsid w:val="008203B1"/>
    <w:rsid w:val="00823294"/>
    <w:rsid w:val="00823437"/>
    <w:rsid w:val="00823B39"/>
    <w:rsid w:val="00824199"/>
    <w:rsid w:val="00824586"/>
    <w:rsid w:val="008251E5"/>
    <w:rsid w:val="0082543A"/>
    <w:rsid w:val="008258C7"/>
    <w:rsid w:val="008274D1"/>
    <w:rsid w:val="00827722"/>
    <w:rsid w:val="00830F24"/>
    <w:rsid w:val="0083175E"/>
    <w:rsid w:val="00831A9F"/>
    <w:rsid w:val="00832B97"/>
    <w:rsid w:val="008346C3"/>
    <w:rsid w:val="0083584E"/>
    <w:rsid w:val="00835A72"/>
    <w:rsid w:val="00837E0F"/>
    <w:rsid w:val="00840554"/>
    <w:rsid w:val="00842BB2"/>
    <w:rsid w:val="008430F0"/>
    <w:rsid w:val="00843D0F"/>
    <w:rsid w:val="00843EB9"/>
    <w:rsid w:val="00843F5D"/>
    <w:rsid w:val="0084472E"/>
    <w:rsid w:val="00844A1C"/>
    <w:rsid w:val="00845291"/>
    <w:rsid w:val="00845A94"/>
    <w:rsid w:val="00845CB5"/>
    <w:rsid w:val="0084649F"/>
    <w:rsid w:val="00846885"/>
    <w:rsid w:val="00846A77"/>
    <w:rsid w:val="00846BF7"/>
    <w:rsid w:val="0085022E"/>
    <w:rsid w:val="00850C35"/>
    <w:rsid w:val="0085122E"/>
    <w:rsid w:val="00852EEA"/>
    <w:rsid w:val="00853435"/>
    <w:rsid w:val="0085411F"/>
    <w:rsid w:val="00854442"/>
    <w:rsid w:val="00855E52"/>
    <w:rsid w:val="00856077"/>
    <w:rsid w:val="008561B4"/>
    <w:rsid w:val="0085792A"/>
    <w:rsid w:val="00857BA5"/>
    <w:rsid w:val="00860D6B"/>
    <w:rsid w:val="008615BE"/>
    <w:rsid w:val="008619E3"/>
    <w:rsid w:val="008648D6"/>
    <w:rsid w:val="00865875"/>
    <w:rsid w:val="00865BA7"/>
    <w:rsid w:val="008667A5"/>
    <w:rsid w:val="0086718F"/>
    <w:rsid w:val="00867CDE"/>
    <w:rsid w:val="00870E5C"/>
    <w:rsid w:val="0087171A"/>
    <w:rsid w:val="00871A56"/>
    <w:rsid w:val="00871C82"/>
    <w:rsid w:val="00873211"/>
    <w:rsid w:val="00873360"/>
    <w:rsid w:val="00875EC8"/>
    <w:rsid w:val="00876186"/>
    <w:rsid w:val="008765A9"/>
    <w:rsid w:val="008770E6"/>
    <w:rsid w:val="00877A07"/>
    <w:rsid w:val="00880562"/>
    <w:rsid w:val="00880F34"/>
    <w:rsid w:val="008811DB"/>
    <w:rsid w:val="008819CA"/>
    <w:rsid w:val="00881BA9"/>
    <w:rsid w:val="008836EF"/>
    <w:rsid w:val="00883B3F"/>
    <w:rsid w:val="00884E1D"/>
    <w:rsid w:val="00886B37"/>
    <w:rsid w:val="00887893"/>
    <w:rsid w:val="00890BD4"/>
    <w:rsid w:val="00891DF9"/>
    <w:rsid w:val="00893E4B"/>
    <w:rsid w:val="00895408"/>
    <w:rsid w:val="0089780B"/>
    <w:rsid w:val="0089785B"/>
    <w:rsid w:val="008A061A"/>
    <w:rsid w:val="008A1560"/>
    <w:rsid w:val="008A1A5A"/>
    <w:rsid w:val="008A1D42"/>
    <w:rsid w:val="008A288F"/>
    <w:rsid w:val="008A4369"/>
    <w:rsid w:val="008A5191"/>
    <w:rsid w:val="008A5C68"/>
    <w:rsid w:val="008A5D1D"/>
    <w:rsid w:val="008A637C"/>
    <w:rsid w:val="008A75AC"/>
    <w:rsid w:val="008B204D"/>
    <w:rsid w:val="008B3ABA"/>
    <w:rsid w:val="008B449C"/>
    <w:rsid w:val="008B66FF"/>
    <w:rsid w:val="008B7DA6"/>
    <w:rsid w:val="008B7E4D"/>
    <w:rsid w:val="008C0433"/>
    <w:rsid w:val="008C0F2F"/>
    <w:rsid w:val="008C1212"/>
    <w:rsid w:val="008C1364"/>
    <w:rsid w:val="008C26F1"/>
    <w:rsid w:val="008C43E2"/>
    <w:rsid w:val="008C48B4"/>
    <w:rsid w:val="008C5926"/>
    <w:rsid w:val="008C7449"/>
    <w:rsid w:val="008C7D70"/>
    <w:rsid w:val="008D2556"/>
    <w:rsid w:val="008D3254"/>
    <w:rsid w:val="008D380B"/>
    <w:rsid w:val="008D4651"/>
    <w:rsid w:val="008D5A1B"/>
    <w:rsid w:val="008D7CBC"/>
    <w:rsid w:val="008E00CD"/>
    <w:rsid w:val="008E0719"/>
    <w:rsid w:val="008E08EA"/>
    <w:rsid w:val="008E1287"/>
    <w:rsid w:val="008E2A64"/>
    <w:rsid w:val="008E2DA0"/>
    <w:rsid w:val="008E3747"/>
    <w:rsid w:val="008E37A2"/>
    <w:rsid w:val="008E48F1"/>
    <w:rsid w:val="008E54F3"/>
    <w:rsid w:val="008E57A3"/>
    <w:rsid w:val="008E57E7"/>
    <w:rsid w:val="008E610F"/>
    <w:rsid w:val="008E6BF2"/>
    <w:rsid w:val="008E6C6E"/>
    <w:rsid w:val="008E6CD5"/>
    <w:rsid w:val="008E70CF"/>
    <w:rsid w:val="008E7474"/>
    <w:rsid w:val="008E7B31"/>
    <w:rsid w:val="008E7B81"/>
    <w:rsid w:val="008F0602"/>
    <w:rsid w:val="008F0938"/>
    <w:rsid w:val="008F0EA2"/>
    <w:rsid w:val="008F122C"/>
    <w:rsid w:val="008F222E"/>
    <w:rsid w:val="00900C82"/>
    <w:rsid w:val="00900DDE"/>
    <w:rsid w:val="00900E41"/>
    <w:rsid w:val="009019C6"/>
    <w:rsid w:val="0090260D"/>
    <w:rsid w:val="00902A52"/>
    <w:rsid w:val="00903109"/>
    <w:rsid w:val="00903964"/>
    <w:rsid w:val="00903BCB"/>
    <w:rsid w:val="0090459C"/>
    <w:rsid w:val="00904C77"/>
    <w:rsid w:val="00906137"/>
    <w:rsid w:val="009061DF"/>
    <w:rsid w:val="0090621D"/>
    <w:rsid w:val="009063C1"/>
    <w:rsid w:val="009066DD"/>
    <w:rsid w:val="0090689E"/>
    <w:rsid w:val="00906AE5"/>
    <w:rsid w:val="009072D3"/>
    <w:rsid w:val="009075F9"/>
    <w:rsid w:val="00910006"/>
    <w:rsid w:val="00910FA5"/>
    <w:rsid w:val="009112CD"/>
    <w:rsid w:val="00911CB7"/>
    <w:rsid w:val="00911DCD"/>
    <w:rsid w:val="0091254C"/>
    <w:rsid w:val="00912974"/>
    <w:rsid w:val="00912CF5"/>
    <w:rsid w:val="00912D86"/>
    <w:rsid w:val="00912DCA"/>
    <w:rsid w:val="00913A2F"/>
    <w:rsid w:val="0091410E"/>
    <w:rsid w:val="00914303"/>
    <w:rsid w:val="00914FE7"/>
    <w:rsid w:val="00915F74"/>
    <w:rsid w:val="00916082"/>
    <w:rsid w:val="00916EC0"/>
    <w:rsid w:val="00917980"/>
    <w:rsid w:val="0092261B"/>
    <w:rsid w:val="0092264D"/>
    <w:rsid w:val="009233A1"/>
    <w:rsid w:val="0092679B"/>
    <w:rsid w:val="009267DE"/>
    <w:rsid w:val="00926888"/>
    <w:rsid w:val="009269B1"/>
    <w:rsid w:val="009311B4"/>
    <w:rsid w:val="00931B07"/>
    <w:rsid w:val="00933003"/>
    <w:rsid w:val="00934257"/>
    <w:rsid w:val="009348DF"/>
    <w:rsid w:val="0093710E"/>
    <w:rsid w:val="00937D4E"/>
    <w:rsid w:val="0094096D"/>
    <w:rsid w:val="0094212D"/>
    <w:rsid w:val="0094353A"/>
    <w:rsid w:val="009444C2"/>
    <w:rsid w:val="009445C8"/>
    <w:rsid w:val="00944AB0"/>
    <w:rsid w:val="00945D9B"/>
    <w:rsid w:val="00947D6B"/>
    <w:rsid w:val="00950421"/>
    <w:rsid w:val="0095142F"/>
    <w:rsid w:val="0095240C"/>
    <w:rsid w:val="00953B1D"/>
    <w:rsid w:val="0095456A"/>
    <w:rsid w:val="009546FB"/>
    <w:rsid w:val="009548B8"/>
    <w:rsid w:val="0095538D"/>
    <w:rsid w:val="00957969"/>
    <w:rsid w:val="00957BD8"/>
    <w:rsid w:val="00957C6E"/>
    <w:rsid w:val="00957DAD"/>
    <w:rsid w:val="00960A40"/>
    <w:rsid w:val="009618C1"/>
    <w:rsid w:val="00962D5C"/>
    <w:rsid w:val="009637C5"/>
    <w:rsid w:val="00963FE9"/>
    <w:rsid w:val="00965402"/>
    <w:rsid w:val="00965D43"/>
    <w:rsid w:val="009667FC"/>
    <w:rsid w:val="00967221"/>
    <w:rsid w:val="00967DD5"/>
    <w:rsid w:val="009707D0"/>
    <w:rsid w:val="00971139"/>
    <w:rsid w:val="00971805"/>
    <w:rsid w:val="009719D6"/>
    <w:rsid w:val="00971B7E"/>
    <w:rsid w:val="00972726"/>
    <w:rsid w:val="009728E5"/>
    <w:rsid w:val="00973D1A"/>
    <w:rsid w:val="0097483E"/>
    <w:rsid w:val="00974CE2"/>
    <w:rsid w:val="00975A55"/>
    <w:rsid w:val="00975B8C"/>
    <w:rsid w:val="00976505"/>
    <w:rsid w:val="0098082C"/>
    <w:rsid w:val="0098112C"/>
    <w:rsid w:val="00981919"/>
    <w:rsid w:val="0098403A"/>
    <w:rsid w:val="00984076"/>
    <w:rsid w:val="0098415E"/>
    <w:rsid w:val="00984309"/>
    <w:rsid w:val="00985224"/>
    <w:rsid w:val="00985E78"/>
    <w:rsid w:val="00985EE3"/>
    <w:rsid w:val="00986334"/>
    <w:rsid w:val="009877FE"/>
    <w:rsid w:val="00987824"/>
    <w:rsid w:val="00987BA4"/>
    <w:rsid w:val="00990A59"/>
    <w:rsid w:val="00990CF9"/>
    <w:rsid w:val="00991392"/>
    <w:rsid w:val="0099196C"/>
    <w:rsid w:val="00991BB6"/>
    <w:rsid w:val="00992112"/>
    <w:rsid w:val="00992B6F"/>
    <w:rsid w:val="0099354F"/>
    <w:rsid w:val="00995D31"/>
    <w:rsid w:val="009A0C8E"/>
    <w:rsid w:val="009A1102"/>
    <w:rsid w:val="009A24D8"/>
    <w:rsid w:val="009A24FB"/>
    <w:rsid w:val="009A2B1A"/>
    <w:rsid w:val="009A3A49"/>
    <w:rsid w:val="009A3AF7"/>
    <w:rsid w:val="009A3DA8"/>
    <w:rsid w:val="009A3FAD"/>
    <w:rsid w:val="009A49BD"/>
    <w:rsid w:val="009A4D0B"/>
    <w:rsid w:val="009A7945"/>
    <w:rsid w:val="009A7DC9"/>
    <w:rsid w:val="009B03F5"/>
    <w:rsid w:val="009B27D2"/>
    <w:rsid w:val="009B3BB5"/>
    <w:rsid w:val="009B4051"/>
    <w:rsid w:val="009B422D"/>
    <w:rsid w:val="009B49DF"/>
    <w:rsid w:val="009B4BF4"/>
    <w:rsid w:val="009B5D81"/>
    <w:rsid w:val="009B711F"/>
    <w:rsid w:val="009B7B1B"/>
    <w:rsid w:val="009B7C1E"/>
    <w:rsid w:val="009C0938"/>
    <w:rsid w:val="009C0A16"/>
    <w:rsid w:val="009C1E36"/>
    <w:rsid w:val="009C38BF"/>
    <w:rsid w:val="009C3F5C"/>
    <w:rsid w:val="009C4592"/>
    <w:rsid w:val="009C464E"/>
    <w:rsid w:val="009C48D6"/>
    <w:rsid w:val="009C5728"/>
    <w:rsid w:val="009C5996"/>
    <w:rsid w:val="009C679A"/>
    <w:rsid w:val="009C69BF"/>
    <w:rsid w:val="009C7C96"/>
    <w:rsid w:val="009D1290"/>
    <w:rsid w:val="009D181E"/>
    <w:rsid w:val="009D1988"/>
    <w:rsid w:val="009D1AD6"/>
    <w:rsid w:val="009D1F80"/>
    <w:rsid w:val="009D32B7"/>
    <w:rsid w:val="009D347F"/>
    <w:rsid w:val="009D38C2"/>
    <w:rsid w:val="009D4224"/>
    <w:rsid w:val="009D5184"/>
    <w:rsid w:val="009D585F"/>
    <w:rsid w:val="009D67FF"/>
    <w:rsid w:val="009D7863"/>
    <w:rsid w:val="009E098C"/>
    <w:rsid w:val="009E1C22"/>
    <w:rsid w:val="009E2078"/>
    <w:rsid w:val="009E2B99"/>
    <w:rsid w:val="009E3525"/>
    <w:rsid w:val="009E3DD8"/>
    <w:rsid w:val="009E46A3"/>
    <w:rsid w:val="009E4A6F"/>
    <w:rsid w:val="009E4B88"/>
    <w:rsid w:val="009E5C7E"/>
    <w:rsid w:val="009E6005"/>
    <w:rsid w:val="009E656D"/>
    <w:rsid w:val="009E6DA4"/>
    <w:rsid w:val="009E6E2B"/>
    <w:rsid w:val="009E75EA"/>
    <w:rsid w:val="009E7825"/>
    <w:rsid w:val="009F046D"/>
    <w:rsid w:val="009F05DE"/>
    <w:rsid w:val="009F1720"/>
    <w:rsid w:val="009F219C"/>
    <w:rsid w:val="009F3EFB"/>
    <w:rsid w:val="009F4311"/>
    <w:rsid w:val="009F46A9"/>
    <w:rsid w:val="009F54FA"/>
    <w:rsid w:val="009F68BE"/>
    <w:rsid w:val="009F755E"/>
    <w:rsid w:val="009F7B00"/>
    <w:rsid w:val="00A0065A"/>
    <w:rsid w:val="00A01A42"/>
    <w:rsid w:val="00A01D53"/>
    <w:rsid w:val="00A03E0D"/>
    <w:rsid w:val="00A04C02"/>
    <w:rsid w:val="00A0503D"/>
    <w:rsid w:val="00A0540E"/>
    <w:rsid w:val="00A05D01"/>
    <w:rsid w:val="00A06286"/>
    <w:rsid w:val="00A06F9F"/>
    <w:rsid w:val="00A128F3"/>
    <w:rsid w:val="00A12A0D"/>
    <w:rsid w:val="00A13101"/>
    <w:rsid w:val="00A13232"/>
    <w:rsid w:val="00A1362B"/>
    <w:rsid w:val="00A14860"/>
    <w:rsid w:val="00A1532D"/>
    <w:rsid w:val="00A15576"/>
    <w:rsid w:val="00A158D4"/>
    <w:rsid w:val="00A16CA9"/>
    <w:rsid w:val="00A1798A"/>
    <w:rsid w:val="00A17B21"/>
    <w:rsid w:val="00A20A1A"/>
    <w:rsid w:val="00A20C0B"/>
    <w:rsid w:val="00A20E9D"/>
    <w:rsid w:val="00A220C8"/>
    <w:rsid w:val="00A22B37"/>
    <w:rsid w:val="00A23154"/>
    <w:rsid w:val="00A23606"/>
    <w:rsid w:val="00A25028"/>
    <w:rsid w:val="00A2540A"/>
    <w:rsid w:val="00A25A81"/>
    <w:rsid w:val="00A25E82"/>
    <w:rsid w:val="00A269BD"/>
    <w:rsid w:val="00A26D95"/>
    <w:rsid w:val="00A27676"/>
    <w:rsid w:val="00A27928"/>
    <w:rsid w:val="00A30341"/>
    <w:rsid w:val="00A30AC4"/>
    <w:rsid w:val="00A3105F"/>
    <w:rsid w:val="00A311C2"/>
    <w:rsid w:val="00A31912"/>
    <w:rsid w:val="00A31B00"/>
    <w:rsid w:val="00A32292"/>
    <w:rsid w:val="00A32C38"/>
    <w:rsid w:val="00A32DE8"/>
    <w:rsid w:val="00A334CF"/>
    <w:rsid w:val="00A3490E"/>
    <w:rsid w:val="00A3602D"/>
    <w:rsid w:val="00A373B4"/>
    <w:rsid w:val="00A374B1"/>
    <w:rsid w:val="00A376BE"/>
    <w:rsid w:val="00A40399"/>
    <w:rsid w:val="00A4069E"/>
    <w:rsid w:val="00A40B93"/>
    <w:rsid w:val="00A41444"/>
    <w:rsid w:val="00A416CF"/>
    <w:rsid w:val="00A41E13"/>
    <w:rsid w:val="00A420FF"/>
    <w:rsid w:val="00A42207"/>
    <w:rsid w:val="00A4224F"/>
    <w:rsid w:val="00A424BB"/>
    <w:rsid w:val="00A4286A"/>
    <w:rsid w:val="00A43160"/>
    <w:rsid w:val="00A43197"/>
    <w:rsid w:val="00A43FFD"/>
    <w:rsid w:val="00A4530C"/>
    <w:rsid w:val="00A45FE4"/>
    <w:rsid w:val="00A4700D"/>
    <w:rsid w:val="00A47E0D"/>
    <w:rsid w:val="00A5011D"/>
    <w:rsid w:val="00A50E1D"/>
    <w:rsid w:val="00A518EF"/>
    <w:rsid w:val="00A51E53"/>
    <w:rsid w:val="00A52C55"/>
    <w:rsid w:val="00A52D8B"/>
    <w:rsid w:val="00A531F7"/>
    <w:rsid w:val="00A540DF"/>
    <w:rsid w:val="00A54764"/>
    <w:rsid w:val="00A56194"/>
    <w:rsid w:val="00A57666"/>
    <w:rsid w:val="00A578D8"/>
    <w:rsid w:val="00A60685"/>
    <w:rsid w:val="00A62214"/>
    <w:rsid w:val="00A653E0"/>
    <w:rsid w:val="00A66BD3"/>
    <w:rsid w:val="00A67120"/>
    <w:rsid w:val="00A70B6D"/>
    <w:rsid w:val="00A7183D"/>
    <w:rsid w:val="00A719B1"/>
    <w:rsid w:val="00A720E5"/>
    <w:rsid w:val="00A72207"/>
    <w:rsid w:val="00A74178"/>
    <w:rsid w:val="00A7621D"/>
    <w:rsid w:val="00A76FBF"/>
    <w:rsid w:val="00A770AC"/>
    <w:rsid w:val="00A773A8"/>
    <w:rsid w:val="00A77BFA"/>
    <w:rsid w:val="00A77E29"/>
    <w:rsid w:val="00A8242E"/>
    <w:rsid w:val="00A828CE"/>
    <w:rsid w:val="00A832DA"/>
    <w:rsid w:val="00A854C4"/>
    <w:rsid w:val="00A858F8"/>
    <w:rsid w:val="00A85C02"/>
    <w:rsid w:val="00A86832"/>
    <w:rsid w:val="00A86D20"/>
    <w:rsid w:val="00A86D46"/>
    <w:rsid w:val="00A87D0C"/>
    <w:rsid w:val="00A90778"/>
    <w:rsid w:val="00A91F3A"/>
    <w:rsid w:val="00A923EC"/>
    <w:rsid w:val="00A93190"/>
    <w:rsid w:val="00A9356A"/>
    <w:rsid w:val="00A95540"/>
    <w:rsid w:val="00A960C6"/>
    <w:rsid w:val="00A96C2C"/>
    <w:rsid w:val="00A97626"/>
    <w:rsid w:val="00AA063E"/>
    <w:rsid w:val="00AA11CC"/>
    <w:rsid w:val="00AA2195"/>
    <w:rsid w:val="00AA267E"/>
    <w:rsid w:val="00AA2B0E"/>
    <w:rsid w:val="00AA3401"/>
    <w:rsid w:val="00AA4BEC"/>
    <w:rsid w:val="00AA6D18"/>
    <w:rsid w:val="00AB06B3"/>
    <w:rsid w:val="00AB1FCD"/>
    <w:rsid w:val="00AB27C7"/>
    <w:rsid w:val="00AB2B80"/>
    <w:rsid w:val="00AB3608"/>
    <w:rsid w:val="00AB3FC2"/>
    <w:rsid w:val="00AB5392"/>
    <w:rsid w:val="00AB596A"/>
    <w:rsid w:val="00AB6969"/>
    <w:rsid w:val="00AB69F8"/>
    <w:rsid w:val="00AC00E6"/>
    <w:rsid w:val="00AC1610"/>
    <w:rsid w:val="00AC2401"/>
    <w:rsid w:val="00AC30C1"/>
    <w:rsid w:val="00AC3BA5"/>
    <w:rsid w:val="00AC472B"/>
    <w:rsid w:val="00AC4772"/>
    <w:rsid w:val="00AC63ED"/>
    <w:rsid w:val="00AC69AD"/>
    <w:rsid w:val="00AC6A90"/>
    <w:rsid w:val="00AC7342"/>
    <w:rsid w:val="00AC76A3"/>
    <w:rsid w:val="00AC7B17"/>
    <w:rsid w:val="00AD0614"/>
    <w:rsid w:val="00AD0738"/>
    <w:rsid w:val="00AD07A0"/>
    <w:rsid w:val="00AD09A4"/>
    <w:rsid w:val="00AD1CEB"/>
    <w:rsid w:val="00AD1E57"/>
    <w:rsid w:val="00AD38A8"/>
    <w:rsid w:val="00AD3EB8"/>
    <w:rsid w:val="00AD3F5C"/>
    <w:rsid w:val="00AD4DC0"/>
    <w:rsid w:val="00AD69CB"/>
    <w:rsid w:val="00AD6DBC"/>
    <w:rsid w:val="00AD6F36"/>
    <w:rsid w:val="00AD79B0"/>
    <w:rsid w:val="00AD7A33"/>
    <w:rsid w:val="00AD7A74"/>
    <w:rsid w:val="00AE04D3"/>
    <w:rsid w:val="00AE184D"/>
    <w:rsid w:val="00AE2804"/>
    <w:rsid w:val="00AE294C"/>
    <w:rsid w:val="00AE315B"/>
    <w:rsid w:val="00AE3588"/>
    <w:rsid w:val="00AE3C23"/>
    <w:rsid w:val="00AE4A21"/>
    <w:rsid w:val="00AE578E"/>
    <w:rsid w:val="00AE59C6"/>
    <w:rsid w:val="00AE5B50"/>
    <w:rsid w:val="00AE7738"/>
    <w:rsid w:val="00AE7DAE"/>
    <w:rsid w:val="00AF053D"/>
    <w:rsid w:val="00AF07AF"/>
    <w:rsid w:val="00AF29AE"/>
    <w:rsid w:val="00AF3F5E"/>
    <w:rsid w:val="00AF4BA8"/>
    <w:rsid w:val="00AF7758"/>
    <w:rsid w:val="00B00DF9"/>
    <w:rsid w:val="00B01E72"/>
    <w:rsid w:val="00B022CD"/>
    <w:rsid w:val="00B02556"/>
    <w:rsid w:val="00B026EC"/>
    <w:rsid w:val="00B034A7"/>
    <w:rsid w:val="00B04CFC"/>
    <w:rsid w:val="00B05C85"/>
    <w:rsid w:val="00B0647D"/>
    <w:rsid w:val="00B06551"/>
    <w:rsid w:val="00B06C43"/>
    <w:rsid w:val="00B07879"/>
    <w:rsid w:val="00B1096E"/>
    <w:rsid w:val="00B10BDC"/>
    <w:rsid w:val="00B10C93"/>
    <w:rsid w:val="00B10DC7"/>
    <w:rsid w:val="00B115B3"/>
    <w:rsid w:val="00B122DD"/>
    <w:rsid w:val="00B13C0F"/>
    <w:rsid w:val="00B14569"/>
    <w:rsid w:val="00B148FC"/>
    <w:rsid w:val="00B15572"/>
    <w:rsid w:val="00B15C9F"/>
    <w:rsid w:val="00B1629F"/>
    <w:rsid w:val="00B1678D"/>
    <w:rsid w:val="00B20163"/>
    <w:rsid w:val="00B205FD"/>
    <w:rsid w:val="00B2267A"/>
    <w:rsid w:val="00B22CC0"/>
    <w:rsid w:val="00B23156"/>
    <w:rsid w:val="00B23D2F"/>
    <w:rsid w:val="00B23E8C"/>
    <w:rsid w:val="00B2435D"/>
    <w:rsid w:val="00B24556"/>
    <w:rsid w:val="00B2559A"/>
    <w:rsid w:val="00B257E0"/>
    <w:rsid w:val="00B31607"/>
    <w:rsid w:val="00B317F3"/>
    <w:rsid w:val="00B31BB1"/>
    <w:rsid w:val="00B31E43"/>
    <w:rsid w:val="00B32274"/>
    <w:rsid w:val="00B33C8B"/>
    <w:rsid w:val="00B344B9"/>
    <w:rsid w:val="00B344C2"/>
    <w:rsid w:val="00B34F63"/>
    <w:rsid w:val="00B35649"/>
    <w:rsid w:val="00B367EB"/>
    <w:rsid w:val="00B36EDC"/>
    <w:rsid w:val="00B37953"/>
    <w:rsid w:val="00B37BB1"/>
    <w:rsid w:val="00B37CE9"/>
    <w:rsid w:val="00B4021C"/>
    <w:rsid w:val="00B4248D"/>
    <w:rsid w:val="00B438A6"/>
    <w:rsid w:val="00B43914"/>
    <w:rsid w:val="00B445E5"/>
    <w:rsid w:val="00B447B2"/>
    <w:rsid w:val="00B44D64"/>
    <w:rsid w:val="00B44E34"/>
    <w:rsid w:val="00B45B64"/>
    <w:rsid w:val="00B46F54"/>
    <w:rsid w:val="00B46FBB"/>
    <w:rsid w:val="00B470C3"/>
    <w:rsid w:val="00B50C35"/>
    <w:rsid w:val="00B515AF"/>
    <w:rsid w:val="00B51AB5"/>
    <w:rsid w:val="00B52D69"/>
    <w:rsid w:val="00B542CE"/>
    <w:rsid w:val="00B55067"/>
    <w:rsid w:val="00B55284"/>
    <w:rsid w:val="00B55857"/>
    <w:rsid w:val="00B558B9"/>
    <w:rsid w:val="00B57419"/>
    <w:rsid w:val="00B5765D"/>
    <w:rsid w:val="00B57A66"/>
    <w:rsid w:val="00B61E0E"/>
    <w:rsid w:val="00B638A6"/>
    <w:rsid w:val="00B63E50"/>
    <w:rsid w:val="00B64AE4"/>
    <w:rsid w:val="00B65998"/>
    <w:rsid w:val="00B66936"/>
    <w:rsid w:val="00B67104"/>
    <w:rsid w:val="00B67280"/>
    <w:rsid w:val="00B6756E"/>
    <w:rsid w:val="00B7017C"/>
    <w:rsid w:val="00B714B4"/>
    <w:rsid w:val="00B71E72"/>
    <w:rsid w:val="00B71F40"/>
    <w:rsid w:val="00B72076"/>
    <w:rsid w:val="00B73315"/>
    <w:rsid w:val="00B73955"/>
    <w:rsid w:val="00B73D4D"/>
    <w:rsid w:val="00B742DA"/>
    <w:rsid w:val="00B7459C"/>
    <w:rsid w:val="00B750FC"/>
    <w:rsid w:val="00B752B6"/>
    <w:rsid w:val="00B75A55"/>
    <w:rsid w:val="00B75D42"/>
    <w:rsid w:val="00B77D90"/>
    <w:rsid w:val="00B857E5"/>
    <w:rsid w:val="00B862A9"/>
    <w:rsid w:val="00B866D2"/>
    <w:rsid w:val="00B86B65"/>
    <w:rsid w:val="00B86E09"/>
    <w:rsid w:val="00B905B4"/>
    <w:rsid w:val="00B91B45"/>
    <w:rsid w:val="00B92626"/>
    <w:rsid w:val="00B92C21"/>
    <w:rsid w:val="00B92C86"/>
    <w:rsid w:val="00B9314E"/>
    <w:rsid w:val="00B931A7"/>
    <w:rsid w:val="00B9334B"/>
    <w:rsid w:val="00B93A81"/>
    <w:rsid w:val="00B93F87"/>
    <w:rsid w:val="00B9432F"/>
    <w:rsid w:val="00B9494E"/>
    <w:rsid w:val="00B95700"/>
    <w:rsid w:val="00B97F7E"/>
    <w:rsid w:val="00BA005B"/>
    <w:rsid w:val="00BA01C9"/>
    <w:rsid w:val="00BA2D4D"/>
    <w:rsid w:val="00BA355A"/>
    <w:rsid w:val="00BA412A"/>
    <w:rsid w:val="00BA485B"/>
    <w:rsid w:val="00BA54E5"/>
    <w:rsid w:val="00BA55B8"/>
    <w:rsid w:val="00BA598A"/>
    <w:rsid w:val="00BA59E5"/>
    <w:rsid w:val="00BA5EEF"/>
    <w:rsid w:val="00BA6647"/>
    <w:rsid w:val="00BA6B1D"/>
    <w:rsid w:val="00BA71DD"/>
    <w:rsid w:val="00BB000F"/>
    <w:rsid w:val="00BB00D7"/>
    <w:rsid w:val="00BB14B9"/>
    <w:rsid w:val="00BB1B28"/>
    <w:rsid w:val="00BB290C"/>
    <w:rsid w:val="00BB2B01"/>
    <w:rsid w:val="00BB492C"/>
    <w:rsid w:val="00BB5B82"/>
    <w:rsid w:val="00BB5CDF"/>
    <w:rsid w:val="00BB5F8B"/>
    <w:rsid w:val="00BB618F"/>
    <w:rsid w:val="00BB7062"/>
    <w:rsid w:val="00BB721E"/>
    <w:rsid w:val="00BC0395"/>
    <w:rsid w:val="00BC0E57"/>
    <w:rsid w:val="00BC105E"/>
    <w:rsid w:val="00BC18B9"/>
    <w:rsid w:val="00BC1B12"/>
    <w:rsid w:val="00BC1CD5"/>
    <w:rsid w:val="00BC23DB"/>
    <w:rsid w:val="00BC3BCC"/>
    <w:rsid w:val="00BC3E8B"/>
    <w:rsid w:val="00BC4A79"/>
    <w:rsid w:val="00BC57D9"/>
    <w:rsid w:val="00BC59B3"/>
    <w:rsid w:val="00BC5F7F"/>
    <w:rsid w:val="00BC6410"/>
    <w:rsid w:val="00BC7927"/>
    <w:rsid w:val="00BD082C"/>
    <w:rsid w:val="00BD1CAF"/>
    <w:rsid w:val="00BD25EA"/>
    <w:rsid w:val="00BD292A"/>
    <w:rsid w:val="00BD3E0B"/>
    <w:rsid w:val="00BD4733"/>
    <w:rsid w:val="00BD4B0A"/>
    <w:rsid w:val="00BD5D73"/>
    <w:rsid w:val="00BE0170"/>
    <w:rsid w:val="00BE3380"/>
    <w:rsid w:val="00BE33BD"/>
    <w:rsid w:val="00BE3C60"/>
    <w:rsid w:val="00BE40D4"/>
    <w:rsid w:val="00BE4190"/>
    <w:rsid w:val="00BE4560"/>
    <w:rsid w:val="00BE54DB"/>
    <w:rsid w:val="00BE62B2"/>
    <w:rsid w:val="00BE6CE0"/>
    <w:rsid w:val="00BE6E75"/>
    <w:rsid w:val="00BE7B97"/>
    <w:rsid w:val="00BE7F7F"/>
    <w:rsid w:val="00BF2380"/>
    <w:rsid w:val="00BF2531"/>
    <w:rsid w:val="00BF2713"/>
    <w:rsid w:val="00BF2AAB"/>
    <w:rsid w:val="00BF3C95"/>
    <w:rsid w:val="00BF3D02"/>
    <w:rsid w:val="00BF48D4"/>
    <w:rsid w:val="00BF4D33"/>
    <w:rsid w:val="00BF571D"/>
    <w:rsid w:val="00BF5B89"/>
    <w:rsid w:val="00BF62C4"/>
    <w:rsid w:val="00BF6927"/>
    <w:rsid w:val="00BF70C9"/>
    <w:rsid w:val="00C004D7"/>
    <w:rsid w:val="00C005CA"/>
    <w:rsid w:val="00C00B26"/>
    <w:rsid w:val="00C0204D"/>
    <w:rsid w:val="00C02F49"/>
    <w:rsid w:val="00C03C9C"/>
    <w:rsid w:val="00C04DC1"/>
    <w:rsid w:val="00C06612"/>
    <w:rsid w:val="00C072EF"/>
    <w:rsid w:val="00C07824"/>
    <w:rsid w:val="00C10440"/>
    <w:rsid w:val="00C11A95"/>
    <w:rsid w:val="00C11C36"/>
    <w:rsid w:val="00C1224D"/>
    <w:rsid w:val="00C129B4"/>
    <w:rsid w:val="00C1342A"/>
    <w:rsid w:val="00C143DC"/>
    <w:rsid w:val="00C164E9"/>
    <w:rsid w:val="00C165C4"/>
    <w:rsid w:val="00C229FB"/>
    <w:rsid w:val="00C22A1E"/>
    <w:rsid w:val="00C2466B"/>
    <w:rsid w:val="00C24949"/>
    <w:rsid w:val="00C2586E"/>
    <w:rsid w:val="00C2688F"/>
    <w:rsid w:val="00C26E0A"/>
    <w:rsid w:val="00C2723F"/>
    <w:rsid w:val="00C274DD"/>
    <w:rsid w:val="00C3073E"/>
    <w:rsid w:val="00C3104F"/>
    <w:rsid w:val="00C3380F"/>
    <w:rsid w:val="00C33FF7"/>
    <w:rsid w:val="00C3490B"/>
    <w:rsid w:val="00C35676"/>
    <w:rsid w:val="00C35C12"/>
    <w:rsid w:val="00C360D1"/>
    <w:rsid w:val="00C37852"/>
    <w:rsid w:val="00C378FD"/>
    <w:rsid w:val="00C40687"/>
    <w:rsid w:val="00C40772"/>
    <w:rsid w:val="00C40A76"/>
    <w:rsid w:val="00C4157E"/>
    <w:rsid w:val="00C43D05"/>
    <w:rsid w:val="00C44ED9"/>
    <w:rsid w:val="00C45838"/>
    <w:rsid w:val="00C45C72"/>
    <w:rsid w:val="00C45EC4"/>
    <w:rsid w:val="00C47573"/>
    <w:rsid w:val="00C5138C"/>
    <w:rsid w:val="00C517EB"/>
    <w:rsid w:val="00C5180E"/>
    <w:rsid w:val="00C53AD5"/>
    <w:rsid w:val="00C53B22"/>
    <w:rsid w:val="00C54374"/>
    <w:rsid w:val="00C548F7"/>
    <w:rsid w:val="00C54BFA"/>
    <w:rsid w:val="00C5524A"/>
    <w:rsid w:val="00C557E3"/>
    <w:rsid w:val="00C55A1E"/>
    <w:rsid w:val="00C55BA8"/>
    <w:rsid w:val="00C56C3E"/>
    <w:rsid w:val="00C56EE5"/>
    <w:rsid w:val="00C60792"/>
    <w:rsid w:val="00C60955"/>
    <w:rsid w:val="00C60971"/>
    <w:rsid w:val="00C60F9A"/>
    <w:rsid w:val="00C614CE"/>
    <w:rsid w:val="00C61EC5"/>
    <w:rsid w:val="00C62620"/>
    <w:rsid w:val="00C62814"/>
    <w:rsid w:val="00C62A6D"/>
    <w:rsid w:val="00C63C1C"/>
    <w:rsid w:val="00C6427F"/>
    <w:rsid w:val="00C64C3C"/>
    <w:rsid w:val="00C64D51"/>
    <w:rsid w:val="00C650E8"/>
    <w:rsid w:val="00C65280"/>
    <w:rsid w:val="00C65C89"/>
    <w:rsid w:val="00C679DF"/>
    <w:rsid w:val="00C67F7D"/>
    <w:rsid w:val="00C72446"/>
    <w:rsid w:val="00C728C2"/>
    <w:rsid w:val="00C72B06"/>
    <w:rsid w:val="00C73405"/>
    <w:rsid w:val="00C73856"/>
    <w:rsid w:val="00C73A53"/>
    <w:rsid w:val="00C74AB5"/>
    <w:rsid w:val="00C7689E"/>
    <w:rsid w:val="00C77A68"/>
    <w:rsid w:val="00C8010F"/>
    <w:rsid w:val="00C81458"/>
    <w:rsid w:val="00C81911"/>
    <w:rsid w:val="00C82CE0"/>
    <w:rsid w:val="00C830BB"/>
    <w:rsid w:val="00C83470"/>
    <w:rsid w:val="00C8425D"/>
    <w:rsid w:val="00C847E3"/>
    <w:rsid w:val="00C84E27"/>
    <w:rsid w:val="00C855DB"/>
    <w:rsid w:val="00C85D55"/>
    <w:rsid w:val="00C864A5"/>
    <w:rsid w:val="00C874B8"/>
    <w:rsid w:val="00C8768C"/>
    <w:rsid w:val="00C87D01"/>
    <w:rsid w:val="00C91875"/>
    <w:rsid w:val="00C93BD3"/>
    <w:rsid w:val="00C93E44"/>
    <w:rsid w:val="00C97875"/>
    <w:rsid w:val="00CA0ECE"/>
    <w:rsid w:val="00CA2022"/>
    <w:rsid w:val="00CA33C2"/>
    <w:rsid w:val="00CA367C"/>
    <w:rsid w:val="00CA3ECC"/>
    <w:rsid w:val="00CA4245"/>
    <w:rsid w:val="00CA4D42"/>
    <w:rsid w:val="00CA5806"/>
    <w:rsid w:val="00CA719D"/>
    <w:rsid w:val="00CA7BFA"/>
    <w:rsid w:val="00CB14A4"/>
    <w:rsid w:val="00CB1655"/>
    <w:rsid w:val="00CB26B9"/>
    <w:rsid w:val="00CB42D0"/>
    <w:rsid w:val="00CB451F"/>
    <w:rsid w:val="00CB4DD6"/>
    <w:rsid w:val="00CB57D8"/>
    <w:rsid w:val="00CB57E2"/>
    <w:rsid w:val="00CB5F10"/>
    <w:rsid w:val="00CB730E"/>
    <w:rsid w:val="00CB7556"/>
    <w:rsid w:val="00CC0444"/>
    <w:rsid w:val="00CC071E"/>
    <w:rsid w:val="00CC229E"/>
    <w:rsid w:val="00CC27D6"/>
    <w:rsid w:val="00CC317D"/>
    <w:rsid w:val="00CC39FD"/>
    <w:rsid w:val="00CC4E11"/>
    <w:rsid w:val="00CC51AE"/>
    <w:rsid w:val="00CC5D4A"/>
    <w:rsid w:val="00CD2012"/>
    <w:rsid w:val="00CD27D9"/>
    <w:rsid w:val="00CD2813"/>
    <w:rsid w:val="00CD3893"/>
    <w:rsid w:val="00CD432B"/>
    <w:rsid w:val="00CD704F"/>
    <w:rsid w:val="00CD70ED"/>
    <w:rsid w:val="00CD722C"/>
    <w:rsid w:val="00CD7BA3"/>
    <w:rsid w:val="00CE13A4"/>
    <w:rsid w:val="00CE2D1B"/>
    <w:rsid w:val="00CE30B7"/>
    <w:rsid w:val="00CE4208"/>
    <w:rsid w:val="00CE42AA"/>
    <w:rsid w:val="00CE440D"/>
    <w:rsid w:val="00CE49EE"/>
    <w:rsid w:val="00CE5D10"/>
    <w:rsid w:val="00CE607F"/>
    <w:rsid w:val="00CE660E"/>
    <w:rsid w:val="00CE6F11"/>
    <w:rsid w:val="00CE714F"/>
    <w:rsid w:val="00CE76FE"/>
    <w:rsid w:val="00CF1D02"/>
    <w:rsid w:val="00CF2923"/>
    <w:rsid w:val="00CF3191"/>
    <w:rsid w:val="00CF31DC"/>
    <w:rsid w:val="00CF3FB9"/>
    <w:rsid w:val="00CF4BE1"/>
    <w:rsid w:val="00CF4CDC"/>
    <w:rsid w:val="00CF613E"/>
    <w:rsid w:val="00CF7377"/>
    <w:rsid w:val="00CF7970"/>
    <w:rsid w:val="00D00034"/>
    <w:rsid w:val="00D018C3"/>
    <w:rsid w:val="00D01F56"/>
    <w:rsid w:val="00D02152"/>
    <w:rsid w:val="00D02707"/>
    <w:rsid w:val="00D02A77"/>
    <w:rsid w:val="00D0358C"/>
    <w:rsid w:val="00D0368C"/>
    <w:rsid w:val="00D05FF3"/>
    <w:rsid w:val="00D07390"/>
    <w:rsid w:val="00D07785"/>
    <w:rsid w:val="00D07E90"/>
    <w:rsid w:val="00D104AE"/>
    <w:rsid w:val="00D10C17"/>
    <w:rsid w:val="00D11805"/>
    <w:rsid w:val="00D11DA3"/>
    <w:rsid w:val="00D1341D"/>
    <w:rsid w:val="00D13544"/>
    <w:rsid w:val="00D1404B"/>
    <w:rsid w:val="00D147DE"/>
    <w:rsid w:val="00D14E8C"/>
    <w:rsid w:val="00D14FC1"/>
    <w:rsid w:val="00D15A65"/>
    <w:rsid w:val="00D164A6"/>
    <w:rsid w:val="00D171B0"/>
    <w:rsid w:val="00D173D9"/>
    <w:rsid w:val="00D20D9D"/>
    <w:rsid w:val="00D21224"/>
    <w:rsid w:val="00D21E93"/>
    <w:rsid w:val="00D235DE"/>
    <w:rsid w:val="00D24680"/>
    <w:rsid w:val="00D251C5"/>
    <w:rsid w:val="00D25426"/>
    <w:rsid w:val="00D25CC5"/>
    <w:rsid w:val="00D26332"/>
    <w:rsid w:val="00D269FD"/>
    <w:rsid w:val="00D26E98"/>
    <w:rsid w:val="00D26F6A"/>
    <w:rsid w:val="00D27A2B"/>
    <w:rsid w:val="00D27B5F"/>
    <w:rsid w:val="00D31046"/>
    <w:rsid w:val="00D319A3"/>
    <w:rsid w:val="00D325C5"/>
    <w:rsid w:val="00D32786"/>
    <w:rsid w:val="00D32D9F"/>
    <w:rsid w:val="00D32F72"/>
    <w:rsid w:val="00D338A4"/>
    <w:rsid w:val="00D34438"/>
    <w:rsid w:val="00D3641F"/>
    <w:rsid w:val="00D3752F"/>
    <w:rsid w:val="00D40689"/>
    <w:rsid w:val="00D4204E"/>
    <w:rsid w:val="00D422BA"/>
    <w:rsid w:val="00D42A10"/>
    <w:rsid w:val="00D45A6B"/>
    <w:rsid w:val="00D45AD2"/>
    <w:rsid w:val="00D45D30"/>
    <w:rsid w:val="00D4675A"/>
    <w:rsid w:val="00D50D92"/>
    <w:rsid w:val="00D51859"/>
    <w:rsid w:val="00D53E7B"/>
    <w:rsid w:val="00D54C61"/>
    <w:rsid w:val="00D55647"/>
    <w:rsid w:val="00D55A64"/>
    <w:rsid w:val="00D55CF3"/>
    <w:rsid w:val="00D5627D"/>
    <w:rsid w:val="00D562AA"/>
    <w:rsid w:val="00D57643"/>
    <w:rsid w:val="00D6033A"/>
    <w:rsid w:val="00D60C2B"/>
    <w:rsid w:val="00D60C5B"/>
    <w:rsid w:val="00D62085"/>
    <w:rsid w:val="00D6225E"/>
    <w:rsid w:val="00D6274D"/>
    <w:rsid w:val="00D63A5F"/>
    <w:rsid w:val="00D6418F"/>
    <w:rsid w:val="00D649DC"/>
    <w:rsid w:val="00D664CB"/>
    <w:rsid w:val="00D67B6D"/>
    <w:rsid w:val="00D7011A"/>
    <w:rsid w:val="00D70DCA"/>
    <w:rsid w:val="00D712AC"/>
    <w:rsid w:val="00D719FE"/>
    <w:rsid w:val="00D71D2B"/>
    <w:rsid w:val="00D7261A"/>
    <w:rsid w:val="00D73F36"/>
    <w:rsid w:val="00D74C95"/>
    <w:rsid w:val="00D75D1E"/>
    <w:rsid w:val="00D761C8"/>
    <w:rsid w:val="00D779F9"/>
    <w:rsid w:val="00D77DB8"/>
    <w:rsid w:val="00D77DC7"/>
    <w:rsid w:val="00D80BB6"/>
    <w:rsid w:val="00D80E80"/>
    <w:rsid w:val="00D8368C"/>
    <w:rsid w:val="00D844A2"/>
    <w:rsid w:val="00D84612"/>
    <w:rsid w:val="00D84BC6"/>
    <w:rsid w:val="00D84E4E"/>
    <w:rsid w:val="00D8588F"/>
    <w:rsid w:val="00D85D39"/>
    <w:rsid w:val="00D861DC"/>
    <w:rsid w:val="00D86917"/>
    <w:rsid w:val="00D901CE"/>
    <w:rsid w:val="00D90509"/>
    <w:rsid w:val="00D90832"/>
    <w:rsid w:val="00D90AFD"/>
    <w:rsid w:val="00D90EE1"/>
    <w:rsid w:val="00D941F4"/>
    <w:rsid w:val="00D94CE5"/>
    <w:rsid w:val="00D95134"/>
    <w:rsid w:val="00D958E0"/>
    <w:rsid w:val="00D96772"/>
    <w:rsid w:val="00D96B64"/>
    <w:rsid w:val="00D97E51"/>
    <w:rsid w:val="00DA013B"/>
    <w:rsid w:val="00DA15F0"/>
    <w:rsid w:val="00DA180F"/>
    <w:rsid w:val="00DA20C2"/>
    <w:rsid w:val="00DA296A"/>
    <w:rsid w:val="00DA3165"/>
    <w:rsid w:val="00DA3A8C"/>
    <w:rsid w:val="00DA3EC4"/>
    <w:rsid w:val="00DA4EB3"/>
    <w:rsid w:val="00DA5226"/>
    <w:rsid w:val="00DA53E5"/>
    <w:rsid w:val="00DA54F2"/>
    <w:rsid w:val="00DA5D7C"/>
    <w:rsid w:val="00DB0A24"/>
    <w:rsid w:val="00DB0B9A"/>
    <w:rsid w:val="00DB16D3"/>
    <w:rsid w:val="00DB2AA5"/>
    <w:rsid w:val="00DB3BBC"/>
    <w:rsid w:val="00DB3D21"/>
    <w:rsid w:val="00DB3F6B"/>
    <w:rsid w:val="00DB41DC"/>
    <w:rsid w:val="00DB4A3F"/>
    <w:rsid w:val="00DB4B0C"/>
    <w:rsid w:val="00DB50A0"/>
    <w:rsid w:val="00DB733F"/>
    <w:rsid w:val="00DC1360"/>
    <w:rsid w:val="00DC43E1"/>
    <w:rsid w:val="00DC43E6"/>
    <w:rsid w:val="00DC46DA"/>
    <w:rsid w:val="00DC604F"/>
    <w:rsid w:val="00DC6D0E"/>
    <w:rsid w:val="00DC771A"/>
    <w:rsid w:val="00DC7A81"/>
    <w:rsid w:val="00DD017E"/>
    <w:rsid w:val="00DD018E"/>
    <w:rsid w:val="00DD0B9F"/>
    <w:rsid w:val="00DD0DCD"/>
    <w:rsid w:val="00DD18AA"/>
    <w:rsid w:val="00DD252F"/>
    <w:rsid w:val="00DD2C7F"/>
    <w:rsid w:val="00DD3273"/>
    <w:rsid w:val="00DD3756"/>
    <w:rsid w:val="00DD3824"/>
    <w:rsid w:val="00DD42AB"/>
    <w:rsid w:val="00DD42F7"/>
    <w:rsid w:val="00DD4974"/>
    <w:rsid w:val="00DD5CF3"/>
    <w:rsid w:val="00DD5EDC"/>
    <w:rsid w:val="00DD65EF"/>
    <w:rsid w:val="00DD6FE4"/>
    <w:rsid w:val="00DD72D1"/>
    <w:rsid w:val="00DE12B3"/>
    <w:rsid w:val="00DE16F8"/>
    <w:rsid w:val="00DE1AFF"/>
    <w:rsid w:val="00DE1F83"/>
    <w:rsid w:val="00DE3B62"/>
    <w:rsid w:val="00DE5551"/>
    <w:rsid w:val="00DE72DF"/>
    <w:rsid w:val="00DE7479"/>
    <w:rsid w:val="00DE79E6"/>
    <w:rsid w:val="00DF0BFC"/>
    <w:rsid w:val="00DF128B"/>
    <w:rsid w:val="00DF2B1E"/>
    <w:rsid w:val="00DF3BB9"/>
    <w:rsid w:val="00DF4D49"/>
    <w:rsid w:val="00DF5A86"/>
    <w:rsid w:val="00E006BA"/>
    <w:rsid w:val="00E01596"/>
    <w:rsid w:val="00E015E6"/>
    <w:rsid w:val="00E01FCB"/>
    <w:rsid w:val="00E0264E"/>
    <w:rsid w:val="00E03805"/>
    <w:rsid w:val="00E03E1E"/>
    <w:rsid w:val="00E04F79"/>
    <w:rsid w:val="00E104F1"/>
    <w:rsid w:val="00E10ABC"/>
    <w:rsid w:val="00E10C94"/>
    <w:rsid w:val="00E10F5F"/>
    <w:rsid w:val="00E11266"/>
    <w:rsid w:val="00E12FE5"/>
    <w:rsid w:val="00E13477"/>
    <w:rsid w:val="00E137E2"/>
    <w:rsid w:val="00E157E6"/>
    <w:rsid w:val="00E16872"/>
    <w:rsid w:val="00E16BD9"/>
    <w:rsid w:val="00E20C0A"/>
    <w:rsid w:val="00E20C4C"/>
    <w:rsid w:val="00E2104D"/>
    <w:rsid w:val="00E2118E"/>
    <w:rsid w:val="00E24DE7"/>
    <w:rsid w:val="00E24FFD"/>
    <w:rsid w:val="00E25247"/>
    <w:rsid w:val="00E253ED"/>
    <w:rsid w:val="00E26D37"/>
    <w:rsid w:val="00E277F8"/>
    <w:rsid w:val="00E278A3"/>
    <w:rsid w:val="00E27AC8"/>
    <w:rsid w:val="00E301AD"/>
    <w:rsid w:val="00E30479"/>
    <w:rsid w:val="00E30CBA"/>
    <w:rsid w:val="00E30CC1"/>
    <w:rsid w:val="00E31675"/>
    <w:rsid w:val="00E322AE"/>
    <w:rsid w:val="00E341C8"/>
    <w:rsid w:val="00E34AFF"/>
    <w:rsid w:val="00E34E16"/>
    <w:rsid w:val="00E35594"/>
    <w:rsid w:val="00E35992"/>
    <w:rsid w:val="00E362DF"/>
    <w:rsid w:val="00E3696C"/>
    <w:rsid w:val="00E3734E"/>
    <w:rsid w:val="00E373E2"/>
    <w:rsid w:val="00E37BF8"/>
    <w:rsid w:val="00E40086"/>
    <w:rsid w:val="00E4144F"/>
    <w:rsid w:val="00E42B78"/>
    <w:rsid w:val="00E43B85"/>
    <w:rsid w:val="00E44EBA"/>
    <w:rsid w:val="00E4564E"/>
    <w:rsid w:val="00E457AA"/>
    <w:rsid w:val="00E46CB2"/>
    <w:rsid w:val="00E46DB6"/>
    <w:rsid w:val="00E50956"/>
    <w:rsid w:val="00E51D2D"/>
    <w:rsid w:val="00E526B5"/>
    <w:rsid w:val="00E53035"/>
    <w:rsid w:val="00E53B06"/>
    <w:rsid w:val="00E541F0"/>
    <w:rsid w:val="00E54BE2"/>
    <w:rsid w:val="00E56C30"/>
    <w:rsid w:val="00E56F5C"/>
    <w:rsid w:val="00E573A0"/>
    <w:rsid w:val="00E60234"/>
    <w:rsid w:val="00E61455"/>
    <w:rsid w:val="00E61A6C"/>
    <w:rsid w:val="00E62DFF"/>
    <w:rsid w:val="00E6350A"/>
    <w:rsid w:val="00E636A8"/>
    <w:rsid w:val="00E63914"/>
    <w:rsid w:val="00E63C98"/>
    <w:rsid w:val="00E64396"/>
    <w:rsid w:val="00E65085"/>
    <w:rsid w:val="00E66DC2"/>
    <w:rsid w:val="00E67F25"/>
    <w:rsid w:val="00E70CF5"/>
    <w:rsid w:val="00E723B7"/>
    <w:rsid w:val="00E733E7"/>
    <w:rsid w:val="00E74E37"/>
    <w:rsid w:val="00E75A8D"/>
    <w:rsid w:val="00E763B2"/>
    <w:rsid w:val="00E76F64"/>
    <w:rsid w:val="00E7751E"/>
    <w:rsid w:val="00E775BE"/>
    <w:rsid w:val="00E802BF"/>
    <w:rsid w:val="00E80646"/>
    <w:rsid w:val="00E81083"/>
    <w:rsid w:val="00E8157E"/>
    <w:rsid w:val="00E816A4"/>
    <w:rsid w:val="00E8298E"/>
    <w:rsid w:val="00E83F9D"/>
    <w:rsid w:val="00E841B4"/>
    <w:rsid w:val="00E84554"/>
    <w:rsid w:val="00E84F35"/>
    <w:rsid w:val="00E85992"/>
    <w:rsid w:val="00E86978"/>
    <w:rsid w:val="00E86AD5"/>
    <w:rsid w:val="00E86D01"/>
    <w:rsid w:val="00E86F19"/>
    <w:rsid w:val="00E87349"/>
    <w:rsid w:val="00E87F2D"/>
    <w:rsid w:val="00E9002A"/>
    <w:rsid w:val="00E9072D"/>
    <w:rsid w:val="00E92787"/>
    <w:rsid w:val="00E9372F"/>
    <w:rsid w:val="00E94093"/>
    <w:rsid w:val="00E94AB8"/>
    <w:rsid w:val="00E94F09"/>
    <w:rsid w:val="00E9505E"/>
    <w:rsid w:val="00E95296"/>
    <w:rsid w:val="00E959B6"/>
    <w:rsid w:val="00E96CAE"/>
    <w:rsid w:val="00E976DC"/>
    <w:rsid w:val="00EA0747"/>
    <w:rsid w:val="00EA1532"/>
    <w:rsid w:val="00EA1EEA"/>
    <w:rsid w:val="00EA383F"/>
    <w:rsid w:val="00EA399E"/>
    <w:rsid w:val="00EA59A8"/>
    <w:rsid w:val="00EB0149"/>
    <w:rsid w:val="00EB15C6"/>
    <w:rsid w:val="00EB1998"/>
    <w:rsid w:val="00EB19F2"/>
    <w:rsid w:val="00EB1B66"/>
    <w:rsid w:val="00EB62D4"/>
    <w:rsid w:val="00EC02F2"/>
    <w:rsid w:val="00EC045B"/>
    <w:rsid w:val="00EC0E6A"/>
    <w:rsid w:val="00EC12F1"/>
    <w:rsid w:val="00EC13B7"/>
    <w:rsid w:val="00EC149C"/>
    <w:rsid w:val="00EC171B"/>
    <w:rsid w:val="00EC1C60"/>
    <w:rsid w:val="00EC1FC0"/>
    <w:rsid w:val="00EC2974"/>
    <w:rsid w:val="00EC3C7A"/>
    <w:rsid w:val="00EC3EED"/>
    <w:rsid w:val="00EC4990"/>
    <w:rsid w:val="00EC4DD1"/>
    <w:rsid w:val="00ED0844"/>
    <w:rsid w:val="00ED09A0"/>
    <w:rsid w:val="00ED1F2B"/>
    <w:rsid w:val="00ED215C"/>
    <w:rsid w:val="00ED24E8"/>
    <w:rsid w:val="00ED291F"/>
    <w:rsid w:val="00ED3771"/>
    <w:rsid w:val="00ED4604"/>
    <w:rsid w:val="00ED586D"/>
    <w:rsid w:val="00ED6066"/>
    <w:rsid w:val="00ED7368"/>
    <w:rsid w:val="00ED7E58"/>
    <w:rsid w:val="00EE0FF4"/>
    <w:rsid w:val="00EE11ED"/>
    <w:rsid w:val="00EE1351"/>
    <w:rsid w:val="00EE19E5"/>
    <w:rsid w:val="00EE379C"/>
    <w:rsid w:val="00EE3A97"/>
    <w:rsid w:val="00EE4269"/>
    <w:rsid w:val="00EE4F5A"/>
    <w:rsid w:val="00EE7426"/>
    <w:rsid w:val="00EE7C2D"/>
    <w:rsid w:val="00EF1846"/>
    <w:rsid w:val="00EF375C"/>
    <w:rsid w:val="00EF38FD"/>
    <w:rsid w:val="00EF4177"/>
    <w:rsid w:val="00EF45E2"/>
    <w:rsid w:val="00EF46A7"/>
    <w:rsid w:val="00EF4E51"/>
    <w:rsid w:val="00EF5660"/>
    <w:rsid w:val="00EF5D0C"/>
    <w:rsid w:val="00F0035F"/>
    <w:rsid w:val="00F00877"/>
    <w:rsid w:val="00F01072"/>
    <w:rsid w:val="00F0248C"/>
    <w:rsid w:val="00F0267B"/>
    <w:rsid w:val="00F02D4F"/>
    <w:rsid w:val="00F02F4C"/>
    <w:rsid w:val="00F032B9"/>
    <w:rsid w:val="00F043E0"/>
    <w:rsid w:val="00F04C15"/>
    <w:rsid w:val="00F064C2"/>
    <w:rsid w:val="00F070C2"/>
    <w:rsid w:val="00F07684"/>
    <w:rsid w:val="00F10012"/>
    <w:rsid w:val="00F10ACE"/>
    <w:rsid w:val="00F119B2"/>
    <w:rsid w:val="00F11B28"/>
    <w:rsid w:val="00F1209D"/>
    <w:rsid w:val="00F12175"/>
    <w:rsid w:val="00F13D76"/>
    <w:rsid w:val="00F14550"/>
    <w:rsid w:val="00F14986"/>
    <w:rsid w:val="00F17818"/>
    <w:rsid w:val="00F17B5C"/>
    <w:rsid w:val="00F17F5B"/>
    <w:rsid w:val="00F22781"/>
    <w:rsid w:val="00F231A7"/>
    <w:rsid w:val="00F232B2"/>
    <w:rsid w:val="00F23A82"/>
    <w:rsid w:val="00F25592"/>
    <w:rsid w:val="00F26101"/>
    <w:rsid w:val="00F31235"/>
    <w:rsid w:val="00F314D7"/>
    <w:rsid w:val="00F31571"/>
    <w:rsid w:val="00F3289D"/>
    <w:rsid w:val="00F32C55"/>
    <w:rsid w:val="00F332EC"/>
    <w:rsid w:val="00F336B1"/>
    <w:rsid w:val="00F33CC3"/>
    <w:rsid w:val="00F34613"/>
    <w:rsid w:val="00F3516C"/>
    <w:rsid w:val="00F35785"/>
    <w:rsid w:val="00F35856"/>
    <w:rsid w:val="00F3720D"/>
    <w:rsid w:val="00F3728D"/>
    <w:rsid w:val="00F37389"/>
    <w:rsid w:val="00F37CCA"/>
    <w:rsid w:val="00F37E21"/>
    <w:rsid w:val="00F37F68"/>
    <w:rsid w:val="00F406F7"/>
    <w:rsid w:val="00F40A2F"/>
    <w:rsid w:val="00F410C0"/>
    <w:rsid w:val="00F4283B"/>
    <w:rsid w:val="00F42EFD"/>
    <w:rsid w:val="00F43DA0"/>
    <w:rsid w:val="00F43E55"/>
    <w:rsid w:val="00F44108"/>
    <w:rsid w:val="00F445B5"/>
    <w:rsid w:val="00F44909"/>
    <w:rsid w:val="00F44FB5"/>
    <w:rsid w:val="00F454C0"/>
    <w:rsid w:val="00F46AA6"/>
    <w:rsid w:val="00F477FF"/>
    <w:rsid w:val="00F47823"/>
    <w:rsid w:val="00F47C7E"/>
    <w:rsid w:val="00F47DAB"/>
    <w:rsid w:val="00F51667"/>
    <w:rsid w:val="00F51735"/>
    <w:rsid w:val="00F52616"/>
    <w:rsid w:val="00F53CFF"/>
    <w:rsid w:val="00F53D65"/>
    <w:rsid w:val="00F53D81"/>
    <w:rsid w:val="00F54047"/>
    <w:rsid w:val="00F54D2D"/>
    <w:rsid w:val="00F55032"/>
    <w:rsid w:val="00F5571D"/>
    <w:rsid w:val="00F5610B"/>
    <w:rsid w:val="00F575D1"/>
    <w:rsid w:val="00F57F55"/>
    <w:rsid w:val="00F60774"/>
    <w:rsid w:val="00F609DA"/>
    <w:rsid w:val="00F616A4"/>
    <w:rsid w:val="00F61E06"/>
    <w:rsid w:val="00F6265E"/>
    <w:rsid w:val="00F62DE6"/>
    <w:rsid w:val="00F63D9F"/>
    <w:rsid w:val="00F643B2"/>
    <w:rsid w:val="00F652BC"/>
    <w:rsid w:val="00F65926"/>
    <w:rsid w:val="00F65BD7"/>
    <w:rsid w:val="00F65F08"/>
    <w:rsid w:val="00F66144"/>
    <w:rsid w:val="00F662FF"/>
    <w:rsid w:val="00F66EBD"/>
    <w:rsid w:val="00F70F43"/>
    <w:rsid w:val="00F70FF9"/>
    <w:rsid w:val="00F717B4"/>
    <w:rsid w:val="00F72AA7"/>
    <w:rsid w:val="00F73396"/>
    <w:rsid w:val="00F73456"/>
    <w:rsid w:val="00F736E4"/>
    <w:rsid w:val="00F744DF"/>
    <w:rsid w:val="00F75B7B"/>
    <w:rsid w:val="00F7634C"/>
    <w:rsid w:val="00F76D62"/>
    <w:rsid w:val="00F80075"/>
    <w:rsid w:val="00F81928"/>
    <w:rsid w:val="00F8222C"/>
    <w:rsid w:val="00F83F0C"/>
    <w:rsid w:val="00F83F15"/>
    <w:rsid w:val="00F8433E"/>
    <w:rsid w:val="00F84543"/>
    <w:rsid w:val="00F85AD6"/>
    <w:rsid w:val="00F86534"/>
    <w:rsid w:val="00F875F0"/>
    <w:rsid w:val="00F87AB8"/>
    <w:rsid w:val="00F87EE0"/>
    <w:rsid w:val="00F906D7"/>
    <w:rsid w:val="00F918E8"/>
    <w:rsid w:val="00F9289D"/>
    <w:rsid w:val="00F92C42"/>
    <w:rsid w:val="00F935FE"/>
    <w:rsid w:val="00F936BD"/>
    <w:rsid w:val="00F93FC1"/>
    <w:rsid w:val="00F96205"/>
    <w:rsid w:val="00F9667E"/>
    <w:rsid w:val="00F96729"/>
    <w:rsid w:val="00F969FE"/>
    <w:rsid w:val="00F96D40"/>
    <w:rsid w:val="00F973F7"/>
    <w:rsid w:val="00FA0AF8"/>
    <w:rsid w:val="00FA2072"/>
    <w:rsid w:val="00FA232F"/>
    <w:rsid w:val="00FA3A08"/>
    <w:rsid w:val="00FA4EF5"/>
    <w:rsid w:val="00FA580A"/>
    <w:rsid w:val="00FB0A06"/>
    <w:rsid w:val="00FB2269"/>
    <w:rsid w:val="00FB2511"/>
    <w:rsid w:val="00FB35D5"/>
    <w:rsid w:val="00FB4024"/>
    <w:rsid w:val="00FB47FE"/>
    <w:rsid w:val="00FB5F4C"/>
    <w:rsid w:val="00FB68E2"/>
    <w:rsid w:val="00FC0574"/>
    <w:rsid w:val="00FC0C84"/>
    <w:rsid w:val="00FC12DE"/>
    <w:rsid w:val="00FC21E0"/>
    <w:rsid w:val="00FC2A66"/>
    <w:rsid w:val="00FC2ACE"/>
    <w:rsid w:val="00FC3106"/>
    <w:rsid w:val="00FC4D79"/>
    <w:rsid w:val="00FC5C00"/>
    <w:rsid w:val="00FC6293"/>
    <w:rsid w:val="00FC7BB8"/>
    <w:rsid w:val="00FD031E"/>
    <w:rsid w:val="00FD163C"/>
    <w:rsid w:val="00FD2681"/>
    <w:rsid w:val="00FD26B3"/>
    <w:rsid w:val="00FD2919"/>
    <w:rsid w:val="00FD30C1"/>
    <w:rsid w:val="00FD3AB1"/>
    <w:rsid w:val="00FD4A13"/>
    <w:rsid w:val="00FD4D2B"/>
    <w:rsid w:val="00FD4F96"/>
    <w:rsid w:val="00FD57C6"/>
    <w:rsid w:val="00FD63B6"/>
    <w:rsid w:val="00FD68AC"/>
    <w:rsid w:val="00FD7866"/>
    <w:rsid w:val="00FD7FED"/>
    <w:rsid w:val="00FE119F"/>
    <w:rsid w:val="00FE1820"/>
    <w:rsid w:val="00FE1B17"/>
    <w:rsid w:val="00FE374B"/>
    <w:rsid w:val="00FE41D7"/>
    <w:rsid w:val="00FE5231"/>
    <w:rsid w:val="00FE59D7"/>
    <w:rsid w:val="00FE66AC"/>
    <w:rsid w:val="00FE6E65"/>
    <w:rsid w:val="00FE7C41"/>
    <w:rsid w:val="00FF0508"/>
    <w:rsid w:val="00FF1217"/>
    <w:rsid w:val="00FF145A"/>
    <w:rsid w:val="00FF33CB"/>
    <w:rsid w:val="00FF4621"/>
    <w:rsid w:val="00FF6485"/>
    <w:rsid w:val="00FF6B66"/>
    <w:rsid w:val="00FF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70648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70648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37064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37064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370648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370648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370648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370648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370648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370648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7064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rsid w:val="00370648"/>
    <w:rPr>
      <w:rFonts w:eastAsia="Times New Roman" w:cs="Times New Roman"/>
      <w:caps/>
      <w:color w:val="622423"/>
      <w:sz w:val="24"/>
      <w:szCs w:val="24"/>
    </w:rPr>
  </w:style>
  <w:style w:type="paragraph" w:styleId="a3">
    <w:name w:val="No Spacing"/>
    <w:basedOn w:val="a"/>
    <w:link w:val="a4"/>
    <w:qFormat/>
    <w:rsid w:val="0037064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70648"/>
  </w:style>
  <w:style w:type="paragraph" w:styleId="a5">
    <w:name w:val="header"/>
    <w:basedOn w:val="a"/>
    <w:link w:val="a6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6">
    <w:name w:val="Верхний колонтитул Знак"/>
    <w:link w:val="a5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er"/>
    <w:basedOn w:val="a"/>
    <w:link w:val="a8"/>
    <w:semiHidden/>
    <w:unhideWhenUsed/>
    <w:rsid w:val="008F222E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lang w:val="ru-RU" w:eastAsia="ru-RU" w:bidi="ar-SA"/>
    </w:rPr>
  </w:style>
  <w:style w:type="character" w:customStyle="1" w:styleId="a8">
    <w:name w:val="Нижний колонтитул Знак"/>
    <w:link w:val="a7"/>
    <w:semiHidden/>
    <w:locked/>
    <w:rsid w:val="008F222E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semiHidden/>
    <w:unhideWhenUsed/>
    <w:rsid w:val="008F222E"/>
    <w:pPr>
      <w:spacing w:after="0" w:line="240" w:lineRule="auto"/>
    </w:pPr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a">
    <w:name w:val="Текст выноски Знак"/>
    <w:link w:val="a9"/>
    <w:semiHidden/>
    <w:locked/>
    <w:rsid w:val="008F222E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370648"/>
    <w:pPr>
      <w:ind w:left="720"/>
      <w:contextualSpacing/>
    </w:pPr>
  </w:style>
  <w:style w:type="paragraph" w:customStyle="1" w:styleId="ConsPlusNormal">
    <w:name w:val="ConsPlusNormal"/>
    <w:uiPriority w:val="99"/>
    <w:rsid w:val="008F222E"/>
    <w:pPr>
      <w:widowControl w:val="0"/>
      <w:autoSpaceDE w:val="0"/>
      <w:autoSpaceDN w:val="0"/>
      <w:adjustRightInd w:val="0"/>
      <w:spacing w:after="200" w:line="252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8F222E"/>
    <w:pPr>
      <w:widowControl w:val="0"/>
      <w:autoSpaceDE w:val="0"/>
      <w:autoSpaceDN w:val="0"/>
      <w:adjustRightInd w:val="0"/>
      <w:spacing w:after="200" w:line="252" w:lineRule="auto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7064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40">
    <w:name w:val="Заголовок 4 Знак"/>
    <w:link w:val="4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rsid w:val="0037064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rsid w:val="0037064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rsid w:val="0037064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rsid w:val="0037064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rsid w:val="0037064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c">
    <w:name w:val="caption"/>
    <w:basedOn w:val="a"/>
    <w:next w:val="a"/>
    <w:uiPriority w:val="35"/>
    <w:qFormat/>
    <w:rsid w:val="00370648"/>
    <w:rPr>
      <w:caps/>
      <w:spacing w:val="10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70648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ae">
    <w:name w:val="Название Знак"/>
    <w:link w:val="ad"/>
    <w:uiPriority w:val="10"/>
    <w:rsid w:val="0037064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f">
    <w:name w:val="Subtitle"/>
    <w:basedOn w:val="a"/>
    <w:next w:val="a"/>
    <w:link w:val="af0"/>
    <w:uiPriority w:val="11"/>
    <w:qFormat/>
    <w:rsid w:val="00370648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af0">
    <w:name w:val="Подзаголовок Знак"/>
    <w:link w:val="af"/>
    <w:uiPriority w:val="11"/>
    <w:rsid w:val="00370648"/>
    <w:rPr>
      <w:rFonts w:eastAsia="Times New Roman" w:cs="Times New Roman"/>
      <w:caps/>
      <w:spacing w:val="20"/>
      <w:sz w:val="18"/>
      <w:szCs w:val="18"/>
    </w:rPr>
  </w:style>
  <w:style w:type="character" w:styleId="af1">
    <w:name w:val="Strong"/>
    <w:uiPriority w:val="22"/>
    <w:qFormat/>
    <w:rsid w:val="00370648"/>
    <w:rPr>
      <w:b/>
      <w:bCs/>
      <w:color w:val="943634"/>
      <w:spacing w:val="5"/>
    </w:rPr>
  </w:style>
  <w:style w:type="character" w:styleId="af2">
    <w:name w:val="Emphasis"/>
    <w:uiPriority w:val="20"/>
    <w:qFormat/>
    <w:rsid w:val="00370648"/>
    <w:rPr>
      <w:caps/>
      <w:spacing w:val="5"/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370648"/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370648"/>
    <w:rPr>
      <w:rFonts w:eastAsia="Times New Roman" w:cs="Times New Roman"/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37064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af4">
    <w:name w:val="Выделенная цитата Знак"/>
    <w:link w:val="af3"/>
    <w:uiPriority w:val="30"/>
    <w:rsid w:val="0037064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5">
    <w:name w:val="Subtle Emphasis"/>
    <w:uiPriority w:val="19"/>
    <w:qFormat/>
    <w:rsid w:val="00370648"/>
    <w:rPr>
      <w:i/>
      <w:iCs/>
    </w:rPr>
  </w:style>
  <w:style w:type="character" w:styleId="af6">
    <w:name w:val="Intense Emphasis"/>
    <w:uiPriority w:val="21"/>
    <w:qFormat/>
    <w:rsid w:val="00370648"/>
    <w:rPr>
      <w:i/>
      <w:iCs/>
      <w:caps/>
      <w:spacing w:val="10"/>
      <w:sz w:val="20"/>
      <w:szCs w:val="20"/>
    </w:rPr>
  </w:style>
  <w:style w:type="character" w:styleId="af7">
    <w:name w:val="Subtle Reference"/>
    <w:uiPriority w:val="31"/>
    <w:qFormat/>
    <w:rsid w:val="00370648"/>
    <w:rPr>
      <w:rFonts w:ascii="Calibri" w:eastAsia="Times New Roman" w:hAnsi="Calibri" w:cs="Times New Roman"/>
      <w:i/>
      <w:iCs/>
      <w:color w:val="622423"/>
    </w:rPr>
  </w:style>
  <w:style w:type="character" w:styleId="af8">
    <w:name w:val="Intense Reference"/>
    <w:uiPriority w:val="32"/>
    <w:qFormat/>
    <w:rsid w:val="0037064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9">
    <w:name w:val="Book Title"/>
    <w:uiPriority w:val="33"/>
    <w:qFormat/>
    <w:rsid w:val="00370648"/>
    <w:rPr>
      <w:caps/>
      <w:color w:val="622423"/>
      <w:spacing w:val="5"/>
      <w:u w:color="622423"/>
    </w:rPr>
  </w:style>
  <w:style w:type="paragraph" w:styleId="afa">
    <w:name w:val="TOC Heading"/>
    <w:basedOn w:val="1"/>
    <w:next w:val="a"/>
    <w:uiPriority w:val="39"/>
    <w:qFormat/>
    <w:rsid w:val="00370648"/>
    <w:pPr>
      <w:outlineLvl w:val="9"/>
    </w:pPr>
  </w:style>
  <w:style w:type="character" w:customStyle="1" w:styleId="apple-converted-space">
    <w:name w:val="apple-converted-space"/>
    <w:basedOn w:val="a0"/>
    <w:rsid w:val="008430F0"/>
  </w:style>
  <w:style w:type="character" w:styleId="afb">
    <w:name w:val="Hyperlink"/>
    <w:uiPriority w:val="99"/>
    <w:unhideWhenUsed/>
    <w:rsid w:val="008430F0"/>
    <w:rPr>
      <w:color w:val="0000FF"/>
      <w:u w:val="single"/>
    </w:rPr>
  </w:style>
  <w:style w:type="paragraph" w:styleId="afc">
    <w:name w:val="Plain Text"/>
    <w:basedOn w:val="a"/>
    <w:link w:val="afd"/>
    <w:uiPriority w:val="99"/>
    <w:unhideWhenUsed/>
    <w:rsid w:val="001E1A24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bidi="ar-SA"/>
    </w:rPr>
  </w:style>
  <w:style w:type="character" w:customStyle="1" w:styleId="afd">
    <w:name w:val="Текст Знак"/>
    <w:link w:val="afc"/>
    <w:uiPriority w:val="99"/>
    <w:rsid w:val="001E1A24"/>
    <w:rPr>
      <w:rFonts w:ascii="Courier New" w:hAnsi="Courier New"/>
    </w:rPr>
  </w:style>
  <w:style w:type="paragraph" w:styleId="afe">
    <w:name w:val="Normal (Web)"/>
    <w:basedOn w:val="a"/>
    <w:rsid w:val="00F70FF9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F62C-D15C-4688-9042-3C26808E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62</Pages>
  <Words>13332</Words>
  <Characters>75996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89150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master2</dc:creator>
  <cp:lastModifiedBy>Пользователь Windows</cp:lastModifiedBy>
  <cp:revision>16</cp:revision>
  <cp:lastPrinted>2020-03-20T09:15:00Z</cp:lastPrinted>
  <dcterms:created xsi:type="dcterms:W3CDTF">2020-03-20T09:36:00Z</dcterms:created>
  <dcterms:modified xsi:type="dcterms:W3CDTF">2020-04-14T13:16:00Z</dcterms:modified>
</cp:coreProperties>
</file>