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066" w:rsidRPr="00642E19" w:rsidRDefault="00ED6066" w:rsidP="00ED6066">
      <w:pPr>
        <w:pStyle w:val="afe"/>
        <w:spacing w:before="0" w:beforeAutospacing="0" w:after="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642E19">
        <w:rPr>
          <w:rFonts w:ascii="Arial" w:hAnsi="Arial" w:cs="Arial"/>
          <w:b/>
          <w:bCs/>
          <w:sz w:val="28"/>
          <w:szCs w:val="28"/>
        </w:rPr>
        <w:t>СОБРАНИЕ ДЕПУТАТОВ</w:t>
      </w:r>
    </w:p>
    <w:p w:rsidR="00ED6066" w:rsidRPr="00642E19" w:rsidRDefault="00ED6066" w:rsidP="00ED6066">
      <w:pPr>
        <w:pStyle w:val="afe"/>
        <w:spacing w:before="0" w:beforeAutospacing="0"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642E19">
        <w:rPr>
          <w:rFonts w:ascii="Arial" w:hAnsi="Arial" w:cs="Arial"/>
          <w:b/>
          <w:bCs/>
          <w:sz w:val="28"/>
          <w:szCs w:val="28"/>
        </w:rPr>
        <w:t>УЛАНКОВСКОГО СЕЛЬСОВЕТА</w:t>
      </w:r>
    </w:p>
    <w:p w:rsidR="00ED6066" w:rsidRPr="00642E19" w:rsidRDefault="00ED6066" w:rsidP="00ED6066">
      <w:pPr>
        <w:pStyle w:val="afe"/>
        <w:spacing w:before="0" w:beforeAutospacing="0"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642E19">
        <w:rPr>
          <w:rFonts w:ascii="Arial" w:hAnsi="Arial" w:cs="Arial"/>
          <w:b/>
          <w:bCs/>
          <w:sz w:val="28"/>
          <w:szCs w:val="28"/>
        </w:rPr>
        <w:t>СУДЖАНСКОГОРАЙОНА</w:t>
      </w:r>
    </w:p>
    <w:p w:rsidR="00ED6066" w:rsidRPr="00642E19" w:rsidRDefault="00ED6066" w:rsidP="00ED6066">
      <w:pPr>
        <w:pStyle w:val="afe"/>
        <w:spacing w:before="0" w:beforeAutospacing="0" w:after="0"/>
        <w:jc w:val="center"/>
        <w:rPr>
          <w:rFonts w:ascii="Arial" w:hAnsi="Arial" w:cs="Arial"/>
          <w:b/>
          <w:sz w:val="28"/>
          <w:szCs w:val="28"/>
        </w:rPr>
      </w:pPr>
    </w:p>
    <w:p w:rsidR="00ED6066" w:rsidRDefault="00ED6066" w:rsidP="00ED6066">
      <w:pPr>
        <w:pStyle w:val="afe"/>
        <w:spacing w:before="0" w:beforeAutospacing="0"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642E19">
        <w:rPr>
          <w:rFonts w:ascii="Arial" w:hAnsi="Arial" w:cs="Arial"/>
          <w:b/>
          <w:bCs/>
          <w:sz w:val="28"/>
          <w:szCs w:val="28"/>
        </w:rPr>
        <w:t>РЕШЕНИЕ</w:t>
      </w:r>
    </w:p>
    <w:p w:rsidR="00794375" w:rsidRPr="00642E19" w:rsidRDefault="00794375" w:rsidP="00ED6066">
      <w:pPr>
        <w:pStyle w:val="afe"/>
        <w:spacing w:before="0" w:beforeAutospacing="0" w:after="0"/>
        <w:jc w:val="center"/>
        <w:rPr>
          <w:rFonts w:ascii="Arial" w:hAnsi="Arial" w:cs="Arial"/>
          <w:b/>
          <w:sz w:val="28"/>
          <w:szCs w:val="28"/>
        </w:rPr>
      </w:pPr>
    </w:p>
    <w:p w:rsidR="003807B4" w:rsidRDefault="00D800C2" w:rsidP="0097483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о</w:t>
      </w:r>
      <w:r w:rsidR="0097483E" w:rsidRPr="00642E19">
        <w:rPr>
          <w:rFonts w:ascii="Arial" w:hAnsi="Arial" w:cs="Arial"/>
          <w:b/>
          <w:sz w:val="28"/>
          <w:szCs w:val="28"/>
          <w:lang w:val="ru-RU"/>
        </w:rPr>
        <w:t xml:space="preserve">т </w:t>
      </w:r>
      <w:r w:rsidR="00F1505C">
        <w:rPr>
          <w:rFonts w:ascii="Arial" w:hAnsi="Arial" w:cs="Arial"/>
          <w:b/>
          <w:sz w:val="28"/>
          <w:szCs w:val="28"/>
          <w:lang w:val="ru-RU"/>
        </w:rPr>
        <w:t>16</w:t>
      </w:r>
      <w:r>
        <w:rPr>
          <w:rFonts w:ascii="Arial" w:hAnsi="Arial" w:cs="Arial"/>
          <w:b/>
          <w:sz w:val="28"/>
          <w:szCs w:val="28"/>
          <w:lang w:val="ru-RU"/>
        </w:rPr>
        <w:t xml:space="preserve"> декабря </w:t>
      </w:r>
      <w:r w:rsidR="0097483E" w:rsidRPr="00642E19">
        <w:rPr>
          <w:rFonts w:ascii="Arial" w:hAnsi="Arial" w:cs="Arial"/>
          <w:b/>
          <w:sz w:val="28"/>
          <w:szCs w:val="28"/>
          <w:lang w:val="ru-RU"/>
        </w:rPr>
        <w:t>2020</w:t>
      </w:r>
      <w:r w:rsidR="009122A1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97483E" w:rsidRPr="00642E19">
        <w:rPr>
          <w:rFonts w:ascii="Arial" w:hAnsi="Arial" w:cs="Arial"/>
          <w:b/>
          <w:sz w:val="28"/>
          <w:szCs w:val="28"/>
          <w:lang w:val="ru-RU"/>
        </w:rPr>
        <w:t>г</w:t>
      </w:r>
      <w:r w:rsidR="009122A1">
        <w:rPr>
          <w:rFonts w:ascii="Arial" w:hAnsi="Arial" w:cs="Arial"/>
          <w:b/>
          <w:sz w:val="28"/>
          <w:szCs w:val="28"/>
          <w:lang w:val="ru-RU"/>
        </w:rPr>
        <w:t>ода</w:t>
      </w:r>
      <w:r w:rsidR="0097483E" w:rsidRPr="00642E19">
        <w:rPr>
          <w:rFonts w:ascii="Arial" w:hAnsi="Arial" w:cs="Arial"/>
          <w:b/>
          <w:sz w:val="28"/>
          <w:szCs w:val="28"/>
          <w:lang w:val="ru-RU"/>
        </w:rPr>
        <w:t xml:space="preserve"> № </w:t>
      </w:r>
      <w:r w:rsidR="00F1505C">
        <w:rPr>
          <w:rFonts w:ascii="Arial" w:hAnsi="Arial" w:cs="Arial"/>
          <w:b/>
          <w:sz w:val="28"/>
          <w:szCs w:val="28"/>
          <w:lang w:val="ru-RU"/>
        </w:rPr>
        <w:t>60</w:t>
      </w:r>
      <w:r w:rsidR="0097483E" w:rsidRPr="00642E19">
        <w:rPr>
          <w:rFonts w:ascii="Arial" w:hAnsi="Arial" w:cs="Arial"/>
          <w:b/>
          <w:sz w:val="28"/>
          <w:szCs w:val="28"/>
          <w:lang w:val="ru-RU"/>
        </w:rPr>
        <w:t>/1</w:t>
      </w:r>
      <w:r w:rsidR="00F1505C">
        <w:rPr>
          <w:rFonts w:ascii="Arial" w:hAnsi="Arial" w:cs="Arial"/>
          <w:b/>
          <w:sz w:val="28"/>
          <w:szCs w:val="28"/>
          <w:lang w:val="ru-RU"/>
        </w:rPr>
        <w:t>84</w:t>
      </w:r>
      <w:r w:rsidR="00811CEC" w:rsidRPr="00642E19">
        <w:rPr>
          <w:rFonts w:ascii="Arial" w:hAnsi="Arial" w:cs="Arial"/>
          <w:b/>
          <w:sz w:val="28"/>
          <w:szCs w:val="28"/>
          <w:lang w:val="ru-RU"/>
        </w:rPr>
        <w:t>-6</w:t>
      </w:r>
    </w:p>
    <w:p w:rsidR="009122A1" w:rsidRPr="00642E19" w:rsidRDefault="009122A1" w:rsidP="0097483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3807B4" w:rsidRPr="00642E19" w:rsidRDefault="003807B4" w:rsidP="000F7F8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642E19">
        <w:rPr>
          <w:rFonts w:ascii="Arial" w:hAnsi="Arial" w:cs="Arial"/>
          <w:b/>
          <w:sz w:val="28"/>
          <w:szCs w:val="28"/>
          <w:lang w:val="ru-RU"/>
        </w:rPr>
        <w:t>О внесении изменений в решение Собрания депутатов Уланковского</w:t>
      </w:r>
      <w:r w:rsidR="009122A1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642E19">
        <w:rPr>
          <w:rFonts w:ascii="Arial" w:hAnsi="Arial" w:cs="Arial"/>
          <w:b/>
          <w:sz w:val="28"/>
          <w:szCs w:val="28"/>
          <w:lang w:val="ru-RU"/>
        </w:rPr>
        <w:t>сельсовета Суджанского района от 15 декабря 2019 года № 47/140-6 «О бюджете муниципального образования</w:t>
      </w:r>
      <w:r w:rsidR="009122A1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642E19">
        <w:rPr>
          <w:rFonts w:ascii="Arial" w:hAnsi="Arial" w:cs="Arial"/>
          <w:b/>
          <w:sz w:val="28"/>
          <w:szCs w:val="28"/>
          <w:lang w:val="ru-RU"/>
        </w:rPr>
        <w:t>«Уланковский сельсовет» Суджанского района</w:t>
      </w:r>
      <w:r w:rsidR="000F7F8F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642E19">
        <w:rPr>
          <w:rFonts w:ascii="Arial" w:hAnsi="Arial" w:cs="Arial"/>
          <w:b/>
          <w:sz w:val="28"/>
          <w:szCs w:val="28"/>
          <w:lang w:val="ru-RU"/>
        </w:rPr>
        <w:t>Курской области на 2020 год и на плановый период</w:t>
      </w:r>
    </w:p>
    <w:p w:rsidR="003807B4" w:rsidRPr="00642E19" w:rsidRDefault="003807B4" w:rsidP="0097483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642E19">
        <w:rPr>
          <w:rFonts w:ascii="Arial" w:hAnsi="Arial" w:cs="Arial"/>
          <w:b/>
          <w:sz w:val="28"/>
          <w:szCs w:val="28"/>
          <w:lang w:val="ru-RU"/>
        </w:rPr>
        <w:t>2021 и 2022 годов</w:t>
      </w:r>
    </w:p>
    <w:p w:rsidR="0097483E" w:rsidRPr="0097483E" w:rsidRDefault="0097483E" w:rsidP="0097483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3807B4" w:rsidRPr="0097483E" w:rsidRDefault="003807B4" w:rsidP="009122A1">
      <w:pPr>
        <w:pStyle w:val="a3"/>
        <w:ind w:firstLine="1134"/>
        <w:jc w:val="both"/>
        <w:rPr>
          <w:rFonts w:ascii="Arial" w:hAnsi="Arial" w:cs="Arial"/>
          <w:sz w:val="24"/>
          <w:szCs w:val="24"/>
          <w:lang w:val="ru-RU"/>
        </w:rPr>
      </w:pPr>
      <w:r w:rsidRPr="0097483E">
        <w:rPr>
          <w:rFonts w:ascii="Arial" w:hAnsi="Arial" w:cs="Arial"/>
          <w:sz w:val="24"/>
          <w:szCs w:val="24"/>
          <w:lang w:val="ru-RU"/>
        </w:rPr>
        <w:t>В соответствии с требованиями бюджетного законодательства Российской Федерации Собрание депутатов Уланковского сельсовета Суджанского района решило:</w:t>
      </w:r>
    </w:p>
    <w:p w:rsidR="003807B4" w:rsidRPr="0097483E" w:rsidRDefault="0097483E" w:rsidP="009122A1">
      <w:pPr>
        <w:spacing w:after="0" w:line="240" w:lineRule="auto"/>
        <w:ind w:firstLine="1134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1.</w:t>
      </w:r>
      <w:r w:rsidR="003807B4" w:rsidRPr="0097483E">
        <w:rPr>
          <w:rFonts w:ascii="Arial" w:hAnsi="Arial" w:cs="Arial"/>
          <w:color w:val="000000"/>
          <w:sz w:val="24"/>
          <w:szCs w:val="24"/>
          <w:lang w:val="ru-RU"/>
        </w:rPr>
        <w:t>Внести изменения в решение Собрания депутатов Уланковского сельсовета Суджанского района от</w:t>
      </w:r>
      <w:r w:rsidR="00D800C2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="003807B4" w:rsidRPr="0097483E">
        <w:rPr>
          <w:rFonts w:ascii="Arial" w:hAnsi="Arial" w:cs="Arial"/>
          <w:color w:val="000000"/>
          <w:sz w:val="24"/>
          <w:szCs w:val="24"/>
          <w:lang w:val="ru-RU"/>
        </w:rPr>
        <w:t>15 декабря 2019 года № 47/140-6 «О бюджете муниципального образования «Уланковский</w:t>
      </w:r>
      <w:r w:rsidR="009122A1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="003807B4" w:rsidRPr="0097483E">
        <w:rPr>
          <w:rFonts w:ascii="Arial" w:hAnsi="Arial" w:cs="Arial"/>
          <w:color w:val="000000"/>
          <w:sz w:val="24"/>
          <w:szCs w:val="24"/>
          <w:lang w:val="ru-RU"/>
        </w:rPr>
        <w:t>сельсовет» Суджанского района на 2020 год и на плановый период 2021 и 2022 годов»:</w:t>
      </w:r>
    </w:p>
    <w:p w:rsidR="003807B4" w:rsidRPr="0097483E" w:rsidRDefault="003807B4" w:rsidP="009122A1">
      <w:pPr>
        <w:spacing w:after="0" w:line="240" w:lineRule="auto"/>
        <w:ind w:firstLine="1134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97483E">
        <w:rPr>
          <w:rFonts w:ascii="Arial" w:hAnsi="Arial" w:cs="Arial"/>
          <w:color w:val="000000"/>
          <w:sz w:val="24"/>
          <w:szCs w:val="24"/>
          <w:lang w:val="ru-RU"/>
        </w:rPr>
        <w:t>1.1.пункт 1 статьи 1 читать в следующей редакции:</w:t>
      </w:r>
    </w:p>
    <w:p w:rsidR="003807B4" w:rsidRPr="0097483E" w:rsidRDefault="0097483E" w:rsidP="009122A1">
      <w:pPr>
        <w:spacing w:after="0" w:line="240" w:lineRule="auto"/>
        <w:ind w:firstLine="1134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1.</w:t>
      </w:r>
      <w:r w:rsidR="003807B4" w:rsidRPr="0097483E">
        <w:rPr>
          <w:rFonts w:ascii="Arial" w:hAnsi="Arial" w:cs="Arial"/>
          <w:color w:val="000000"/>
          <w:sz w:val="24"/>
          <w:szCs w:val="24"/>
          <w:lang w:val="ru-RU"/>
        </w:rPr>
        <w:t>Утвердить основные характеристики местного бюджета на 2020 год:</w:t>
      </w:r>
    </w:p>
    <w:p w:rsidR="003807B4" w:rsidRPr="0097483E" w:rsidRDefault="003807B4" w:rsidP="009122A1">
      <w:pPr>
        <w:spacing w:after="0" w:line="240" w:lineRule="auto"/>
        <w:ind w:firstLine="1134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97483E">
        <w:rPr>
          <w:rFonts w:ascii="Arial" w:hAnsi="Arial" w:cs="Arial"/>
          <w:color w:val="000000"/>
          <w:sz w:val="24"/>
          <w:szCs w:val="24"/>
          <w:lang w:val="ru-RU"/>
        </w:rPr>
        <w:t xml:space="preserve">прогнозируемый общий объем доходов местного бюджета в сумме </w:t>
      </w:r>
      <w:r w:rsidR="003D4496">
        <w:rPr>
          <w:rFonts w:ascii="Arial" w:hAnsi="Arial" w:cs="Arial"/>
          <w:snapToGrid w:val="0"/>
          <w:sz w:val="24"/>
          <w:szCs w:val="24"/>
          <w:lang w:val="ru-RU"/>
        </w:rPr>
        <w:t>5239011</w:t>
      </w:r>
      <w:r w:rsidRPr="0097483E">
        <w:rPr>
          <w:rFonts w:ascii="Arial" w:hAnsi="Arial" w:cs="Arial"/>
          <w:color w:val="000000"/>
          <w:sz w:val="24"/>
          <w:szCs w:val="24"/>
          <w:lang w:val="ru-RU"/>
        </w:rPr>
        <w:t>рублей</w:t>
      </w:r>
      <w:r w:rsidR="009D6697">
        <w:rPr>
          <w:rFonts w:ascii="Arial" w:hAnsi="Arial" w:cs="Arial"/>
          <w:color w:val="000000"/>
          <w:sz w:val="24"/>
          <w:szCs w:val="24"/>
          <w:lang w:val="ru-RU"/>
        </w:rPr>
        <w:t xml:space="preserve"> 50</w:t>
      </w:r>
      <w:r w:rsidRPr="0097483E">
        <w:rPr>
          <w:rFonts w:ascii="Arial" w:hAnsi="Arial" w:cs="Arial"/>
          <w:color w:val="000000"/>
          <w:sz w:val="24"/>
          <w:szCs w:val="24"/>
          <w:lang w:val="ru-RU"/>
        </w:rPr>
        <w:t xml:space="preserve"> копеек;</w:t>
      </w:r>
    </w:p>
    <w:p w:rsidR="003807B4" w:rsidRPr="0097483E" w:rsidRDefault="003807B4" w:rsidP="009122A1">
      <w:pPr>
        <w:spacing w:after="0" w:line="240" w:lineRule="auto"/>
        <w:ind w:firstLine="1134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97483E">
        <w:rPr>
          <w:rFonts w:ascii="Arial" w:hAnsi="Arial" w:cs="Arial"/>
          <w:color w:val="000000"/>
          <w:sz w:val="24"/>
          <w:szCs w:val="24"/>
          <w:lang w:val="ru-RU"/>
        </w:rPr>
        <w:t xml:space="preserve">общий объем расходов местного бюджета в сумме </w:t>
      </w:r>
      <w:r w:rsidR="003D4496">
        <w:rPr>
          <w:rFonts w:ascii="Arial" w:hAnsi="Arial" w:cs="Arial"/>
          <w:bCs/>
          <w:sz w:val="24"/>
          <w:szCs w:val="24"/>
          <w:lang w:val="ru-RU"/>
        </w:rPr>
        <w:t>6514354</w:t>
      </w:r>
      <w:r w:rsidRPr="0097483E">
        <w:rPr>
          <w:rFonts w:ascii="Arial" w:hAnsi="Arial" w:cs="Arial"/>
          <w:color w:val="000000"/>
          <w:sz w:val="24"/>
          <w:szCs w:val="24"/>
          <w:lang w:val="ru-RU"/>
        </w:rPr>
        <w:t xml:space="preserve"> рублей </w:t>
      </w:r>
      <w:r w:rsidR="009D6697">
        <w:rPr>
          <w:rFonts w:ascii="Arial" w:hAnsi="Arial" w:cs="Arial"/>
          <w:color w:val="000000"/>
          <w:sz w:val="24"/>
          <w:szCs w:val="24"/>
          <w:lang w:val="ru-RU"/>
        </w:rPr>
        <w:t>2</w:t>
      </w:r>
      <w:r w:rsidRPr="0097483E">
        <w:rPr>
          <w:rFonts w:ascii="Arial" w:hAnsi="Arial" w:cs="Arial"/>
          <w:color w:val="000000"/>
          <w:sz w:val="24"/>
          <w:szCs w:val="24"/>
          <w:lang w:val="ru-RU"/>
        </w:rPr>
        <w:t>5 копеек;</w:t>
      </w:r>
    </w:p>
    <w:p w:rsidR="003807B4" w:rsidRPr="0097483E" w:rsidRDefault="003807B4" w:rsidP="009122A1">
      <w:pPr>
        <w:spacing w:after="0" w:line="240" w:lineRule="auto"/>
        <w:ind w:firstLine="1134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97483E">
        <w:rPr>
          <w:rFonts w:ascii="Arial" w:hAnsi="Arial" w:cs="Arial"/>
          <w:color w:val="000000"/>
          <w:sz w:val="24"/>
          <w:szCs w:val="24"/>
          <w:lang w:val="ru-RU"/>
        </w:rPr>
        <w:t>дефицит местного бюджета в сумме 1275342,75</w:t>
      </w:r>
      <w:r w:rsidRPr="0097483E">
        <w:rPr>
          <w:rFonts w:ascii="Arial" w:hAnsi="Arial" w:cs="Arial"/>
          <w:sz w:val="24"/>
          <w:szCs w:val="24"/>
          <w:lang w:val="ru-RU"/>
        </w:rPr>
        <w:t xml:space="preserve"> </w:t>
      </w:r>
      <w:r w:rsidR="0097483E">
        <w:rPr>
          <w:rFonts w:ascii="Arial" w:hAnsi="Arial" w:cs="Arial"/>
          <w:color w:val="000000"/>
          <w:sz w:val="24"/>
          <w:szCs w:val="24"/>
          <w:lang w:val="ru-RU"/>
        </w:rPr>
        <w:t>рублей</w:t>
      </w:r>
      <w:r w:rsidRPr="0097483E">
        <w:rPr>
          <w:rFonts w:ascii="Arial" w:hAnsi="Arial" w:cs="Arial"/>
          <w:color w:val="000000"/>
          <w:sz w:val="24"/>
          <w:szCs w:val="24"/>
          <w:lang w:val="ru-RU"/>
        </w:rPr>
        <w:t>..</w:t>
      </w:r>
    </w:p>
    <w:p w:rsidR="003807B4" w:rsidRPr="0097483E" w:rsidRDefault="003807B4" w:rsidP="009122A1">
      <w:pPr>
        <w:spacing w:after="0" w:line="240" w:lineRule="auto"/>
        <w:ind w:firstLine="1134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97483E">
        <w:rPr>
          <w:rFonts w:ascii="Arial" w:hAnsi="Arial" w:cs="Arial"/>
          <w:color w:val="000000"/>
          <w:sz w:val="24"/>
          <w:szCs w:val="24"/>
          <w:lang w:val="ru-RU"/>
        </w:rPr>
        <w:t>1.2.в ста</w:t>
      </w:r>
      <w:r w:rsidR="0097483E">
        <w:rPr>
          <w:rFonts w:ascii="Arial" w:hAnsi="Arial" w:cs="Arial"/>
          <w:color w:val="000000"/>
          <w:sz w:val="24"/>
          <w:szCs w:val="24"/>
          <w:lang w:val="ru-RU"/>
        </w:rPr>
        <w:t xml:space="preserve">тье 2 изменить приложения </w:t>
      </w:r>
      <w:r w:rsidR="00D63A5F" w:rsidRPr="0097483E">
        <w:rPr>
          <w:rFonts w:ascii="Arial" w:hAnsi="Arial" w:cs="Arial"/>
          <w:color w:val="000000"/>
          <w:sz w:val="24"/>
          <w:szCs w:val="24"/>
          <w:lang w:val="ru-RU"/>
        </w:rPr>
        <w:t>№ 1</w:t>
      </w:r>
      <w:r w:rsidRPr="0097483E">
        <w:rPr>
          <w:rFonts w:ascii="Arial" w:hAnsi="Arial" w:cs="Arial"/>
          <w:color w:val="000000"/>
          <w:sz w:val="24"/>
          <w:szCs w:val="24"/>
          <w:lang w:val="ru-RU"/>
        </w:rPr>
        <w:t xml:space="preserve"> в редакции настоящего решения;</w:t>
      </w:r>
    </w:p>
    <w:p w:rsidR="00794375" w:rsidRDefault="000F7F8F" w:rsidP="009122A1">
      <w:pPr>
        <w:suppressAutoHyphens/>
        <w:spacing w:after="0" w:line="240" w:lineRule="auto"/>
        <w:ind w:firstLine="1134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1.3.</w:t>
      </w:r>
      <w:r w:rsidR="00642E19">
        <w:rPr>
          <w:rFonts w:ascii="Arial" w:hAnsi="Arial" w:cs="Arial"/>
          <w:color w:val="000000"/>
          <w:sz w:val="24"/>
          <w:szCs w:val="24"/>
          <w:lang w:val="ru-RU"/>
        </w:rPr>
        <w:t xml:space="preserve">в статье </w:t>
      </w:r>
      <w:r w:rsidR="00D63A5F" w:rsidRPr="0097483E">
        <w:rPr>
          <w:rFonts w:ascii="Arial" w:hAnsi="Arial" w:cs="Arial"/>
          <w:color w:val="000000"/>
          <w:sz w:val="24"/>
          <w:szCs w:val="24"/>
          <w:lang w:val="ru-RU"/>
        </w:rPr>
        <w:t xml:space="preserve">5 изменить приложение №5 в редакции настоящего </w:t>
      </w:r>
      <w:r w:rsidR="00794375">
        <w:rPr>
          <w:rFonts w:ascii="Arial" w:hAnsi="Arial" w:cs="Arial"/>
          <w:color w:val="000000"/>
          <w:sz w:val="24"/>
          <w:szCs w:val="24"/>
          <w:lang w:val="ru-RU"/>
        </w:rPr>
        <w:t>решении</w:t>
      </w:r>
    </w:p>
    <w:p w:rsidR="003807B4" w:rsidRPr="00794375" w:rsidRDefault="00794375" w:rsidP="009122A1">
      <w:pPr>
        <w:suppressAutoHyphens/>
        <w:spacing w:after="0" w:line="240" w:lineRule="auto"/>
        <w:ind w:firstLine="1134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1.4.</w:t>
      </w:r>
      <w:r w:rsidR="003807B4" w:rsidRPr="009122A1">
        <w:rPr>
          <w:rFonts w:ascii="Arial" w:hAnsi="Arial" w:cs="Arial"/>
          <w:color w:val="000000"/>
          <w:sz w:val="24"/>
          <w:szCs w:val="24"/>
          <w:lang w:val="ru-RU"/>
        </w:rPr>
        <w:t>в статье 6:</w:t>
      </w:r>
    </w:p>
    <w:p w:rsidR="003807B4" w:rsidRPr="0097483E" w:rsidRDefault="0097483E" w:rsidP="009122A1">
      <w:pPr>
        <w:spacing w:after="0" w:line="240" w:lineRule="auto"/>
        <w:ind w:firstLine="1134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а)</w:t>
      </w:r>
      <w:r w:rsidR="003807B4" w:rsidRPr="0097483E">
        <w:rPr>
          <w:rFonts w:ascii="Arial" w:hAnsi="Arial" w:cs="Arial"/>
          <w:color w:val="000000"/>
          <w:sz w:val="24"/>
          <w:szCs w:val="24"/>
          <w:lang w:val="ru-RU"/>
        </w:rPr>
        <w:t>в пункте 1 изменить приложение № 7</w:t>
      </w:r>
      <w:r w:rsidR="00642E19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="003807B4" w:rsidRPr="0097483E">
        <w:rPr>
          <w:rFonts w:ascii="Arial" w:hAnsi="Arial" w:cs="Arial"/>
          <w:color w:val="000000"/>
          <w:sz w:val="24"/>
          <w:szCs w:val="24"/>
          <w:lang w:val="ru-RU"/>
        </w:rPr>
        <w:t>в редакции настоящего решения;</w:t>
      </w:r>
    </w:p>
    <w:p w:rsidR="003807B4" w:rsidRPr="0097483E" w:rsidRDefault="0097483E" w:rsidP="009122A1">
      <w:pPr>
        <w:spacing w:after="0" w:line="240" w:lineRule="auto"/>
        <w:ind w:firstLine="1134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б)</w:t>
      </w:r>
      <w:r w:rsidR="003807B4" w:rsidRPr="0097483E">
        <w:rPr>
          <w:rFonts w:ascii="Arial" w:hAnsi="Arial" w:cs="Arial"/>
          <w:color w:val="000000"/>
          <w:sz w:val="24"/>
          <w:szCs w:val="24"/>
          <w:lang w:val="ru-RU"/>
        </w:rPr>
        <w:t>в пункте 2 изменить приложение № 9</w:t>
      </w:r>
      <w:r w:rsidR="00D800C2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="003807B4" w:rsidRPr="0097483E">
        <w:rPr>
          <w:rFonts w:ascii="Arial" w:hAnsi="Arial" w:cs="Arial"/>
          <w:color w:val="000000"/>
          <w:sz w:val="24"/>
          <w:szCs w:val="24"/>
          <w:lang w:val="ru-RU"/>
        </w:rPr>
        <w:t>в редакции настоящего решения;</w:t>
      </w:r>
    </w:p>
    <w:p w:rsidR="003807B4" w:rsidRPr="0097483E" w:rsidRDefault="0097483E" w:rsidP="009122A1">
      <w:pPr>
        <w:spacing w:after="0" w:line="240" w:lineRule="auto"/>
        <w:ind w:firstLine="1134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в)</w:t>
      </w:r>
      <w:r w:rsidR="003807B4" w:rsidRPr="0097483E">
        <w:rPr>
          <w:rFonts w:ascii="Arial" w:hAnsi="Arial" w:cs="Arial"/>
          <w:color w:val="000000"/>
          <w:sz w:val="24"/>
          <w:szCs w:val="24"/>
          <w:lang w:val="ru-RU"/>
        </w:rPr>
        <w:t>в пункте 3 изменить приложение №11 в редакции настоящего решения;</w:t>
      </w:r>
    </w:p>
    <w:p w:rsidR="009D6697" w:rsidRDefault="009D6697" w:rsidP="009122A1">
      <w:pPr>
        <w:spacing w:after="0" w:line="240" w:lineRule="auto"/>
        <w:ind w:firstLine="1134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9122A1" w:rsidRDefault="009122A1" w:rsidP="009122A1">
      <w:pPr>
        <w:spacing w:after="0" w:line="240" w:lineRule="auto"/>
        <w:ind w:firstLine="1134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9122A1" w:rsidRDefault="009122A1" w:rsidP="009122A1">
      <w:pPr>
        <w:spacing w:after="0" w:line="240" w:lineRule="auto"/>
        <w:ind w:firstLine="1134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4B5FA6" w:rsidRPr="00ED6066" w:rsidRDefault="004B5FA6" w:rsidP="004B5FA6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Председатель Собрания депутатов</w:t>
      </w:r>
    </w:p>
    <w:p w:rsidR="004B5FA6" w:rsidRPr="00ED6066" w:rsidRDefault="004B5FA6" w:rsidP="004B5FA6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Уланковского сельсовета Суджанского</w:t>
      </w:r>
    </w:p>
    <w:p w:rsidR="004B5FA6" w:rsidRPr="00ED6066" w:rsidRDefault="004B5FA6" w:rsidP="004B5FA6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района</w:t>
      </w:r>
      <w:r w:rsidR="009122A1">
        <w:rPr>
          <w:rFonts w:ascii="Arial" w:hAnsi="Arial" w:cs="Arial"/>
          <w:sz w:val="24"/>
          <w:szCs w:val="24"/>
          <w:lang w:val="ru-RU"/>
        </w:rPr>
        <w:t xml:space="preserve"> </w:t>
      </w:r>
      <w:r w:rsidRPr="00ED6066">
        <w:rPr>
          <w:rFonts w:ascii="Arial" w:hAnsi="Arial" w:cs="Arial"/>
          <w:sz w:val="24"/>
          <w:szCs w:val="24"/>
          <w:lang w:val="ru-RU"/>
        </w:rPr>
        <w:t xml:space="preserve">Шеремет В.М. </w:t>
      </w:r>
    </w:p>
    <w:p w:rsidR="004B5FA6" w:rsidRPr="00ED6066" w:rsidRDefault="004B5FA6" w:rsidP="004B5FA6">
      <w:pPr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Глава Уланковского сельсовета</w:t>
      </w:r>
    </w:p>
    <w:p w:rsidR="009A0C8E" w:rsidRPr="003D4496" w:rsidRDefault="004B5FA6" w:rsidP="003D4496">
      <w:pPr>
        <w:tabs>
          <w:tab w:val="left" w:pos="6195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Суджанского района</w:t>
      </w:r>
      <w:r w:rsidR="009122A1">
        <w:rPr>
          <w:rFonts w:ascii="Arial" w:hAnsi="Arial" w:cs="Arial"/>
          <w:sz w:val="24"/>
          <w:szCs w:val="24"/>
          <w:lang w:val="ru-RU"/>
        </w:rPr>
        <w:t xml:space="preserve"> </w:t>
      </w:r>
      <w:r w:rsidRPr="00ED6066">
        <w:rPr>
          <w:rFonts w:ascii="Arial" w:hAnsi="Arial" w:cs="Arial"/>
          <w:sz w:val="24"/>
          <w:szCs w:val="24"/>
          <w:lang w:val="ru-RU"/>
        </w:rPr>
        <w:t>Погуляев В.И.</w:t>
      </w:r>
    </w:p>
    <w:p w:rsidR="00B46F54" w:rsidRDefault="00B46F54" w:rsidP="00794375">
      <w:pPr>
        <w:tabs>
          <w:tab w:val="left" w:pos="3825"/>
          <w:tab w:val="left" w:pos="5760"/>
        </w:tabs>
        <w:spacing w:after="0" w:line="240" w:lineRule="auto"/>
        <w:ind w:right="57"/>
        <w:rPr>
          <w:rFonts w:ascii="Arial" w:hAnsi="Arial" w:cs="Arial"/>
          <w:sz w:val="24"/>
          <w:szCs w:val="24"/>
          <w:lang w:val="ru-RU"/>
        </w:rPr>
      </w:pPr>
    </w:p>
    <w:p w:rsidR="00794375" w:rsidRDefault="00794375" w:rsidP="00794375">
      <w:pPr>
        <w:tabs>
          <w:tab w:val="left" w:pos="3825"/>
          <w:tab w:val="left" w:pos="5760"/>
        </w:tabs>
        <w:spacing w:after="0" w:line="240" w:lineRule="auto"/>
        <w:ind w:right="57"/>
        <w:rPr>
          <w:rFonts w:ascii="Arial" w:hAnsi="Arial" w:cs="Arial"/>
          <w:sz w:val="24"/>
          <w:szCs w:val="24"/>
          <w:lang w:val="ru-RU"/>
        </w:rPr>
      </w:pPr>
    </w:p>
    <w:p w:rsidR="00A3602D" w:rsidRPr="00ED6066" w:rsidRDefault="00A3602D" w:rsidP="00D719FE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lastRenderedPageBreak/>
        <w:t>Приложение №5</w:t>
      </w:r>
    </w:p>
    <w:p w:rsidR="00D719FE" w:rsidRPr="00ED6066" w:rsidRDefault="00D719FE" w:rsidP="00D719FE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к решению Собрания депутатов</w:t>
      </w:r>
    </w:p>
    <w:p w:rsidR="00D719FE" w:rsidRPr="00ED6066" w:rsidRDefault="00D719FE" w:rsidP="00D719FE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Уланковского сельсовета</w:t>
      </w:r>
    </w:p>
    <w:p w:rsidR="00D719FE" w:rsidRPr="00ED6066" w:rsidRDefault="00D719FE" w:rsidP="00D719FE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Суджанского района</w:t>
      </w:r>
    </w:p>
    <w:p w:rsidR="00D719FE" w:rsidRPr="00ED6066" w:rsidRDefault="00D719FE" w:rsidP="00D719FE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от</w:t>
      </w:r>
      <w:r w:rsidRPr="00ED6066">
        <w:rPr>
          <w:rFonts w:ascii="Arial" w:hAnsi="Arial" w:cs="Arial"/>
          <w:sz w:val="24"/>
          <w:szCs w:val="24"/>
          <w:lang w:val="ru-RU"/>
        </w:rPr>
        <w:t xml:space="preserve"> 15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ED6066">
        <w:rPr>
          <w:rFonts w:ascii="Arial" w:hAnsi="Arial" w:cs="Arial"/>
          <w:sz w:val="24"/>
          <w:szCs w:val="24"/>
          <w:lang w:val="ru-RU"/>
        </w:rPr>
        <w:t>декабря 2019года № 47/140-6</w:t>
      </w:r>
    </w:p>
    <w:p w:rsidR="00D719FE" w:rsidRPr="00ED6066" w:rsidRDefault="009122A1" w:rsidP="00D719FE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«</w:t>
      </w:r>
      <w:r w:rsidR="00D719FE" w:rsidRPr="00ED6066">
        <w:rPr>
          <w:rFonts w:ascii="Arial" w:hAnsi="Arial" w:cs="Arial"/>
          <w:sz w:val="24"/>
          <w:szCs w:val="24"/>
          <w:lang w:val="ru-RU"/>
        </w:rPr>
        <w:t>О бюджете муниципального</w:t>
      </w:r>
    </w:p>
    <w:p w:rsidR="00D719FE" w:rsidRPr="00ED6066" w:rsidRDefault="00D719FE" w:rsidP="00D719FE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образования «Уланковский сельсовет»</w:t>
      </w:r>
    </w:p>
    <w:p w:rsidR="00D719FE" w:rsidRPr="00ED6066" w:rsidRDefault="00D719FE" w:rsidP="00D719FE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Суджанского района</w:t>
      </w:r>
    </w:p>
    <w:p w:rsidR="00D719FE" w:rsidRPr="00ED6066" w:rsidRDefault="00D719FE" w:rsidP="00D719FE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Курской области на 2020 год и на</w:t>
      </w:r>
    </w:p>
    <w:p w:rsidR="00D719FE" w:rsidRDefault="00D719FE" w:rsidP="00D719FE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плановый период 2021 и 2022 годов»</w:t>
      </w:r>
    </w:p>
    <w:p w:rsidR="00D719FE" w:rsidRDefault="00D719FE" w:rsidP="00D719FE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(в реда</w:t>
      </w:r>
      <w:r w:rsidR="009122A1">
        <w:rPr>
          <w:rFonts w:ascii="Arial" w:hAnsi="Arial" w:cs="Arial"/>
          <w:sz w:val="24"/>
          <w:szCs w:val="24"/>
          <w:lang w:val="ru-RU"/>
        </w:rPr>
        <w:t>кции решения Собрания депутатов</w:t>
      </w:r>
    </w:p>
    <w:p w:rsidR="00D719FE" w:rsidRDefault="00D719FE" w:rsidP="00D719FE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Уланковског</w:t>
      </w:r>
      <w:r w:rsidR="009122A1">
        <w:rPr>
          <w:rFonts w:ascii="Arial" w:hAnsi="Arial" w:cs="Arial"/>
          <w:sz w:val="24"/>
          <w:szCs w:val="24"/>
          <w:lang w:val="ru-RU"/>
        </w:rPr>
        <w:t>о сельсовета Суджанского района</w:t>
      </w:r>
    </w:p>
    <w:p w:rsidR="00F60DBB" w:rsidRPr="00ED6066" w:rsidRDefault="009122A1" w:rsidP="00F60DBB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</w:t>
      </w:r>
      <w:r w:rsidR="00F60DBB">
        <w:rPr>
          <w:rFonts w:ascii="Arial" w:hAnsi="Arial" w:cs="Arial"/>
          <w:sz w:val="24"/>
          <w:szCs w:val="24"/>
          <w:lang w:val="ru-RU"/>
        </w:rPr>
        <w:t>т 1</w:t>
      </w:r>
      <w:r w:rsidR="00F1505C">
        <w:rPr>
          <w:rFonts w:ascii="Arial" w:hAnsi="Arial" w:cs="Arial"/>
          <w:sz w:val="24"/>
          <w:szCs w:val="24"/>
          <w:lang w:val="ru-RU"/>
        </w:rPr>
        <w:t>6</w:t>
      </w:r>
      <w:r w:rsidR="00F60DBB">
        <w:rPr>
          <w:rFonts w:ascii="Arial" w:hAnsi="Arial" w:cs="Arial"/>
          <w:sz w:val="24"/>
          <w:szCs w:val="24"/>
          <w:lang w:val="ru-RU"/>
        </w:rPr>
        <w:t>.</w:t>
      </w:r>
      <w:r w:rsidR="00F1505C">
        <w:rPr>
          <w:rFonts w:ascii="Arial" w:hAnsi="Arial" w:cs="Arial"/>
          <w:sz w:val="24"/>
          <w:szCs w:val="24"/>
          <w:lang w:val="ru-RU"/>
        </w:rPr>
        <w:t>12</w:t>
      </w:r>
      <w:r w:rsidR="00F60DBB">
        <w:rPr>
          <w:rFonts w:ascii="Arial" w:hAnsi="Arial" w:cs="Arial"/>
          <w:sz w:val="24"/>
          <w:szCs w:val="24"/>
          <w:lang w:val="ru-RU"/>
        </w:rPr>
        <w:t xml:space="preserve">.2020г. </w:t>
      </w:r>
      <w:r w:rsidR="00D6654F">
        <w:rPr>
          <w:rFonts w:ascii="Arial" w:hAnsi="Arial" w:cs="Arial"/>
          <w:sz w:val="24"/>
          <w:szCs w:val="24"/>
          <w:lang w:val="ru-RU"/>
        </w:rPr>
        <w:t>№</w:t>
      </w:r>
      <w:r w:rsidR="00F1505C">
        <w:rPr>
          <w:rFonts w:ascii="Arial" w:hAnsi="Arial" w:cs="Arial"/>
          <w:sz w:val="24"/>
          <w:szCs w:val="24"/>
          <w:lang w:val="ru-RU"/>
        </w:rPr>
        <w:t>60</w:t>
      </w:r>
      <w:r w:rsidR="00D6654F">
        <w:rPr>
          <w:rFonts w:ascii="Arial" w:hAnsi="Arial" w:cs="Arial"/>
          <w:sz w:val="24"/>
          <w:szCs w:val="24"/>
          <w:lang w:val="ru-RU"/>
        </w:rPr>
        <w:t>/1</w:t>
      </w:r>
      <w:r w:rsidR="00F1505C">
        <w:rPr>
          <w:rFonts w:ascii="Arial" w:hAnsi="Arial" w:cs="Arial"/>
          <w:sz w:val="24"/>
          <w:szCs w:val="24"/>
          <w:lang w:val="ru-RU"/>
        </w:rPr>
        <w:t>84</w:t>
      </w:r>
      <w:r w:rsidR="00D6654F">
        <w:rPr>
          <w:rFonts w:ascii="Arial" w:hAnsi="Arial" w:cs="Arial"/>
          <w:sz w:val="24"/>
          <w:szCs w:val="24"/>
          <w:lang w:val="ru-RU"/>
        </w:rPr>
        <w:t>-6</w:t>
      </w:r>
      <w:r w:rsidR="00794375">
        <w:rPr>
          <w:rFonts w:ascii="Arial" w:hAnsi="Arial" w:cs="Arial"/>
          <w:sz w:val="24"/>
          <w:szCs w:val="24"/>
          <w:lang w:val="ru-RU"/>
        </w:rPr>
        <w:t>)</w:t>
      </w:r>
    </w:p>
    <w:p w:rsidR="00EF4177" w:rsidRDefault="00EF4177" w:rsidP="00D719FE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</w:p>
    <w:p w:rsidR="004A7F17" w:rsidRPr="00F744DF" w:rsidRDefault="004A7F17" w:rsidP="00F744DF">
      <w:pPr>
        <w:pStyle w:val="a3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 w:rsidRPr="00ED6066">
        <w:rPr>
          <w:rFonts w:ascii="Arial" w:hAnsi="Arial" w:cs="Arial"/>
          <w:b/>
          <w:bCs/>
          <w:sz w:val="24"/>
          <w:szCs w:val="24"/>
          <w:lang w:val="ru-RU"/>
        </w:rPr>
        <w:t>Прогнозируемое поступление доходов в бюджет муниципального образования</w:t>
      </w:r>
      <w:r w:rsidR="00F744DF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Pr="00ED6066">
        <w:rPr>
          <w:rFonts w:ascii="Arial" w:hAnsi="Arial" w:cs="Arial"/>
          <w:b/>
          <w:bCs/>
          <w:sz w:val="24"/>
          <w:szCs w:val="24"/>
          <w:lang w:val="ru-RU"/>
        </w:rPr>
        <w:t>«</w:t>
      </w:r>
      <w:r w:rsidR="00BA01C9" w:rsidRPr="00ED6066">
        <w:rPr>
          <w:rFonts w:ascii="Arial" w:hAnsi="Arial" w:cs="Arial"/>
          <w:b/>
          <w:bCs/>
          <w:sz w:val="24"/>
          <w:szCs w:val="24"/>
          <w:lang w:val="ru-RU"/>
        </w:rPr>
        <w:t>Уланковский</w:t>
      </w:r>
      <w:r w:rsidR="006F5EA6" w:rsidRPr="00ED6066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Pr="00ED6066">
        <w:rPr>
          <w:rFonts w:ascii="Arial" w:hAnsi="Arial" w:cs="Arial"/>
          <w:b/>
          <w:bCs/>
          <w:sz w:val="24"/>
          <w:szCs w:val="24"/>
          <w:lang w:val="ru-RU"/>
        </w:rPr>
        <w:t>сельсовет»</w:t>
      </w:r>
      <w:r w:rsidR="006F5EA6" w:rsidRPr="00ED6066">
        <w:rPr>
          <w:rFonts w:ascii="Arial" w:hAnsi="Arial" w:cs="Arial"/>
          <w:b/>
          <w:bCs/>
          <w:sz w:val="24"/>
          <w:szCs w:val="24"/>
          <w:lang w:val="ru-RU"/>
        </w:rPr>
        <w:t>Суджанского района Курской области</w:t>
      </w:r>
      <w:r w:rsidRPr="00ED6066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="00095C1D" w:rsidRPr="00ED6066">
        <w:rPr>
          <w:rFonts w:ascii="Arial" w:hAnsi="Arial" w:cs="Arial"/>
          <w:b/>
          <w:bCs/>
          <w:sz w:val="24"/>
          <w:szCs w:val="24"/>
          <w:lang w:val="ru-RU"/>
        </w:rPr>
        <w:t>в 2020</w:t>
      </w:r>
      <w:r w:rsidRPr="00ED6066">
        <w:rPr>
          <w:rFonts w:ascii="Arial" w:hAnsi="Arial" w:cs="Arial"/>
          <w:b/>
          <w:bCs/>
          <w:sz w:val="24"/>
          <w:szCs w:val="24"/>
          <w:lang w:val="ru-RU"/>
        </w:rPr>
        <w:t xml:space="preserve"> году</w:t>
      </w:r>
    </w:p>
    <w:p w:rsidR="004A7F17" w:rsidRPr="00ED6066" w:rsidRDefault="004A7F17" w:rsidP="00F744DF">
      <w:pPr>
        <w:pStyle w:val="a3"/>
        <w:jc w:val="right"/>
        <w:rPr>
          <w:rFonts w:ascii="Arial" w:hAnsi="Arial" w:cs="Arial"/>
          <w:bCs/>
          <w:sz w:val="24"/>
          <w:szCs w:val="24"/>
          <w:lang w:val="ru-RU"/>
        </w:rPr>
      </w:pPr>
      <w:r w:rsidRPr="00ED6066">
        <w:rPr>
          <w:rFonts w:ascii="Arial" w:hAnsi="Arial" w:cs="Arial"/>
          <w:bCs/>
          <w:sz w:val="24"/>
          <w:szCs w:val="24"/>
          <w:lang w:val="ru-RU"/>
        </w:rPr>
        <w:t>(рублей)</w:t>
      </w:r>
    </w:p>
    <w:tbl>
      <w:tblPr>
        <w:tblpPr w:leftFromText="180" w:rightFromText="180" w:vertAnchor="text" w:horzAnchor="margin" w:tblpXSpec="center" w:tblpY="92"/>
        <w:tblW w:w="10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5390"/>
        <w:gridCol w:w="1743"/>
      </w:tblGrid>
      <w:tr w:rsidR="004A7F17" w:rsidRPr="00F744DF" w:rsidTr="006F5EA6">
        <w:trPr>
          <w:trHeight w:val="70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F744DF" w:rsidRDefault="004A7F17" w:rsidP="00F744DF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z w:val="24"/>
                <w:szCs w:val="24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F744DF" w:rsidRDefault="004A7F17" w:rsidP="00F744DF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4A7F17" w:rsidRPr="00F744DF" w:rsidRDefault="004A7F17" w:rsidP="00F744D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44DF">
              <w:rPr>
                <w:rFonts w:ascii="Arial" w:hAnsi="Arial" w:cs="Arial"/>
                <w:sz w:val="24"/>
                <w:szCs w:val="24"/>
              </w:rPr>
              <w:t>Наименование доходов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F744DF" w:rsidRDefault="004A7F17" w:rsidP="00F744D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44DF">
              <w:rPr>
                <w:rFonts w:ascii="Arial" w:hAnsi="Arial" w:cs="Arial"/>
                <w:sz w:val="24"/>
                <w:szCs w:val="24"/>
              </w:rPr>
              <w:t>Итого доходы на 20</w:t>
            </w:r>
            <w:r w:rsidR="00095C1D" w:rsidRPr="00F744DF"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="005215C0" w:rsidRPr="00F744DF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744DF">
              <w:rPr>
                <w:rFonts w:ascii="Arial" w:hAnsi="Arial" w:cs="Arial"/>
                <w:sz w:val="24"/>
                <w:szCs w:val="24"/>
              </w:rPr>
              <w:t>год</w:t>
            </w:r>
          </w:p>
          <w:p w:rsidR="004A7F17" w:rsidRPr="00F744DF" w:rsidRDefault="004A7F17" w:rsidP="00F744D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7F17" w:rsidRPr="00F744DF" w:rsidTr="006F5EA6">
        <w:trPr>
          <w:trHeight w:val="18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F744DF" w:rsidRDefault="004A7F17" w:rsidP="00F744D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44D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F744DF" w:rsidRDefault="004A7F17" w:rsidP="00F744D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44D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F744DF" w:rsidRDefault="004A7F17" w:rsidP="00F744DF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</w:rPr>
              <w:t>3</w:t>
            </w:r>
          </w:p>
        </w:tc>
      </w:tr>
      <w:tr w:rsidR="004A7F17" w:rsidRPr="00F744DF" w:rsidTr="00D800C2">
        <w:trPr>
          <w:trHeight w:val="18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F744DF" w:rsidRDefault="004A7F17" w:rsidP="00ED606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44DF">
              <w:rPr>
                <w:rFonts w:ascii="Arial" w:hAnsi="Arial" w:cs="Arial"/>
                <w:sz w:val="24"/>
                <w:szCs w:val="24"/>
              </w:rPr>
              <w:t>8 50 00000 00 0000 000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F744DF" w:rsidRDefault="004A7F17" w:rsidP="00F744DF">
            <w:pPr>
              <w:pStyle w:val="a3"/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44DF">
              <w:rPr>
                <w:rFonts w:ascii="Arial" w:hAnsi="Arial" w:cs="Arial"/>
                <w:sz w:val="24"/>
                <w:szCs w:val="24"/>
              </w:rPr>
              <w:t>Доходы</w:t>
            </w:r>
            <w:r w:rsidR="00C360D1" w:rsidRPr="00F744DF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744DF">
              <w:rPr>
                <w:rFonts w:ascii="Arial" w:hAnsi="Arial" w:cs="Arial"/>
                <w:sz w:val="24"/>
                <w:szCs w:val="24"/>
              </w:rPr>
              <w:t>бюджета – Всего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F744DF" w:rsidRDefault="0020244A" w:rsidP="00D800C2">
            <w:pPr>
              <w:pStyle w:val="a3"/>
              <w:ind w:left="-111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5239011,50</w:t>
            </w:r>
          </w:p>
        </w:tc>
      </w:tr>
      <w:tr w:rsidR="004A7F17" w:rsidRPr="00F744DF" w:rsidTr="00D800C2">
        <w:trPr>
          <w:trHeight w:val="41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F744DF" w:rsidRDefault="004A7F17" w:rsidP="00ED6066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744DF">
              <w:rPr>
                <w:rFonts w:ascii="Arial" w:hAnsi="Arial" w:cs="Arial"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F17" w:rsidRPr="00F744DF" w:rsidRDefault="006F5EA6" w:rsidP="00F744DF">
            <w:pPr>
              <w:pStyle w:val="a3"/>
              <w:ind w:left="-108"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bCs/>
                <w:sz w:val="24"/>
                <w:szCs w:val="24"/>
              </w:rPr>
              <w:t>Налоговые и неналоговые доход</w:t>
            </w:r>
            <w:r w:rsidR="00F7634C" w:rsidRPr="00F744DF">
              <w:rPr>
                <w:rFonts w:ascii="Arial" w:hAnsi="Arial" w:cs="Arial"/>
                <w:bCs/>
                <w:sz w:val="24"/>
                <w:szCs w:val="24"/>
                <w:lang w:val="ru-RU"/>
              </w:rPr>
              <w:t>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F744DF" w:rsidRDefault="00F53004" w:rsidP="00D800C2">
            <w:pPr>
              <w:pStyle w:val="a3"/>
              <w:ind w:left="-111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4081861,50</w:t>
            </w:r>
          </w:p>
        </w:tc>
      </w:tr>
      <w:tr w:rsidR="004A7F17" w:rsidRPr="00F744DF" w:rsidTr="00D800C2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F744DF" w:rsidRDefault="004A7F17" w:rsidP="00ED6066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744DF">
              <w:rPr>
                <w:rFonts w:ascii="Arial" w:hAnsi="Arial" w:cs="Arial"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F17" w:rsidRPr="00F744DF" w:rsidRDefault="006F5EA6" w:rsidP="00F744DF">
            <w:pPr>
              <w:pStyle w:val="a3"/>
              <w:ind w:left="-108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744DF">
              <w:rPr>
                <w:rFonts w:ascii="Arial" w:hAnsi="Arial" w:cs="Arial"/>
                <w:bCs/>
                <w:sz w:val="24"/>
                <w:szCs w:val="24"/>
              </w:rPr>
              <w:t>Налоги</w:t>
            </w:r>
            <w:r w:rsidR="00C360D1" w:rsidRPr="00F744D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744DF">
              <w:rPr>
                <w:rFonts w:ascii="Arial" w:hAnsi="Arial" w:cs="Arial"/>
                <w:bCs/>
                <w:sz w:val="24"/>
                <w:szCs w:val="24"/>
              </w:rPr>
              <w:t>на</w:t>
            </w:r>
            <w:r w:rsidR="00C360D1" w:rsidRPr="00F744D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744DF">
              <w:rPr>
                <w:rFonts w:ascii="Arial" w:hAnsi="Arial" w:cs="Arial"/>
                <w:bCs/>
                <w:sz w:val="24"/>
                <w:szCs w:val="24"/>
              </w:rPr>
              <w:t>прибыль, доходы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F744DF" w:rsidRDefault="00277DBD" w:rsidP="00D800C2">
            <w:pPr>
              <w:spacing w:after="0" w:line="240" w:lineRule="auto"/>
              <w:ind w:left="-111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z w:val="24"/>
                <w:szCs w:val="24"/>
                <w:lang w:val="ru-RU"/>
              </w:rPr>
              <w:t>129500,00</w:t>
            </w:r>
          </w:p>
        </w:tc>
      </w:tr>
      <w:tr w:rsidR="004A7F17" w:rsidRPr="00F744DF" w:rsidTr="00D800C2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F744DF" w:rsidRDefault="004A7F17" w:rsidP="00ED6066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744DF">
              <w:rPr>
                <w:rFonts w:ascii="Arial" w:hAnsi="Arial" w:cs="Arial"/>
                <w:bCs/>
                <w:sz w:val="24"/>
                <w:szCs w:val="24"/>
              </w:rPr>
              <w:t>1 01 02000 01 0000 110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F17" w:rsidRPr="00F744DF" w:rsidRDefault="004A7F17" w:rsidP="00F744DF">
            <w:pPr>
              <w:pStyle w:val="a3"/>
              <w:ind w:left="-108"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bCs/>
                <w:sz w:val="24"/>
                <w:szCs w:val="24"/>
                <w:lang w:val="ru-RU"/>
              </w:rPr>
              <w:t>Налог</w:t>
            </w:r>
            <w:r w:rsidR="00C360D1" w:rsidRPr="00F744DF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 </w:t>
            </w:r>
            <w:r w:rsidRPr="00F744DF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на доходы физических лиц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F744DF" w:rsidRDefault="00277DBD" w:rsidP="00D800C2">
            <w:pPr>
              <w:spacing w:after="0" w:line="240" w:lineRule="auto"/>
              <w:ind w:left="-111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z w:val="24"/>
                <w:szCs w:val="24"/>
                <w:lang w:val="ru-RU"/>
              </w:rPr>
              <w:t>129500,00</w:t>
            </w:r>
          </w:p>
        </w:tc>
      </w:tr>
      <w:tr w:rsidR="004A7F17" w:rsidRPr="00F744DF" w:rsidTr="00D800C2">
        <w:trPr>
          <w:trHeight w:val="128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F744DF" w:rsidRDefault="004A7F17" w:rsidP="00ED6066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bCs/>
                <w:sz w:val="24"/>
                <w:szCs w:val="24"/>
                <w:lang w:val="ru-RU"/>
              </w:rPr>
              <w:t>1 01 02010 01 0000 110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F17" w:rsidRPr="00E322AE" w:rsidRDefault="00E322AE" w:rsidP="00F744DF">
            <w:pPr>
              <w:pStyle w:val="a3"/>
              <w:ind w:left="-108"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322AE">
              <w:rPr>
                <w:rFonts w:ascii="Arial" w:hAnsi="Arial" w:cs="Arial"/>
                <w:sz w:val="24"/>
                <w:szCs w:val="24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E6" w:rsidRPr="00F744DF" w:rsidRDefault="00277DBD" w:rsidP="00D800C2">
            <w:pPr>
              <w:spacing w:after="0" w:line="240" w:lineRule="auto"/>
              <w:ind w:left="-111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123232,00</w:t>
            </w:r>
          </w:p>
        </w:tc>
      </w:tr>
      <w:tr w:rsidR="002058D1" w:rsidRPr="00F744DF" w:rsidTr="00D800C2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D1" w:rsidRPr="00F744DF" w:rsidRDefault="002058D1" w:rsidP="00ED6066">
            <w:pPr>
              <w:pStyle w:val="ConsPlusNormal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744DF">
              <w:rPr>
                <w:sz w:val="24"/>
                <w:szCs w:val="24"/>
              </w:rPr>
              <w:t>1 01 02020 01 0000 110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D1" w:rsidRPr="00F744DF" w:rsidRDefault="002058D1" w:rsidP="00F744DF">
            <w:pPr>
              <w:pStyle w:val="ConsPlusNormal"/>
              <w:spacing w:after="0" w:line="240" w:lineRule="auto"/>
              <w:ind w:left="-108" w:firstLine="0"/>
              <w:jc w:val="both"/>
              <w:rPr>
                <w:sz w:val="24"/>
                <w:szCs w:val="24"/>
              </w:rPr>
            </w:pPr>
            <w:r w:rsidRPr="00F744DF">
              <w:rPr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F744DF" w:rsidRDefault="002058D1" w:rsidP="00D800C2">
            <w:pPr>
              <w:spacing w:after="0" w:line="240" w:lineRule="auto"/>
              <w:ind w:left="-1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44DF">
              <w:rPr>
                <w:rFonts w:ascii="Arial" w:hAnsi="Arial" w:cs="Arial"/>
                <w:sz w:val="24"/>
                <w:szCs w:val="24"/>
                <w:lang w:val="ru-RU"/>
              </w:rPr>
              <w:t>390</w:t>
            </w:r>
            <w:r w:rsidRPr="00F744DF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2058D1" w:rsidRPr="00F744DF" w:rsidTr="00D800C2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D1" w:rsidRPr="00F744DF" w:rsidRDefault="002058D1" w:rsidP="00ED6066">
            <w:pPr>
              <w:pStyle w:val="ConsPlusNormal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744DF">
              <w:rPr>
                <w:sz w:val="24"/>
                <w:szCs w:val="24"/>
              </w:rPr>
              <w:t>1 01 02030 01 0000 110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D1" w:rsidRPr="00F744DF" w:rsidRDefault="002058D1" w:rsidP="00F744DF">
            <w:pPr>
              <w:pStyle w:val="ConsPlusNormal"/>
              <w:spacing w:after="0" w:line="240" w:lineRule="auto"/>
              <w:ind w:left="-108" w:firstLine="0"/>
              <w:jc w:val="both"/>
              <w:rPr>
                <w:sz w:val="24"/>
                <w:szCs w:val="24"/>
              </w:rPr>
            </w:pPr>
            <w:r w:rsidRPr="00F744DF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F744DF" w:rsidRDefault="002058D1" w:rsidP="00D800C2">
            <w:pPr>
              <w:spacing w:after="0" w:line="240" w:lineRule="auto"/>
              <w:ind w:left="-111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5878</w:t>
            </w:r>
            <w:r w:rsidRPr="00F744DF">
              <w:rPr>
                <w:rFonts w:ascii="Arial" w:hAnsi="Arial" w:cs="Arial"/>
                <w:snapToGrid w:val="0"/>
                <w:sz w:val="24"/>
                <w:szCs w:val="24"/>
              </w:rPr>
              <w:t>,00</w:t>
            </w:r>
          </w:p>
        </w:tc>
      </w:tr>
      <w:tr w:rsidR="00F53004" w:rsidRPr="00F744DF" w:rsidTr="00D800C2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04" w:rsidRPr="00F53004" w:rsidRDefault="00F53004" w:rsidP="00ED6066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1 05 00000 00 0000 000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04" w:rsidRPr="00F53004" w:rsidRDefault="00F53004" w:rsidP="00F744DF">
            <w:pPr>
              <w:pStyle w:val="a3"/>
              <w:ind w:left="-108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Налоги на совокупный доход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04" w:rsidRPr="00F744DF" w:rsidRDefault="00F53004" w:rsidP="00D800C2">
            <w:pPr>
              <w:pStyle w:val="a3"/>
              <w:ind w:left="-111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2753067,50</w:t>
            </w:r>
          </w:p>
        </w:tc>
      </w:tr>
      <w:tr w:rsidR="00F53004" w:rsidRPr="00F744DF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04" w:rsidRPr="00F53004" w:rsidRDefault="00F53004" w:rsidP="00F53004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lastRenderedPageBreak/>
              <w:t>1 05 03 010 01 0000 110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04" w:rsidRPr="00F53004" w:rsidRDefault="00F53004" w:rsidP="00F744DF">
            <w:pPr>
              <w:pStyle w:val="a3"/>
              <w:ind w:left="-108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Единый сельскохозяйственный налог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04" w:rsidRPr="00F744DF" w:rsidRDefault="00F53004" w:rsidP="00F744DF">
            <w:pPr>
              <w:pStyle w:val="a3"/>
              <w:ind w:left="-111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2753067,50</w:t>
            </w:r>
          </w:p>
        </w:tc>
      </w:tr>
      <w:tr w:rsidR="00F53004" w:rsidRPr="00F744DF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04" w:rsidRPr="00F744DF" w:rsidRDefault="00F53004" w:rsidP="00ED6066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1 05 03 000 01 0000 110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04" w:rsidRPr="00F744DF" w:rsidRDefault="00F53004" w:rsidP="00F744DF">
            <w:pPr>
              <w:pStyle w:val="a3"/>
              <w:ind w:left="-108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Единый сельскохозяйственный налог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04" w:rsidRPr="00F744DF" w:rsidRDefault="00F53004" w:rsidP="00F744DF">
            <w:pPr>
              <w:pStyle w:val="a3"/>
              <w:ind w:left="-111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2753067,50</w:t>
            </w:r>
          </w:p>
        </w:tc>
      </w:tr>
      <w:tr w:rsidR="002058D1" w:rsidRPr="00F744DF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F744DF" w:rsidRDefault="002058D1" w:rsidP="00ED6066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</w:rPr>
              <w:t>1 06 00000 00 0000 000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D1" w:rsidRPr="00F744DF" w:rsidRDefault="002058D1" w:rsidP="00F744DF">
            <w:pPr>
              <w:pStyle w:val="a3"/>
              <w:ind w:left="-108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</w:rPr>
              <w:t>Налоги на имущество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F744DF" w:rsidRDefault="00277DBD" w:rsidP="00F744DF">
            <w:pPr>
              <w:pStyle w:val="a3"/>
              <w:ind w:left="-111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519786,00</w:t>
            </w:r>
          </w:p>
        </w:tc>
      </w:tr>
      <w:tr w:rsidR="002058D1" w:rsidRPr="00F744DF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F744DF" w:rsidRDefault="002058D1" w:rsidP="00ED6066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</w:rPr>
              <w:t>1 06 01000 00 0000 110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D1" w:rsidRPr="00F744DF" w:rsidRDefault="002058D1" w:rsidP="00F744DF">
            <w:pPr>
              <w:pStyle w:val="a3"/>
              <w:ind w:left="-108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Налог на имущество физических лиц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F744DF" w:rsidRDefault="00277DBD" w:rsidP="00F744DF">
            <w:pPr>
              <w:pStyle w:val="a3"/>
              <w:ind w:left="-111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40000,00</w:t>
            </w:r>
          </w:p>
        </w:tc>
      </w:tr>
      <w:tr w:rsidR="002058D1" w:rsidRPr="00F744DF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F744DF" w:rsidRDefault="002058D1" w:rsidP="00ED6066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</w:rPr>
              <w:t>1 06 01030 10 0000 110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D1" w:rsidRPr="00F744DF" w:rsidRDefault="002058D1" w:rsidP="00F744DF">
            <w:pPr>
              <w:pStyle w:val="a3"/>
              <w:ind w:left="-108"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bCs/>
                <w:sz w:val="24"/>
                <w:szCs w:val="24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F744DF" w:rsidRDefault="00277DBD" w:rsidP="00F744DF">
            <w:pPr>
              <w:pStyle w:val="a3"/>
              <w:ind w:left="-111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40000,00</w:t>
            </w:r>
          </w:p>
        </w:tc>
      </w:tr>
      <w:tr w:rsidR="002058D1" w:rsidRPr="00F744DF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F744DF" w:rsidRDefault="002058D1" w:rsidP="00ED6066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</w:rPr>
              <w:t>1 06 06000 00 0000 110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D1" w:rsidRPr="00F744DF" w:rsidRDefault="002058D1" w:rsidP="00F744DF">
            <w:pPr>
              <w:pStyle w:val="a3"/>
              <w:ind w:left="-108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F744DF" w:rsidRDefault="00277DBD" w:rsidP="00F744DF">
            <w:pPr>
              <w:pStyle w:val="a3"/>
              <w:ind w:left="-111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479786,00</w:t>
            </w:r>
          </w:p>
        </w:tc>
      </w:tr>
      <w:tr w:rsidR="002058D1" w:rsidRPr="00F744DF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F744DF" w:rsidRDefault="002058D1" w:rsidP="00ED6066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</w:rPr>
              <w:t>1 06 060</w:t>
            </w: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3</w:t>
            </w:r>
            <w:r w:rsidRPr="00F744DF">
              <w:rPr>
                <w:rFonts w:ascii="Arial" w:hAnsi="Arial" w:cs="Arial"/>
                <w:snapToGrid w:val="0"/>
                <w:sz w:val="24"/>
                <w:szCs w:val="24"/>
              </w:rPr>
              <w:t>0 00 0000 110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D1" w:rsidRPr="00F744DF" w:rsidRDefault="002058D1" w:rsidP="00F744DF">
            <w:pPr>
              <w:pStyle w:val="a3"/>
              <w:ind w:left="-108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Земельный налог с организаций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F744DF" w:rsidRDefault="00277DBD" w:rsidP="00F744DF">
            <w:pPr>
              <w:pStyle w:val="a3"/>
              <w:ind w:left="-111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203469,00</w:t>
            </w:r>
          </w:p>
        </w:tc>
      </w:tr>
      <w:tr w:rsidR="002058D1" w:rsidRPr="00F744DF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F744DF" w:rsidRDefault="002058D1" w:rsidP="00ED6066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</w:rPr>
              <w:t>1 06 060</w:t>
            </w: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3</w:t>
            </w:r>
            <w:r w:rsidRPr="00F744DF">
              <w:rPr>
                <w:rFonts w:ascii="Arial" w:hAnsi="Arial" w:cs="Arial"/>
                <w:snapToGrid w:val="0"/>
                <w:sz w:val="24"/>
                <w:szCs w:val="24"/>
              </w:rPr>
              <w:t>3 10 0000 110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D1" w:rsidRPr="00F744DF" w:rsidRDefault="002058D1" w:rsidP="00F744DF">
            <w:pPr>
              <w:pStyle w:val="a3"/>
              <w:ind w:left="-108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F744DF" w:rsidRDefault="00277DBD" w:rsidP="00F744DF">
            <w:pPr>
              <w:pStyle w:val="a3"/>
              <w:ind w:left="-111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203469,00</w:t>
            </w:r>
          </w:p>
        </w:tc>
      </w:tr>
      <w:tr w:rsidR="002058D1" w:rsidRPr="00F744DF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F744DF" w:rsidRDefault="002058D1" w:rsidP="00ED6066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</w:rPr>
              <w:t>1 06 060</w:t>
            </w: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4</w:t>
            </w:r>
            <w:r w:rsidRPr="00F744DF">
              <w:rPr>
                <w:rFonts w:ascii="Arial" w:hAnsi="Arial" w:cs="Arial"/>
                <w:snapToGrid w:val="0"/>
                <w:sz w:val="24"/>
                <w:szCs w:val="24"/>
              </w:rPr>
              <w:t>0 00 0000 110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D1" w:rsidRPr="00F744DF" w:rsidRDefault="002058D1" w:rsidP="00F744DF">
            <w:pPr>
              <w:pStyle w:val="a3"/>
              <w:ind w:left="-108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Земельный налог с физических лиц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F744DF" w:rsidRDefault="002058D1" w:rsidP="00F744DF">
            <w:pPr>
              <w:pStyle w:val="a3"/>
              <w:ind w:left="-111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276317,00</w:t>
            </w:r>
          </w:p>
        </w:tc>
      </w:tr>
      <w:tr w:rsidR="002058D1" w:rsidRPr="00F744DF" w:rsidTr="00FC4D79">
        <w:trPr>
          <w:trHeight w:val="56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F744DF" w:rsidRDefault="002058D1" w:rsidP="00ED6066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</w:rPr>
              <w:t>1 06 060</w:t>
            </w: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4</w:t>
            </w:r>
            <w:r w:rsidRPr="00F744DF">
              <w:rPr>
                <w:rFonts w:ascii="Arial" w:hAnsi="Arial" w:cs="Arial"/>
                <w:snapToGrid w:val="0"/>
                <w:sz w:val="24"/>
                <w:szCs w:val="24"/>
              </w:rPr>
              <w:t>3 10 0000 110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D1" w:rsidRPr="00F744DF" w:rsidRDefault="002058D1" w:rsidP="00F744DF">
            <w:pPr>
              <w:pStyle w:val="a3"/>
              <w:ind w:left="-108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F744DF" w:rsidRDefault="002058D1" w:rsidP="00F744DF">
            <w:pPr>
              <w:pStyle w:val="a3"/>
              <w:ind w:left="-111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276317,00</w:t>
            </w:r>
          </w:p>
        </w:tc>
      </w:tr>
      <w:tr w:rsidR="002058D1" w:rsidRPr="00F744DF" w:rsidTr="006F5EA6">
        <w:trPr>
          <w:trHeight w:val="49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F744DF" w:rsidRDefault="002058D1" w:rsidP="00ED6066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744DF">
              <w:rPr>
                <w:rFonts w:ascii="Arial" w:hAnsi="Arial" w:cs="Arial"/>
                <w:bCs/>
                <w:sz w:val="24"/>
                <w:szCs w:val="24"/>
              </w:rPr>
              <w:t>1 11 00000 00 0000 00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D1" w:rsidRPr="00F744DF" w:rsidRDefault="002058D1" w:rsidP="00F744DF">
            <w:pPr>
              <w:spacing w:after="0" w:line="240" w:lineRule="auto"/>
              <w:ind w:left="-108"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z w:val="24"/>
                <w:szCs w:val="24"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F744DF" w:rsidRDefault="00E83169" w:rsidP="00F744DF">
            <w:pPr>
              <w:pStyle w:val="a3"/>
              <w:ind w:left="-111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67950</w:t>
            </w: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8,00</w:t>
            </w:r>
          </w:p>
        </w:tc>
      </w:tr>
      <w:tr w:rsidR="002058D1" w:rsidRPr="00F744DF" w:rsidTr="006F5EA6">
        <w:trPr>
          <w:trHeight w:val="46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F744DF" w:rsidRDefault="002058D1" w:rsidP="00ED606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744DF">
              <w:rPr>
                <w:rFonts w:ascii="Arial" w:hAnsi="Arial" w:cs="Arial"/>
                <w:sz w:val="24"/>
                <w:szCs w:val="24"/>
              </w:rPr>
              <w:t>1 11 05000 00 0000 120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D1" w:rsidRPr="00F744DF" w:rsidRDefault="002058D1" w:rsidP="00F744DF">
            <w:pPr>
              <w:spacing w:after="0" w:line="240" w:lineRule="auto"/>
              <w:ind w:left="-10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z w:val="24"/>
                <w:szCs w:val="24"/>
                <w:lang w:val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F744DF" w:rsidRDefault="00E83169" w:rsidP="00F744DF">
            <w:pPr>
              <w:pStyle w:val="a3"/>
              <w:ind w:left="-111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67950</w:t>
            </w: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8,00</w:t>
            </w:r>
          </w:p>
        </w:tc>
      </w:tr>
      <w:tr w:rsidR="002058D1" w:rsidRPr="00F744DF" w:rsidTr="006F5EA6">
        <w:trPr>
          <w:trHeight w:val="31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F744DF" w:rsidRDefault="002058D1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44DF">
              <w:rPr>
                <w:rFonts w:ascii="Arial" w:hAnsi="Arial" w:cs="Arial"/>
                <w:sz w:val="24"/>
                <w:szCs w:val="24"/>
              </w:rPr>
              <w:t>1 11 05020 00 0000 120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D1" w:rsidRPr="00F744DF" w:rsidRDefault="002058D1" w:rsidP="00F744DF">
            <w:pPr>
              <w:spacing w:after="0" w:line="240" w:lineRule="auto"/>
              <w:ind w:left="-10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z w:val="24"/>
                <w:szCs w:val="24"/>
                <w:lang w:val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F744DF" w:rsidRDefault="00E83169" w:rsidP="00F744DF">
            <w:pPr>
              <w:pStyle w:val="a3"/>
              <w:ind w:left="-111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67950</w:t>
            </w: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8,00</w:t>
            </w:r>
          </w:p>
        </w:tc>
      </w:tr>
      <w:tr w:rsidR="002058D1" w:rsidRPr="00F744DF" w:rsidTr="006F5EA6">
        <w:trPr>
          <w:trHeight w:val="31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F744DF" w:rsidRDefault="002058D1" w:rsidP="00ED606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44DF">
              <w:rPr>
                <w:rFonts w:ascii="Arial" w:hAnsi="Arial" w:cs="Arial"/>
                <w:bCs/>
                <w:sz w:val="24"/>
                <w:szCs w:val="24"/>
              </w:rPr>
              <w:t>1 11 05025 10 0000 120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D1" w:rsidRPr="00F744DF" w:rsidRDefault="002058D1" w:rsidP="00F744DF">
            <w:pPr>
              <w:spacing w:after="0" w:line="240" w:lineRule="auto"/>
              <w:ind w:left="-10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z w:val="24"/>
                <w:szCs w:val="24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F744DF" w:rsidRDefault="00E83169" w:rsidP="00E83169">
            <w:pPr>
              <w:pStyle w:val="a3"/>
              <w:ind w:left="-111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67950</w:t>
            </w:r>
            <w:r w:rsidR="00277DBD"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8,00</w:t>
            </w:r>
          </w:p>
        </w:tc>
      </w:tr>
      <w:tr w:rsidR="002058D1" w:rsidRPr="00F744DF" w:rsidTr="006F5EA6">
        <w:trPr>
          <w:trHeight w:val="41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F744DF" w:rsidRDefault="002058D1" w:rsidP="00ED6066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744DF">
              <w:rPr>
                <w:rFonts w:ascii="Arial" w:hAnsi="Arial" w:cs="Arial"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D1" w:rsidRPr="00F744DF" w:rsidRDefault="002058D1" w:rsidP="00F744DF">
            <w:pPr>
              <w:pStyle w:val="a3"/>
              <w:ind w:left="-108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744DF">
              <w:rPr>
                <w:rFonts w:ascii="Arial" w:hAnsi="Arial" w:cs="Arial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F744DF" w:rsidRDefault="0020244A" w:rsidP="00F744DF">
            <w:pPr>
              <w:pStyle w:val="a3"/>
              <w:ind w:left="-111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1157150,00</w:t>
            </w:r>
          </w:p>
        </w:tc>
      </w:tr>
      <w:tr w:rsidR="002058D1" w:rsidRPr="00F744DF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F744DF" w:rsidRDefault="002058D1" w:rsidP="00ED6066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744DF">
              <w:rPr>
                <w:rFonts w:ascii="Arial" w:hAnsi="Arial" w:cs="Arial"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D1" w:rsidRPr="00F744DF" w:rsidRDefault="002058D1" w:rsidP="00F744DF">
            <w:pPr>
              <w:pStyle w:val="a3"/>
              <w:ind w:left="-108"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Безвозмездные поступления от других бюджетов бюджетной системы Российской </w:t>
            </w:r>
            <w:r w:rsidRPr="00F744DF">
              <w:rPr>
                <w:rFonts w:ascii="Arial" w:hAnsi="Arial" w:cs="Arial"/>
                <w:bCs/>
                <w:sz w:val="24"/>
                <w:szCs w:val="24"/>
                <w:lang w:val="ru-RU"/>
              </w:rPr>
              <w:lastRenderedPageBreak/>
              <w:t>Федерации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F744DF" w:rsidRDefault="0020244A" w:rsidP="00F744DF">
            <w:pPr>
              <w:pStyle w:val="a3"/>
              <w:ind w:left="-111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lastRenderedPageBreak/>
              <w:t>1157150,00</w:t>
            </w:r>
          </w:p>
        </w:tc>
      </w:tr>
      <w:tr w:rsidR="002058D1" w:rsidRPr="00F744DF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F744DF" w:rsidRDefault="002058D1" w:rsidP="00ED6066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2 02 </w:t>
            </w:r>
            <w:r w:rsidRPr="00F744DF">
              <w:rPr>
                <w:rFonts w:ascii="Arial" w:hAnsi="Arial" w:cs="Arial"/>
                <w:bCs/>
                <w:sz w:val="24"/>
                <w:szCs w:val="24"/>
                <w:lang w:val="ru-RU"/>
              </w:rPr>
              <w:t>1</w:t>
            </w:r>
            <w:r w:rsidRPr="00F744DF">
              <w:rPr>
                <w:rFonts w:ascii="Arial" w:hAnsi="Arial" w:cs="Arial"/>
                <w:bCs/>
                <w:sz w:val="24"/>
                <w:szCs w:val="24"/>
              </w:rPr>
              <w:t xml:space="preserve">0000 00 0000 </w:t>
            </w:r>
            <w:r w:rsidRPr="00F744DF">
              <w:rPr>
                <w:rFonts w:ascii="Arial" w:hAnsi="Arial" w:cs="Arial"/>
                <w:bCs/>
                <w:sz w:val="24"/>
                <w:szCs w:val="24"/>
                <w:lang w:val="ru-RU"/>
              </w:rPr>
              <w:t>150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D1" w:rsidRPr="00F744DF" w:rsidRDefault="002058D1" w:rsidP="00F744DF">
            <w:pPr>
              <w:pStyle w:val="a3"/>
              <w:ind w:left="-108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Дотации бюджетам бюджетной системы Российской Федерации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F744DF" w:rsidRDefault="00B3019C" w:rsidP="00F744DF">
            <w:pPr>
              <w:pStyle w:val="a3"/>
              <w:ind w:left="-111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778203,00</w:t>
            </w:r>
          </w:p>
        </w:tc>
      </w:tr>
      <w:tr w:rsidR="002058D1" w:rsidRPr="00F744DF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F744DF" w:rsidRDefault="002058D1" w:rsidP="00194A83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1</w:t>
            </w:r>
            <w:r w:rsidR="00194A83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6</w:t>
            </w:r>
            <w:r w:rsidRPr="00F744DF">
              <w:rPr>
                <w:rFonts w:ascii="Arial" w:hAnsi="Arial" w:cs="Arial"/>
                <w:snapToGrid w:val="0"/>
                <w:sz w:val="24"/>
                <w:szCs w:val="24"/>
              </w:rPr>
              <w:t>001 00 0000 15</w:t>
            </w: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D1" w:rsidRPr="00F744DF" w:rsidRDefault="002058D1" w:rsidP="00F744DF">
            <w:pPr>
              <w:pStyle w:val="a3"/>
              <w:ind w:left="-108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Дотации на выравнивание бюджетной обеспеченности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F744DF" w:rsidRDefault="009A3A49" w:rsidP="00F744DF">
            <w:pPr>
              <w:spacing w:after="0" w:line="240" w:lineRule="auto"/>
              <w:ind w:left="-111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z w:val="24"/>
                <w:szCs w:val="24"/>
                <w:lang w:val="ru-RU"/>
              </w:rPr>
              <w:t>357628,00</w:t>
            </w:r>
          </w:p>
        </w:tc>
      </w:tr>
      <w:tr w:rsidR="002058D1" w:rsidRPr="00F744DF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F744DF" w:rsidRDefault="00194A83" w:rsidP="00194A83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6</w:t>
            </w:r>
            <w:r w:rsidRPr="00F744DF">
              <w:rPr>
                <w:rFonts w:ascii="Arial" w:hAnsi="Arial" w:cs="Arial"/>
                <w:snapToGrid w:val="0"/>
                <w:sz w:val="24"/>
                <w:szCs w:val="24"/>
              </w:rPr>
              <w:t xml:space="preserve">001 </w:t>
            </w:r>
            <w:r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1</w:t>
            </w:r>
            <w:r w:rsidRPr="00F744DF">
              <w:rPr>
                <w:rFonts w:ascii="Arial" w:hAnsi="Arial" w:cs="Arial"/>
                <w:snapToGrid w:val="0"/>
                <w:sz w:val="24"/>
                <w:szCs w:val="24"/>
              </w:rPr>
              <w:t>0 0000 15</w:t>
            </w: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D1" w:rsidRPr="00F744DF" w:rsidRDefault="00194A83" w:rsidP="00F744DF">
            <w:pPr>
              <w:pStyle w:val="a3"/>
              <w:ind w:left="-108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E322A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val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F744DF" w:rsidRDefault="009A3A49" w:rsidP="00F744DF">
            <w:pPr>
              <w:spacing w:after="0" w:line="240" w:lineRule="auto"/>
              <w:ind w:left="-111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z w:val="24"/>
                <w:szCs w:val="24"/>
                <w:lang w:val="ru-RU"/>
              </w:rPr>
              <w:t>357628,00</w:t>
            </w:r>
          </w:p>
        </w:tc>
      </w:tr>
      <w:tr w:rsidR="00194A83" w:rsidRPr="00F744DF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83" w:rsidRPr="00F744DF" w:rsidRDefault="00194A83" w:rsidP="00194A83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15</w:t>
            </w:r>
            <w:r w:rsidRPr="00F744DF">
              <w:rPr>
                <w:rFonts w:ascii="Arial" w:hAnsi="Arial" w:cs="Arial"/>
                <w:snapToGrid w:val="0"/>
                <w:sz w:val="24"/>
                <w:szCs w:val="24"/>
              </w:rPr>
              <w:t>001 00 0000 15</w:t>
            </w: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83" w:rsidRPr="00F744DF" w:rsidRDefault="00194A83" w:rsidP="00194A83">
            <w:pPr>
              <w:pStyle w:val="a3"/>
              <w:ind w:left="-108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83" w:rsidRPr="00F744DF" w:rsidRDefault="00194A83" w:rsidP="00194A83">
            <w:pPr>
              <w:spacing w:after="0" w:line="240" w:lineRule="auto"/>
              <w:ind w:left="-111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z w:val="24"/>
                <w:szCs w:val="24"/>
                <w:lang w:val="ru-RU"/>
              </w:rPr>
              <w:t>14560,00</w:t>
            </w:r>
          </w:p>
        </w:tc>
      </w:tr>
      <w:tr w:rsidR="00194A83" w:rsidRPr="00F744DF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83" w:rsidRPr="00F744DF" w:rsidRDefault="00194A83" w:rsidP="00194A83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15</w:t>
            </w:r>
            <w:r w:rsidRPr="00F744DF">
              <w:rPr>
                <w:rFonts w:ascii="Arial" w:hAnsi="Arial" w:cs="Arial"/>
                <w:snapToGrid w:val="0"/>
                <w:sz w:val="24"/>
                <w:szCs w:val="24"/>
              </w:rPr>
              <w:t>001 10 0000 15</w:t>
            </w: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83" w:rsidRPr="00F744DF" w:rsidRDefault="00194A83" w:rsidP="00194A83">
            <w:pPr>
              <w:pStyle w:val="a3"/>
              <w:ind w:left="-108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83" w:rsidRPr="00F744DF" w:rsidRDefault="00194A83" w:rsidP="00194A83">
            <w:pPr>
              <w:spacing w:after="0" w:line="240" w:lineRule="auto"/>
              <w:ind w:left="-111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z w:val="24"/>
                <w:szCs w:val="24"/>
                <w:lang w:val="ru-RU"/>
              </w:rPr>
              <w:t>14560,00</w:t>
            </w:r>
          </w:p>
        </w:tc>
      </w:tr>
      <w:tr w:rsidR="00B3019C" w:rsidRPr="00F744DF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9C" w:rsidRPr="00B3019C" w:rsidRDefault="00B3019C" w:rsidP="00194A83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2 02 19999 00 0000 150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9C" w:rsidRPr="00F744DF" w:rsidRDefault="00B3019C" w:rsidP="00194A83">
            <w:pPr>
              <w:pStyle w:val="a3"/>
              <w:ind w:left="-108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Прочие дотации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9C" w:rsidRPr="00F744DF" w:rsidRDefault="00B3019C" w:rsidP="00194A83">
            <w:pPr>
              <w:spacing w:after="0" w:line="240" w:lineRule="auto"/>
              <w:ind w:left="-111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406015,00</w:t>
            </w:r>
          </w:p>
        </w:tc>
      </w:tr>
      <w:tr w:rsidR="00B3019C" w:rsidRPr="00B3019C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9C" w:rsidRDefault="00B3019C" w:rsidP="00194A83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2 02 19999 00 0000 150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9C" w:rsidRPr="00F744DF" w:rsidRDefault="00B3019C" w:rsidP="00194A83">
            <w:pPr>
              <w:pStyle w:val="a3"/>
              <w:ind w:left="-108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Прочие дотации бюджетам сельских поселений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9C" w:rsidRPr="00F744DF" w:rsidRDefault="00B3019C" w:rsidP="00194A83">
            <w:pPr>
              <w:spacing w:after="0" w:line="240" w:lineRule="auto"/>
              <w:ind w:left="-111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406015,00</w:t>
            </w:r>
          </w:p>
        </w:tc>
      </w:tr>
      <w:tr w:rsidR="00194A83" w:rsidRPr="00F744DF" w:rsidTr="006F5EA6">
        <w:trPr>
          <w:trHeight w:val="49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83" w:rsidRPr="00F744DF" w:rsidRDefault="00194A83" w:rsidP="006A7F3D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  <w:snapToGrid w:val="0"/>
              </w:rPr>
            </w:pPr>
            <w:r w:rsidRPr="00F744DF">
              <w:rPr>
                <w:rFonts w:ascii="Arial" w:hAnsi="Arial" w:cs="Arial"/>
              </w:rPr>
              <w:t>2 02 20000 00 0000 15</w:t>
            </w:r>
            <w:r w:rsidR="006A7F3D">
              <w:rPr>
                <w:rFonts w:ascii="Arial" w:hAnsi="Arial" w:cs="Arial"/>
              </w:rPr>
              <w:t>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83" w:rsidRPr="00F744DF" w:rsidRDefault="00194A83" w:rsidP="00194A83">
            <w:pPr>
              <w:pStyle w:val="afe"/>
              <w:spacing w:before="0" w:beforeAutospacing="0" w:after="0"/>
              <w:ind w:left="-108"/>
              <w:jc w:val="both"/>
              <w:rPr>
                <w:rFonts w:ascii="Arial" w:hAnsi="Arial" w:cs="Arial"/>
                <w:snapToGrid w:val="0"/>
              </w:rPr>
            </w:pPr>
            <w:r w:rsidRPr="00F744DF">
              <w:rPr>
                <w:rFonts w:ascii="Arial" w:hAnsi="Arial" w:cs="Arial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83" w:rsidRPr="00F744DF" w:rsidRDefault="00194A83" w:rsidP="00194A83">
            <w:pPr>
              <w:pStyle w:val="a3"/>
              <w:ind w:left="-111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z w:val="24"/>
                <w:szCs w:val="24"/>
                <w:lang w:val="ru-RU"/>
              </w:rPr>
              <w:t>260796,00</w:t>
            </w:r>
          </w:p>
        </w:tc>
      </w:tr>
      <w:tr w:rsidR="00194A83" w:rsidRPr="00F744DF" w:rsidTr="006F5EA6">
        <w:trPr>
          <w:trHeight w:val="9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83" w:rsidRPr="00F744DF" w:rsidRDefault="00194A83" w:rsidP="006A7F3D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44DF">
              <w:rPr>
                <w:rFonts w:ascii="Arial" w:hAnsi="Arial" w:cs="Arial"/>
              </w:rPr>
              <w:t>2 02 29999 00 0000 15</w:t>
            </w:r>
            <w:r w:rsidR="006A7F3D">
              <w:rPr>
                <w:rFonts w:ascii="Arial" w:hAnsi="Arial" w:cs="Arial"/>
              </w:rPr>
              <w:t>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83" w:rsidRPr="00F744DF" w:rsidRDefault="00194A83" w:rsidP="00194A83">
            <w:pPr>
              <w:pStyle w:val="afe"/>
              <w:spacing w:before="0" w:beforeAutospacing="0" w:after="0"/>
              <w:ind w:left="-108"/>
              <w:jc w:val="both"/>
              <w:rPr>
                <w:rFonts w:ascii="Arial" w:hAnsi="Arial" w:cs="Arial"/>
              </w:rPr>
            </w:pPr>
            <w:r w:rsidRPr="00F744DF">
              <w:rPr>
                <w:rFonts w:ascii="Arial" w:hAnsi="Arial" w:cs="Arial"/>
              </w:rPr>
              <w:t>Прочие субсидии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83" w:rsidRPr="00F744DF" w:rsidRDefault="00194A83" w:rsidP="00194A83">
            <w:pPr>
              <w:pStyle w:val="a3"/>
              <w:ind w:left="-111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z w:val="24"/>
                <w:szCs w:val="24"/>
                <w:lang w:val="ru-RU"/>
              </w:rPr>
              <w:t>260796,00</w:t>
            </w:r>
          </w:p>
        </w:tc>
      </w:tr>
      <w:tr w:rsidR="00194A83" w:rsidRPr="00F744DF" w:rsidTr="006F5EA6">
        <w:trPr>
          <w:trHeight w:val="15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83" w:rsidRPr="00F744DF" w:rsidRDefault="00194A83" w:rsidP="006A7F3D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44DF">
              <w:rPr>
                <w:rFonts w:ascii="Arial" w:hAnsi="Arial" w:cs="Arial"/>
              </w:rPr>
              <w:t>2 02 29999 10 0000 15</w:t>
            </w:r>
            <w:r w:rsidR="006A7F3D">
              <w:rPr>
                <w:rFonts w:ascii="Arial" w:hAnsi="Arial" w:cs="Arial"/>
              </w:rPr>
              <w:t>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83" w:rsidRPr="00F744DF" w:rsidRDefault="00194A83" w:rsidP="00194A83">
            <w:pPr>
              <w:pStyle w:val="afe"/>
              <w:spacing w:before="0" w:beforeAutospacing="0" w:after="0"/>
              <w:ind w:left="-108"/>
              <w:jc w:val="both"/>
              <w:rPr>
                <w:rFonts w:ascii="Arial" w:hAnsi="Arial" w:cs="Arial"/>
              </w:rPr>
            </w:pPr>
            <w:r w:rsidRPr="00F744DF">
              <w:rPr>
                <w:rFonts w:ascii="Arial" w:hAnsi="Arial" w:cs="Arial"/>
              </w:rPr>
              <w:t>Прочие субсидии бюджетам сельских поселений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83" w:rsidRPr="00F744DF" w:rsidRDefault="00194A83" w:rsidP="00194A83">
            <w:pPr>
              <w:pStyle w:val="a3"/>
              <w:ind w:left="-111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z w:val="24"/>
                <w:szCs w:val="24"/>
                <w:lang w:val="ru-RU"/>
              </w:rPr>
              <w:t>260796,00</w:t>
            </w:r>
          </w:p>
        </w:tc>
      </w:tr>
      <w:tr w:rsidR="00194A83" w:rsidRPr="00F744DF" w:rsidTr="00FC4D79">
        <w:trPr>
          <w:trHeight w:val="27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83" w:rsidRPr="00F744DF" w:rsidRDefault="00194A83" w:rsidP="00194A83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30</w:t>
            </w:r>
            <w:r w:rsidRPr="00F744DF">
              <w:rPr>
                <w:rFonts w:ascii="Arial" w:hAnsi="Arial" w:cs="Arial"/>
                <w:snapToGrid w:val="0"/>
                <w:sz w:val="24"/>
                <w:szCs w:val="24"/>
              </w:rPr>
              <w:t>000 00 0000 15</w:t>
            </w: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83" w:rsidRPr="00F744DF" w:rsidRDefault="00194A83" w:rsidP="00194A83">
            <w:pPr>
              <w:pStyle w:val="a3"/>
              <w:ind w:left="-108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4A" w:rsidRPr="00F744DF" w:rsidRDefault="0020244A" w:rsidP="009122A1">
            <w:pPr>
              <w:pStyle w:val="a3"/>
              <w:ind w:left="-111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86843,00</w:t>
            </w:r>
          </w:p>
        </w:tc>
      </w:tr>
      <w:tr w:rsidR="00194A83" w:rsidRPr="00F744DF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83" w:rsidRPr="00F744DF" w:rsidRDefault="00194A83" w:rsidP="00194A83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35118</w:t>
            </w:r>
            <w:r w:rsidRPr="00F744DF">
              <w:rPr>
                <w:rFonts w:ascii="Arial" w:hAnsi="Arial" w:cs="Arial"/>
                <w:snapToGrid w:val="0"/>
                <w:sz w:val="24"/>
                <w:szCs w:val="24"/>
              </w:rPr>
              <w:t xml:space="preserve"> 00 0000 15</w:t>
            </w: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83" w:rsidRPr="00F744DF" w:rsidRDefault="00194A83" w:rsidP="00194A83">
            <w:pPr>
              <w:pStyle w:val="a3"/>
              <w:ind w:left="-108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83" w:rsidRPr="00F744DF" w:rsidRDefault="0020244A" w:rsidP="00194A83">
            <w:pPr>
              <w:spacing w:after="0" w:line="240" w:lineRule="auto"/>
              <w:ind w:left="-11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86843,00</w:t>
            </w:r>
          </w:p>
        </w:tc>
      </w:tr>
      <w:tr w:rsidR="00194A83" w:rsidRPr="00F744DF" w:rsidTr="00FC4D79">
        <w:trPr>
          <w:trHeight w:val="71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83" w:rsidRPr="00F744DF" w:rsidRDefault="00194A83" w:rsidP="00194A83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35118</w:t>
            </w:r>
            <w:r w:rsidRPr="00F744DF">
              <w:rPr>
                <w:rFonts w:ascii="Arial" w:hAnsi="Arial" w:cs="Arial"/>
                <w:snapToGrid w:val="0"/>
                <w:sz w:val="24"/>
                <w:szCs w:val="24"/>
              </w:rPr>
              <w:t xml:space="preserve"> 10 0000 15</w:t>
            </w: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83" w:rsidRPr="00F744DF" w:rsidRDefault="00194A83" w:rsidP="00194A83">
            <w:pPr>
              <w:pStyle w:val="a3"/>
              <w:ind w:left="-108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83" w:rsidRPr="00F744DF" w:rsidRDefault="0020244A" w:rsidP="00194A83">
            <w:pPr>
              <w:spacing w:after="0" w:line="240" w:lineRule="auto"/>
              <w:ind w:left="-11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86843,00</w:t>
            </w:r>
          </w:p>
        </w:tc>
      </w:tr>
      <w:tr w:rsidR="00194A83" w:rsidRPr="00F744DF" w:rsidTr="00FC4D79">
        <w:trPr>
          <w:trHeight w:val="54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83" w:rsidRPr="00F744DF" w:rsidRDefault="00194A83" w:rsidP="00194A83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</w:rPr>
              <w:t>2 02 40000 00 0000 15</w:t>
            </w: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83" w:rsidRPr="00F744DF" w:rsidRDefault="00194A83" w:rsidP="00194A83">
            <w:pPr>
              <w:pStyle w:val="a3"/>
              <w:ind w:left="-108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</w:rPr>
              <w:t>Иные бюджетные трансферты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83" w:rsidRPr="00F744DF" w:rsidRDefault="00194A83" w:rsidP="00194A83">
            <w:pPr>
              <w:spacing w:after="0" w:line="240" w:lineRule="auto"/>
              <w:ind w:left="-111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z w:val="24"/>
                <w:szCs w:val="24"/>
                <w:lang w:val="ru-RU"/>
              </w:rPr>
              <w:t>31308,00</w:t>
            </w:r>
          </w:p>
        </w:tc>
      </w:tr>
      <w:tr w:rsidR="00194A83" w:rsidRPr="00F744DF" w:rsidTr="00FC4D79">
        <w:trPr>
          <w:trHeight w:val="86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83" w:rsidRPr="00F744DF" w:rsidRDefault="00194A83" w:rsidP="00194A83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</w:rPr>
              <w:t>2 02 40014 00 0000 15</w:t>
            </w: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83" w:rsidRPr="00F744DF" w:rsidRDefault="00194A83" w:rsidP="00194A83">
            <w:pPr>
              <w:pStyle w:val="a3"/>
              <w:ind w:left="-108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83" w:rsidRPr="00F744DF" w:rsidRDefault="00194A83" w:rsidP="00194A83">
            <w:pPr>
              <w:spacing w:after="0" w:line="240" w:lineRule="auto"/>
              <w:ind w:left="-111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z w:val="24"/>
                <w:szCs w:val="24"/>
                <w:lang w:val="ru-RU"/>
              </w:rPr>
              <w:t>31308,00</w:t>
            </w:r>
          </w:p>
        </w:tc>
      </w:tr>
      <w:tr w:rsidR="00194A83" w:rsidRPr="00F744DF" w:rsidTr="00FC4D79">
        <w:trPr>
          <w:trHeight w:val="86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83" w:rsidRPr="00F744DF" w:rsidRDefault="00194A83" w:rsidP="00194A83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</w:rPr>
              <w:t>2 02 40014 10 0000 15</w:t>
            </w: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83" w:rsidRPr="00194A83" w:rsidRDefault="00194A83" w:rsidP="00194A83">
            <w:pPr>
              <w:pStyle w:val="a3"/>
              <w:ind w:left="-108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194A83">
              <w:rPr>
                <w:rFonts w:ascii="Arial" w:hAnsi="Arial" w:cs="Arial"/>
                <w:bCs/>
                <w:sz w:val="24"/>
                <w:szCs w:val="24"/>
                <w:lang w:val="ru-RU"/>
              </w:rPr>
              <w:t>Межбюджетные трансферты, передаваемые бюджетам сельских поселений из бюджетов муниципальных районов</w:t>
            </w:r>
            <w:r w:rsidR="009122A1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bCs/>
                <w:sz w:val="24"/>
                <w:szCs w:val="24"/>
                <w:lang w:val="ru-RU"/>
              </w:rPr>
              <w:t>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83" w:rsidRPr="00F744DF" w:rsidRDefault="00194A83" w:rsidP="00194A83">
            <w:pPr>
              <w:spacing w:after="0" w:line="240" w:lineRule="auto"/>
              <w:ind w:left="-111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z w:val="24"/>
                <w:szCs w:val="24"/>
                <w:lang w:val="ru-RU"/>
              </w:rPr>
              <w:t>31308,00</w:t>
            </w:r>
          </w:p>
        </w:tc>
      </w:tr>
    </w:tbl>
    <w:p w:rsidR="00735FB5" w:rsidRDefault="00735FB5" w:rsidP="009122A1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735FB5" w:rsidRDefault="00735FB5" w:rsidP="009122A1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735FB5" w:rsidRDefault="00735FB5" w:rsidP="009122A1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6A7F3D" w:rsidRDefault="006A7F3D" w:rsidP="009122A1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6A7F3D" w:rsidRDefault="006A7F3D" w:rsidP="009122A1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9122A1" w:rsidRDefault="009122A1" w:rsidP="009122A1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9122A1" w:rsidRDefault="009122A1" w:rsidP="009122A1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735FB5" w:rsidRPr="00ED6066" w:rsidRDefault="00735FB5" w:rsidP="00EF4177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lastRenderedPageBreak/>
        <w:t>Приложение №7</w:t>
      </w:r>
    </w:p>
    <w:p w:rsidR="009122A1" w:rsidRPr="00ED6066" w:rsidRDefault="009122A1" w:rsidP="009122A1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к решению Собрания депутатов</w:t>
      </w:r>
    </w:p>
    <w:p w:rsidR="009122A1" w:rsidRPr="00ED6066" w:rsidRDefault="009122A1" w:rsidP="009122A1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Уланковского сельсовета</w:t>
      </w:r>
    </w:p>
    <w:p w:rsidR="009122A1" w:rsidRPr="00ED6066" w:rsidRDefault="009122A1" w:rsidP="009122A1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Суджанского района</w:t>
      </w:r>
    </w:p>
    <w:p w:rsidR="009122A1" w:rsidRPr="00ED6066" w:rsidRDefault="009122A1" w:rsidP="009122A1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от</w:t>
      </w:r>
      <w:r w:rsidRPr="00ED6066">
        <w:rPr>
          <w:rFonts w:ascii="Arial" w:hAnsi="Arial" w:cs="Arial"/>
          <w:sz w:val="24"/>
          <w:szCs w:val="24"/>
          <w:lang w:val="ru-RU"/>
        </w:rPr>
        <w:t xml:space="preserve"> 15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ED6066">
        <w:rPr>
          <w:rFonts w:ascii="Arial" w:hAnsi="Arial" w:cs="Arial"/>
          <w:sz w:val="24"/>
          <w:szCs w:val="24"/>
          <w:lang w:val="ru-RU"/>
        </w:rPr>
        <w:t>декабря 2019года № 47/140-6</w:t>
      </w:r>
    </w:p>
    <w:p w:rsidR="009122A1" w:rsidRPr="00ED6066" w:rsidRDefault="009122A1" w:rsidP="009122A1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«</w:t>
      </w:r>
      <w:r w:rsidRPr="00ED6066">
        <w:rPr>
          <w:rFonts w:ascii="Arial" w:hAnsi="Arial" w:cs="Arial"/>
          <w:sz w:val="24"/>
          <w:szCs w:val="24"/>
          <w:lang w:val="ru-RU"/>
        </w:rPr>
        <w:t>О бюджете муниципального</w:t>
      </w:r>
    </w:p>
    <w:p w:rsidR="009122A1" w:rsidRPr="00ED6066" w:rsidRDefault="009122A1" w:rsidP="009122A1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образования «Уланковский сельсовет»</w:t>
      </w:r>
    </w:p>
    <w:p w:rsidR="009122A1" w:rsidRPr="00ED6066" w:rsidRDefault="009122A1" w:rsidP="009122A1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Суджанского района</w:t>
      </w:r>
    </w:p>
    <w:p w:rsidR="009122A1" w:rsidRPr="00ED6066" w:rsidRDefault="009122A1" w:rsidP="009122A1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Курской области на 2020 год и на</w:t>
      </w:r>
    </w:p>
    <w:p w:rsidR="009122A1" w:rsidRDefault="009122A1" w:rsidP="009122A1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плановый период 2021 и 2022 годов»</w:t>
      </w:r>
    </w:p>
    <w:p w:rsidR="009122A1" w:rsidRDefault="009122A1" w:rsidP="009122A1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(в редакции решения Собрания депутатов</w:t>
      </w:r>
    </w:p>
    <w:p w:rsidR="009122A1" w:rsidRDefault="009122A1" w:rsidP="009122A1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Уланковского сельсовета Суджанского района</w:t>
      </w:r>
    </w:p>
    <w:p w:rsidR="009122A1" w:rsidRPr="00ED6066" w:rsidRDefault="009122A1" w:rsidP="009122A1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от 16.12.2020г. №60/184-6)</w:t>
      </w:r>
    </w:p>
    <w:p w:rsidR="00EF4177" w:rsidRDefault="00EF4177" w:rsidP="00EF4177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</w:p>
    <w:p w:rsidR="008F122C" w:rsidRDefault="008F122C" w:rsidP="002B24A2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  <w:r w:rsidRPr="00ED6066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Распределение бюджетных ассигнований по разделам, подразделам, целевым статьям (муниципальным программам муниципального образования</w:t>
      </w:r>
      <w:r w:rsidR="00C360D1" w:rsidRPr="00ED6066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 xml:space="preserve"> </w:t>
      </w:r>
      <w:r w:rsidRPr="00ED6066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«</w:t>
      </w:r>
      <w:r w:rsidR="00A4700D" w:rsidRPr="00ED6066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Уланковский</w:t>
      </w:r>
      <w:r w:rsidRPr="00ED6066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 xml:space="preserve"> сельсовет»</w:t>
      </w:r>
      <w:r w:rsidR="006F5EA6" w:rsidRPr="00ED6066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 xml:space="preserve"> Суджанского района Курской области</w:t>
      </w:r>
      <w:r w:rsidRPr="00ED6066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 xml:space="preserve"> и не программным</w:t>
      </w:r>
      <w:r w:rsidR="00C360D1" w:rsidRPr="00ED6066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 xml:space="preserve"> </w:t>
      </w:r>
      <w:r w:rsidRPr="00ED6066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направлениям деятельности), группам видов расходов классификации расходов местного б</w:t>
      </w:r>
      <w:r w:rsidR="00386188" w:rsidRPr="00ED6066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юджета на 20</w:t>
      </w:r>
      <w:r w:rsidR="001F663F" w:rsidRPr="00ED6066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20</w:t>
      </w:r>
      <w:r w:rsidRPr="00ED6066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 xml:space="preserve"> год</w:t>
      </w:r>
    </w:p>
    <w:p w:rsidR="002B24A2" w:rsidRPr="00ED6066" w:rsidRDefault="002B24A2" w:rsidP="002B24A2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</w:p>
    <w:p w:rsidR="008F122C" w:rsidRPr="00ED6066" w:rsidRDefault="008F122C" w:rsidP="002B24A2">
      <w:pPr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  <w:lang w:val="ru-RU"/>
        </w:rPr>
      </w:pPr>
      <w:r w:rsidRPr="00ED6066">
        <w:rPr>
          <w:rFonts w:ascii="Arial" w:hAnsi="Arial" w:cs="Arial"/>
          <w:bCs/>
          <w:color w:val="000000"/>
          <w:sz w:val="24"/>
          <w:szCs w:val="24"/>
          <w:lang w:val="ru-RU"/>
        </w:rPr>
        <w:t>(рублей)</w:t>
      </w:r>
    </w:p>
    <w:tbl>
      <w:tblPr>
        <w:tblW w:w="10027" w:type="dxa"/>
        <w:tblInd w:w="-601" w:type="dxa"/>
        <w:tblLayout w:type="fixed"/>
        <w:tblLook w:val="04A0"/>
      </w:tblPr>
      <w:tblGrid>
        <w:gridCol w:w="4253"/>
        <w:gridCol w:w="851"/>
        <w:gridCol w:w="607"/>
        <w:gridCol w:w="1944"/>
        <w:gridCol w:w="810"/>
        <w:gridCol w:w="1562"/>
      </w:tblGrid>
      <w:tr w:rsidR="00E87349" w:rsidRPr="002B24A2" w:rsidTr="002B24A2">
        <w:trPr>
          <w:trHeight w:val="44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349" w:rsidRPr="002B24A2" w:rsidRDefault="00E87349" w:rsidP="002B24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2B24A2" w:rsidRDefault="00E87349" w:rsidP="002B24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sz w:val="24"/>
                <w:szCs w:val="24"/>
              </w:rPr>
              <w:t>Рз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2B24A2" w:rsidRDefault="00E87349" w:rsidP="002B24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sz w:val="24"/>
                <w:szCs w:val="24"/>
              </w:rPr>
              <w:t>ПР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349" w:rsidRPr="002B24A2" w:rsidRDefault="00E87349" w:rsidP="002B24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2B24A2" w:rsidRDefault="00E87349" w:rsidP="002B24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2B24A2" w:rsidRDefault="00E87349" w:rsidP="002B24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sz w:val="24"/>
                <w:szCs w:val="24"/>
              </w:rPr>
              <w:t>Сумма</w:t>
            </w:r>
          </w:p>
        </w:tc>
      </w:tr>
      <w:tr w:rsidR="00E87349" w:rsidRPr="002B24A2" w:rsidTr="002B24A2">
        <w:trPr>
          <w:trHeight w:val="31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2B24A2" w:rsidRDefault="00E87349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2B24A2" w:rsidRDefault="00E87349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2B24A2" w:rsidRDefault="00E87349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2B24A2" w:rsidRDefault="00E87349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2B24A2" w:rsidRDefault="00E87349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2B24A2" w:rsidRDefault="00E87349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E87349" w:rsidRPr="002B24A2" w:rsidTr="0079437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2B24A2" w:rsidRDefault="00E87349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bCs/>
                <w:sz w:val="24"/>
                <w:szCs w:val="24"/>
              </w:rPr>
              <w:t>В</w:t>
            </w:r>
            <w:r w:rsidRPr="002B24A2">
              <w:rPr>
                <w:rFonts w:ascii="Arial" w:hAnsi="Arial" w:cs="Arial"/>
                <w:bCs/>
                <w:sz w:val="24"/>
                <w:szCs w:val="24"/>
                <w:lang w:val="ru-RU"/>
              </w:rPr>
              <w:t>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2B24A2" w:rsidRDefault="00E87349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2B24A2" w:rsidRDefault="00E87349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2B24A2" w:rsidRDefault="00E87349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2B24A2" w:rsidRDefault="00E87349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2B24A2" w:rsidRDefault="004F0668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>6514354,25</w:t>
            </w:r>
          </w:p>
        </w:tc>
      </w:tr>
      <w:tr w:rsidR="00E87349" w:rsidRPr="002B24A2" w:rsidTr="00794375">
        <w:trPr>
          <w:trHeight w:val="3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2B24A2" w:rsidRDefault="00E87349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2B24A2">
              <w:rPr>
                <w:rFonts w:ascii="Arial" w:hAnsi="Arial" w:cs="Arial"/>
                <w:bCs/>
                <w:sz w:val="24"/>
                <w:szCs w:val="24"/>
                <w:lang w:val="ru-RU"/>
              </w:rPr>
              <w:t>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2B24A2" w:rsidRDefault="00E87349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2B24A2" w:rsidRDefault="00E87349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2B24A2" w:rsidRDefault="00E87349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2B24A2" w:rsidRDefault="00E87349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2B24A2" w:rsidRDefault="005A1644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>3761734,25</w:t>
            </w:r>
          </w:p>
        </w:tc>
      </w:tr>
      <w:tr w:rsidR="00E87349" w:rsidRPr="002B24A2" w:rsidTr="00794375">
        <w:trPr>
          <w:trHeight w:val="5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2B24A2" w:rsidRDefault="00E87349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2B24A2" w:rsidRDefault="00E87349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2B24A2" w:rsidRDefault="00E87349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2B24A2" w:rsidRDefault="00E87349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2B24A2" w:rsidRDefault="00E87349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2B24A2" w:rsidRDefault="00065CD3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389486,00</w:t>
            </w:r>
          </w:p>
        </w:tc>
      </w:tr>
      <w:tr w:rsidR="00E87349" w:rsidRPr="002B24A2" w:rsidTr="00794375">
        <w:trPr>
          <w:trHeight w:val="40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2B24A2" w:rsidRDefault="00E87349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2B24A2" w:rsidRDefault="00E87349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2B24A2" w:rsidRDefault="00E87349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2B24A2" w:rsidRDefault="00E87349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2B24A2" w:rsidRDefault="00E87349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2B24A2" w:rsidRDefault="00065CD3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389486,00</w:t>
            </w:r>
          </w:p>
        </w:tc>
      </w:tr>
      <w:tr w:rsidR="00E87349" w:rsidRPr="002B24A2" w:rsidTr="00794375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2B24A2" w:rsidRDefault="00E87349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2B24A2" w:rsidRDefault="00E87349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2B24A2" w:rsidRDefault="00E87349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2B24A2" w:rsidRDefault="00E87349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 xml:space="preserve">71 1 </w:t>
            </w: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2B24A2" w:rsidRDefault="00E87349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2B24A2" w:rsidRDefault="00065CD3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389486,00</w:t>
            </w:r>
          </w:p>
        </w:tc>
      </w:tr>
      <w:tr w:rsidR="00E87349" w:rsidRPr="002B24A2" w:rsidTr="00794375">
        <w:trPr>
          <w:trHeight w:val="54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2B24A2" w:rsidRDefault="00E87349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2B24A2" w:rsidRDefault="00E87349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2B24A2" w:rsidRDefault="00E87349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2B24A2" w:rsidRDefault="00E87349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2B24A2" w:rsidRDefault="00E87349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2B24A2" w:rsidRDefault="00065CD3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389486,00</w:t>
            </w:r>
          </w:p>
        </w:tc>
      </w:tr>
      <w:tr w:rsidR="00E87349" w:rsidRPr="002B24A2" w:rsidTr="00794375">
        <w:trPr>
          <w:trHeight w:val="74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2B24A2" w:rsidRDefault="00E87349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2B24A2" w:rsidRDefault="00E87349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2B24A2" w:rsidRDefault="00E87349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2B24A2" w:rsidRDefault="00E87349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2B24A2" w:rsidRDefault="00E87349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2B24A2" w:rsidRDefault="00065CD3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389486,00</w:t>
            </w:r>
          </w:p>
        </w:tc>
      </w:tr>
      <w:tr w:rsidR="00194A83" w:rsidRPr="002B24A2" w:rsidTr="00794375">
        <w:trPr>
          <w:trHeight w:val="70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A83" w:rsidRPr="00194A83" w:rsidRDefault="00194A83" w:rsidP="000D27C7">
            <w:pPr>
              <w:snapToGrid w:val="0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194A8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Функционирование</w:t>
            </w:r>
            <w:r w:rsidRPr="00194A83">
              <w:rPr>
                <w:rFonts w:ascii="Arial" w:hAnsi="Arial" w:cs="Arial"/>
                <w:b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Правительства</w:t>
            </w:r>
            <w:r w:rsidRPr="00194A83">
              <w:rPr>
                <w:rFonts w:ascii="Arial" w:hAnsi="Arial" w:cs="Arial"/>
                <w:b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Российской</w:t>
            </w:r>
            <w:r w:rsidRPr="00194A83">
              <w:rPr>
                <w:rFonts w:ascii="Arial" w:hAnsi="Arial" w:cs="Arial"/>
                <w:b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Федерации,</w:t>
            </w:r>
            <w:r w:rsidRPr="00194A83">
              <w:rPr>
                <w:rFonts w:ascii="Arial" w:hAnsi="Arial" w:cs="Arial"/>
                <w:b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высших</w:t>
            </w:r>
            <w:r w:rsidRPr="00194A83">
              <w:rPr>
                <w:rFonts w:ascii="Arial" w:hAnsi="Arial" w:cs="Arial"/>
                <w:b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исполнительных</w:t>
            </w:r>
            <w:r w:rsidRPr="00194A83">
              <w:rPr>
                <w:rFonts w:ascii="Arial" w:hAnsi="Arial" w:cs="Arial"/>
                <w:b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органов</w:t>
            </w:r>
            <w:r w:rsidRPr="00194A83">
              <w:rPr>
                <w:rFonts w:ascii="Arial" w:hAnsi="Arial" w:cs="Arial"/>
                <w:b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государственной</w:t>
            </w:r>
            <w:r w:rsidRPr="00194A83">
              <w:rPr>
                <w:rFonts w:ascii="Arial" w:hAnsi="Arial" w:cs="Arial"/>
                <w:b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власти</w:t>
            </w:r>
            <w:r w:rsidRPr="00194A83">
              <w:rPr>
                <w:rFonts w:ascii="Arial" w:hAnsi="Arial" w:cs="Arial"/>
                <w:b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субъектов</w:t>
            </w:r>
            <w:r w:rsidRPr="00194A83">
              <w:rPr>
                <w:rFonts w:ascii="Arial" w:hAnsi="Arial" w:cs="Arial"/>
                <w:b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Российской</w:t>
            </w:r>
            <w:r w:rsidRPr="00194A83">
              <w:rPr>
                <w:rFonts w:ascii="Arial" w:hAnsi="Arial" w:cs="Arial"/>
                <w:b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Федерации,</w:t>
            </w:r>
            <w:r w:rsidRPr="00194A83">
              <w:rPr>
                <w:rFonts w:ascii="Arial" w:hAnsi="Arial" w:cs="Arial"/>
                <w:b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местных</w:t>
            </w:r>
            <w:r w:rsidRPr="00194A83">
              <w:rPr>
                <w:rFonts w:ascii="Arial" w:hAnsi="Arial" w:cs="Arial"/>
                <w:b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lastRenderedPageBreak/>
              <w:t>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A83" w:rsidRPr="002B24A2" w:rsidRDefault="00194A83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A83" w:rsidRPr="002B24A2" w:rsidRDefault="00194A83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A83" w:rsidRPr="002B24A2" w:rsidRDefault="00194A83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A83" w:rsidRPr="002B24A2" w:rsidRDefault="00194A83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A83" w:rsidRPr="00194A83" w:rsidRDefault="00A750F5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677609,00</w:t>
            </w:r>
          </w:p>
        </w:tc>
      </w:tr>
      <w:tr w:rsidR="00194A83" w:rsidRPr="002B24A2" w:rsidTr="00794375">
        <w:trPr>
          <w:trHeight w:val="27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A83" w:rsidRPr="00194A83" w:rsidRDefault="00194A83" w:rsidP="000D27C7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4A83">
              <w:rPr>
                <w:rFonts w:ascii="Arial" w:hAnsi="Arial" w:cs="Arial"/>
                <w:sz w:val="24"/>
                <w:szCs w:val="24"/>
              </w:rPr>
              <w:lastRenderedPageBreak/>
              <w:t>Обеспечение</w:t>
            </w:r>
            <w:r w:rsidRPr="00194A8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</w:rPr>
              <w:t>функционирования</w:t>
            </w:r>
            <w:r w:rsidRPr="00194A8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</w:rPr>
              <w:t>местных</w:t>
            </w:r>
            <w:r w:rsidRPr="00194A8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</w:rPr>
              <w:t>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A83" w:rsidRPr="002B24A2" w:rsidRDefault="00194A83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A83" w:rsidRPr="002B24A2" w:rsidRDefault="00194A83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A83" w:rsidRPr="002B24A2" w:rsidRDefault="00194A83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A83" w:rsidRPr="002B24A2" w:rsidRDefault="00194A83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A83" w:rsidRPr="00194A83" w:rsidRDefault="00A750F5" w:rsidP="00794375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677609,00</w:t>
            </w:r>
          </w:p>
        </w:tc>
      </w:tr>
      <w:tr w:rsidR="00194A83" w:rsidRPr="002B24A2" w:rsidTr="00794375">
        <w:trPr>
          <w:trHeight w:val="5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A83" w:rsidRPr="00194A83" w:rsidRDefault="00194A83" w:rsidP="000D27C7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Обеспечение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деятельности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администрации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муниципального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A83" w:rsidRPr="002B24A2" w:rsidRDefault="00194A83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A83" w:rsidRPr="002B24A2" w:rsidRDefault="00194A83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A83" w:rsidRPr="002B24A2" w:rsidRDefault="00194A83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 xml:space="preserve">73 1 </w:t>
            </w: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A83" w:rsidRPr="002B24A2" w:rsidRDefault="00194A83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A83" w:rsidRPr="00194A83" w:rsidRDefault="00A750F5" w:rsidP="00794375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677609,00</w:t>
            </w:r>
          </w:p>
        </w:tc>
      </w:tr>
      <w:tr w:rsidR="00194A83" w:rsidRPr="002B24A2" w:rsidTr="00794375">
        <w:trPr>
          <w:trHeight w:val="51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A83" w:rsidRPr="00194A83" w:rsidRDefault="00194A83" w:rsidP="000D27C7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Обеспечение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деятельности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выполнение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функций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органов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местного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A83" w:rsidRPr="002B24A2" w:rsidRDefault="00194A83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A83" w:rsidRPr="002B24A2" w:rsidRDefault="00194A83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A83" w:rsidRPr="002B24A2" w:rsidRDefault="00194A83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A83" w:rsidRPr="002B24A2" w:rsidRDefault="00194A83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A83" w:rsidRPr="00194A83" w:rsidRDefault="00A750F5" w:rsidP="00794375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677609,00</w:t>
            </w:r>
          </w:p>
        </w:tc>
      </w:tr>
      <w:tr w:rsidR="00194A83" w:rsidRPr="002B24A2" w:rsidTr="00794375">
        <w:trPr>
          <w:trHeight w:val="90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A83" w:rsidRPr="00194A83" w:rsidRDefault="00194A83" w:rsidP="000D27C7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Расходы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на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выплаты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персоналу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целях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обеспечения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выполнения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функций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государственными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(муниципальными)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органами,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казенными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учреждениями,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органами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управления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государственными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внебюджетными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A83" w:rsidRPr="002B24A2" w:rsidRDefault="00194A83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A83" w:rsidRPr="002B24A2" w:rsidRDefault="00194A83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A83" w:rsidRPr="002B24A2" w:rsidRDefault="00194A83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A83" w:rsidRPr="002B24A2" w:rsidRDefault="00194A83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A83" w:rsidRPr="00194A83" w:rsidRDefault="00983674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586510,00</w:t>
            </w:r>
          </w:p>
        </w:tc>
      </w:tr>
      <w:tr w:rsidR="00194A83" w:rsidRPr="002B24A2" w:rsidTr="00794375">
        <w:trPr>
          <w:trHeight w:val="5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A83" w:rsidRPr="00194A83" w:rsidRDefault="00194A83" w:rsidP="000D27C7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Закупка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товаров,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работ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услуг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для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обеспечения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государственных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(муниципальных)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A83" w:rsidRPr="002B24A2" w:rsidRDefault="00194A83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A83" w:rsidRPr="002B24A2" w:rsidRDefault="00194A83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A83" w:rsidRPr="002B24A2" w:rsidRDefault="00194A83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A83" w:rsidRPr="002B24A2" w:rsidRDefault="00194A83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A83" w:rsidRPr="00194A83" w:rsidRDefault="00194A83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67524,00</w:t>
            </w:r>
          </w:p>
        </w:tc>
      </w:tr>
      <w:tr w:rsidR="00194A83" w:rsidRPr="002B24A2" w:rsidTr="00794375">
        <w:trPr>
          <w:trHeight w:val="5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A83" w:rsidRPr="002B24A2" w:rsidRDefault="00194A83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A83" w:rsidRPr="002B24A2" w:rsidRDefault="00194A83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A83" w:rsidRPr="002B24A2" w:rsidRDefault="00194A83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A83" w:rsidRPr="002B24A2" w:rsidRDefault="00194A83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A83" w:rsidRPr="002B24A2" w:rsidRDefault="00194A83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A83" w:rsidRPr="00194A83" w:rsidRDefault="00194A83" w:rsidP="00794375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23575,00</w:t>
            </w:r>
          </w:p>
        </w:tc>
      </w:tr>
      <w:tr w:rsidR="00C67F7D" w:rsidRPr="002B24A2" w:rsidTr="00794375">
        <w:trPr>
          <w:trHeight w:val="5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F7D" w:rsidRPr="002B24A2" w:rsidRDefault="00C67F7D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F7D" w:rsidRPr="002B24A2" w:rsidRDefault="00C67F7D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F7D" w:rsidRPr="002B24A2" w:rsidRDefault="00C67F7D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79268,00</w:t>
            </w:r>
          </w:p>
        </w:tc>
      </w:tr>
      <w:tr w:rsidR="00C67F7D" w:rsidRPr="002B24A2" w:rsidTr="00794375">
        <w:trPr>
          <w:trHeight w:val="26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F7D" w:rsidRPr="002B24A2" w:rsidRDefault="00C67F7D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73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F7D" w:rsidRPr="002B24A2" w:rsidRDefault="00C67F7D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18174,00</w:t>
            </w:r>
          </w:p>
        </w:tc>
      </w:tr>
      <w:tr w:rsidR="00C67F7D" w:rsidRPr="002B24A2" w:rsidTr="00794375">
        <w:trPr>
          <w:trHeight w:val="5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F7D" w:rsidRPr="002B24A2" w:rsidRDefault="00C67F7D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F7D" w:rsidRPr="002B24A2" w:rsidRDefault="00C67F7D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F7D" w:rsidRPr="002B24A2" w:rsidRDefault="00C67F7D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F7D" w:rsidRPr="002B24A2" w:rsidRDefault="00C67F7D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73 1 00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F7D" w:rsidRPr="002B24A2" w:rsidRDefault="00C67F7D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18174,00</w:t>
            </w:r>
          </w:p>
        </w:tc>
      </w:tr>
      <w:tr w:rsidR="00C67F7D" w:rsidRPr="002B24A2" w:rsidTr="00794375">
        <w:trPr>
          <w:trHeight w:val="27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F7D" w:rsidRPr="002B24A2" w:rsidRDefault="00C67F7D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Организация внутреннего финансового контроля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73 1 00 П1485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F7D" w:rsidRPr="002B24A2" w:rsidRDefault="00C67F7D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18174,00</w:t>
            </w:r>
          </w:p>
        </w:tc>
      </w:tr>
      <w:tr w:rsidR="00C67F7D" w:rsidRPr="002B24A2" w:rsidTr="00794375">
        <w:trPr>
          <w:trHeight w:val="28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F7D" w:rsidRPr="002B24A2" w:rsidRDefault="00C67F7D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М</w:t>
            </w: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73 1 00 П1485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18174,00</w:t>
            </w:r>
          </w:p>
        </w:tc>
      </w:tr>
      <w:tr w:rsidR="00C67F7D" w:rsidRPr="002B24A2" w:rsidTr="00794375">
        <w:trPr>
          <w:trHeight w:val="5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F7D" w:rsidRPr="002B24A2" w:rsidRDefault="00C67F7D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F7D" w:rsidRPr="002B24A2" w:rsidRDefault="00C67F7D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F7D" w:rsidRPr="002B24A2" w:rsidRDefault="00C67F7D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F7D" w:rsidRPr="002B24A2" w:rsidRDefault="00C67F7D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74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7F7D" w:rsidRPr="002B24A2" w:rsidRDefault="00C67F7D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61094,00</w:t>
            </w:r>
          </w:p>
        </w:tc>
      </w:tr>
      <w:tr w:rsidR="00C67F7D" w:rsidRPr="002B24A2" w:rsidTr="00794375">
        <w:trPr>
          <w:trHeight w:val="5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F7D" w:rsidRPr="002B24A2" w:rsidRDefault="00C67F7D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F7D" w:rsidRPr="002B24A2" w:rsidRDefault="00C67F7D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F7D" w:rsidRPr="002B24A2" w:rsidRDefault="00C67F7D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F7D" w:rsidRPr="002B24A2" w:rsidRDefault="00C67F7D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74 3 00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F7D" w:rsidRPr="002B24A2" w:rsidRDefault="00C67F7D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61094,00</w:t>
            </w:r>
          </w:p>
        </w:tc>
      </w:tr>
      <w:tr w:rsidR="00C67F7D" w:rsidRPr="002B24A2" w:rsidTr="00794375">
        <w:trPr>
          <w:trHeight w:val="56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F7D" w:rsidRPr="002B24A2" w:rsidRDefault="00C67F7D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F7D" w:rsidRPr="002B24A2" w:rsidRDefault="00C67F7D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F7D" w:rsidRPr="002B24A2" w:rsidRDefault="00C67F7D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F7D" w:rsidRPr="002B24A2" w:rsidRDefault="00C67F7D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74 3 00 П1484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F7D" w:rsidRPr="002B24A2" w:rsidRDefault="00C67F7D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61094,00</w:t>
            </w:r>
          </w:p>
        </w:tc>
      </w:tr>
      <w:tr w:rsidR="00C67F7D" w:rsidRPr="002B24A2" w:rsidTr="00794375">
        <w:trPr>
          <w:trHeight w:val="26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F7D" w:rsidRPr="002B24A2" w:rsidRDefault="00C67F7D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М</w:t>
            </w: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74 3 00 П1484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61094,00</w:t>
            </w:r>
          </w:p>
        </w:tc>
      </w:tr>
      <w:tr w:rsidR="00C67F7D" w:rsidRPr="002B24A2" w:rsidTr="00794375">
        <w:trPr>
          <w:trHeight w:val="26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F7D" w:rsidRPr="002B24A2" w:rsidRDefault="00C67F7D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100,00</w:t>
            </w:r>
          </w:p>
        </w:tc>
      </w:tr>
      <w:tr w:rsidR="00C67F7D" w:rsidRPr="002B24A2" w:rsidTr="00794375">
        <w:trPr>
          <w:trHeight w:val="26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F7D" w:rsidRPr="002B24A2" w:rsidRDefault="00C67F7D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78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100,00</w:t>
            </w:r>
          </w:p>
        </w:tc>
      </w:tr>
      <w:tr w:rsidR="00C67F7D" w:rsidRPr="002B24A2" w:rsidTr="00794375">
        <w:trPr>
          <w:trHeight w:val="26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F7D" w:rsidRPr="002B24A2" w:rsidRDefault="00C67F7D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78 1 00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100,00</w:t>
            </w:r>
          </w:p>
        </w:tc>
      </w:tr>
      <w:tr w:rsidR="00C67F7D" w:rsidRPr="002B24A2" w:rsidTr="00794375">
        <w:trPr>
          <w:trHeight w:val="26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F7D" w:rsidRPr="002B24A2" w:rsidRDefault="00C67F7D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78 1 00 С1403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100,00</w:t>
            </w:r>
          </w:p>
        </w:tc>
      </w:tr>
      <w:tr w:rsidR="00C67F7D" w:rsidRPr="002B24A2" w:rsidTr="00794375">
        <w:trPr>
          <w:trHeight w:val="26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F7D" w:rsidRPr="002B24A2" w:rsidRDefault="00C67F7D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78100С1403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100,00</w:t>
            </w:r>
          </w:p>
        </w:tc>
      </w:tr>
      <w:tr w:rsidR="00C67F7D" w:rsidRPr="002B24A2" w:rsidTr="00794375">
        <w:trPr>
          <w:trHeight w:val="19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F7D" w:rsidRPr="00C84E27" w:rsidRDefault="00C67F7D" w:rsidP="00194A83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84E27">
              <w:rPr>
                <w:rFonts w:ascii="Arial" w:hAnsi="Arial" w:cs="Arial"/>
                <w:bCs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C84E27" w:rsidRDefault="00C67F7D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84E2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C84E27" w:rsidRDefault="00C67F7D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84E2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F7D" w:rsidRPr="00C84E27" w:rsidRDefault="00C67F7D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F7D" w:rsidRPr="00C84E27" w:rsidRDefault="00C67F7D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9A8" w:rsidRPr="00C84E27" w:rsidRDefault="000B286F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2615271,25</w:t>
            </w:r>
          </w:p>
        </w:tc>
      </w:tr>
      <w:tr w:rsidR="00194A83" w:rsidRPr="002B24A2" w:rsidTr="00794375">
        <w:trPr>
          <w:trHeight w:val="19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A83" w:rsidRPr="00C84E27" w:rsidRDefault="00194A83" w:rsidP="00194A83">
            <w:pPr>
              <w:suppressAutoHyphens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C84E27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Муниципальная программа «Развитие муниципальной службы»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A83" w:rsidRPr="00C84E27" w:rsidRDefault="00194A83" w:rsidP="00794375">
            <w:pPr>
              <w:suppressAutoHyphens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84E27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A83" w:rsidRPr="00C84E27" w:rsidRDefault="00194A83" w:rsidP="00794375">
            <w:pPr>
              <w:suppressAutoHyphens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84E27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E27" w:rsidRPr="00C84E27" w:rsidRDefault="00C84E27" w:rsidP="00794375">
            <w:pPr>
              <w:suppressAutoHyphens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94A83" w:rsidRPr="00C84E27" w:rsidRDefault="00194A83" w:rsidP="00794375">
            <w:pPr>
              <w:suppressAutoHyphens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84E2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A83" w:rsidRPr="00C84E27" w:rsidRDefault="00194A83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A83" w:rsidRPr="00C84E27" w:rsidRDefault="00C84E27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84E27">
              <w:rPr>
                <w:rFonts w:ascii="Arial" w:hAnsi="Arial" w:cs="Arial"/>
                <w:sz w:val="24"/>
                <w:szCs w:val="24"/>
                <w:lang w:val="ru-RU"/>
              </w:rPr>
              <w:t>3000,00</w:t>
            </w:r>
          </w:p>
        </w:tc>
      </w:tr>
      <w:tr w:rsidR="00194A83" w:rsidRPr="002B24A2" w:rsidTr="00794375">
        <w:trPr>
          <w:trHeight w:val="19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A83" w:rsidRPr="00C84E27" w:rsidRDefault="00194A83" w:rsidP="00194A83">
            <w:pPr>
              <w:suppressAutoHyphens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C84E27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A83" w:rsidRPr="00C84E27" w:rsidRDefault="00194A83" w:rsidP="00794375">
            <w:pPr>
              <w:suppressAutoHyphens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84E27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A83" w:rsidRPr="00C84E27" w:rsidRDefault="00194A83" w:rsidP="00794375">
            <w:pPr>
              <w:suppressAutoHyphens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84E27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E27" w:rsidRPr="00C84E27" w:rsidRDefault="00C84E27" w:rsidP="00794375">
            <w:pPr>
              <w:suppressAutoHyphens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94A83" w:rsidRPr="00C84E27" w:rsidRDefault="00194A83" w:rsidP="00794375">
            <w:pPr>
              <w:suppressAutoHyphens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84E27">
              <w:rPr>
                <w:rFonts w:ascii="Arial" w:hAnsi="Arial" w:cs="Arial"/>
                <w:sz w:val="24"/>
                <w:szCs w:val="24"/>
              </w:rPr>
              <w:t>09 1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A83" w:rsidRPr="00C84E27" w:rsidRDefault="00194A83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A83" w:rsidRPr="00C84E27" w:rsidRDefault="00C84E27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84E27">
              <w:rPr>
                <w:rFonts w:ascii="Arial" w:hAnsi="Arial" w:cs="Arial"/>
                <w:sz w:val="24"/>
                <w:szCs w:val="24"/>
                <w:lang w:val="ru-RU"/>
              </w:rPr>
              <w:t>3000,00</w:t>
            </w:r>
          </w:p>
        </w:tc>
      </w:tr>
      <w:tr w:rsidR="00194A83" w:rsidRPr="002B24A2" w:rsidTr="00794375">
        <w:trPr>
          <w:trHeight w:val="19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A83" w:rsidRPr="00C84E27" w:rsidRDefault="00194A83" w:rsidP="00194A83">
            <w:pPr>
              <w:suppressAutoHyphens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C84E27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Основное мероприятие «Обеспечение устойчивого развития кадрового потенциала»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A83" w:rsidRPr="00C84E27" w:rsidRDefault="00194A83" w:rsidP="00794375">
            <w:pPr>
              <w:suppressAutoHyphens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84E27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A83" w:rsidRPr="00C84E27" w:rsidRDefault="00194A83" w:rsidP="00794375">
            <w:pPr>
              <w:suppressAutoHyphens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84E27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E27" w:rsidRPr="00C84E27" w:rsidRDefault="00C84E27" w:rsidP="00794375">
            <w:pPr>
              <w:suppressAutoHyphens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94A83" w:rsidRPr="00C84E27" w:rsidRDefault="00194A83" w:rsidP="00794375">
            <w:pPr>
              <w:suppressAutoHyphens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84E27">
              <w:rPr>
                <w:rFonts w:ascii="Arial" w:hAnsi="Arial" w:cs="Arial"/>
                <w:sz w:val="24"/>
                <w:szCs w:val="24"/>
              </w:rPr>
              <w:t>09 101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A83" w:rsidRPr="00C84E27" w:rsidRDefault="00194A83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A83" w:rsidRPr="00C84E27" w:rsidRDefault="00C84E27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84E27">
              <w:rPr>
                <w:rFonts w:ascii="Arial" w:hAnsi="Arial" w:cs="Arial"/>
                <w:sz w:val="24"/>
                <w:szCs w:val="24"/>
                <w:lang w:val="ru-RU"/>
              </w:rPr>
              <w:t>3000,00</w:t>
            </w:r>
          </w:p>
        </w:tc>
      </w:tr>
      <w:tr w:rsidR="00194A83" w:rsidRPr="002B24A2" w:rsidTr="00794375">
        <w:trPr>
          <w:trHeight w:val="19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A83" w:rsidRPr="00C84E27" w:rsidRDefault="00194A83" w:rsidP="00194A83">
            <w:pPr>
              <w:suppressAutoHyphens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C84E27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A83" w:rsidRPr="00C84E27" w:rsidRDefault="00194A83" w:rsidP="00794375">
            <w:pPr>
              <w:suppressAutoHyphens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84E27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A83" w:rsidRPr="00C84E27" w:rsidRDefault="00194A83" w:rsidP="00794375">
            <w:pPr>
              <w:suppressAutoHyphens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84E27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E27" w:rsidRPr="00C84E27" w:rsidRDefault="00C84E27" w:rsidP="00794375">
            <w:pPr>
              <w:suppressAutoHyphens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94A83" w:rsidRPr="00C84E27" w:rsidRDefault="00194A83" w:rsidP="00794375">
            <w:pPr>
              <w:suppressAutoHyphens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84E27">
              <w:rPr>
                <w:rFonts w:ascii="Arial" w:hAnsi="Arial" w:cs="Arial"/>
                <w:sz w:val="24"/>
                <w:szCs w:val="24"/>
              </w:rPr>
              <w:t>09 101 С1437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A83" w:rsidRPr="00C84E27" w:rsidRDefault="00194A83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A83" w:rsidRPr="00C84E27" w:rsidRDefault="00C84E27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84E27">
              <w:rPr>
                <w:rFonts w:ascii="Arial" w:hAnsi="Arial" w:cs="Arial"/>
                <w:sz w:val="24"/>
                <w:szCs w:val="24"/>
                <w:lang w:val="ru-RU"/>
              </w:rPr>
              <w:t>3000,00</w:t>
            </w:r>
          </w:p>
        </w:tc>
      </w:tr>
      <w:tr w:rsidR="00194A83" w:rsidRPr="002B24A2" w:rsidTr="00794375">
        <w:trPr>
          <w:trHeight w:val="19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A83" w:rsidRPr="00C84E27" w:rsidRDefault="00194A83" w:rsidP="00194A83">
            <w:pPr>
              <w:suppressAutoHyphens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C84E27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A83" w:rsidRPr="00C84E27" w:rsidRDefault="00194A83" w:rsidP="00794375">
            <w:pPr>
              <w:suppressAutoHyphens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84E27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A83" w:rsidRPr="00C84E27" w:rsidRDefault="00194A83" w:rsidP="00794375">
            <w:pPr>
              <w:suppressAutoHyphens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84E27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E27" w:rsidRPr="00C84E27" w:rsidRDefault="00C84E27" w:rsidP="00794375">
            <w:pPr>
              <w:suppressAutoHyphens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94A83" w:rsidRPr="00C84E27" w:rsidRDefault="00194A83" w:rsidP="00794375">
            <w:pPr>
              <w:suppressAutoHyphens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84E27">
              <w:rPr>
                <w:rFonts w:ascii="Arial" w:hAnsi="Arial" w:cs="Arial"/>
                <w:sz w:val="24"/>
                <w:szCs w:val="24"/>
              </w:rPr>
              <w:t>09 101 С1437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A83" w:rsidRPr="00C84E27" w:rsidRDefault="00C84E27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84E2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A83" w:rsidRPr="00C84E27" w:rsidRDefault="00C84E27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84E27">
              <w:rPr>
                <w:rFonts w:ascii="Arial" w:hAnsi="Arial" w:cs="Arial"/>
                <w:sz w:val="24"/>
                <w:szCs w:val="24"/>
                <w:lang w:val="ru-RU"/>
              </w:rPr>
              <w:t>3000,00</w:t>
            </w:r>
          </w:p>
        </w:tc>
      </w:tr>
      <w:tr w:rsidR="00C84E27" w:rsidRPr="002B24A2" w:rsidTr="00794375">
        <w:trPr>
          <w:trHeight w:val="19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C84E27" w:rsidRDefault="00C84E27" w:rsidP="000D27C7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84E27">
              <w:rPr>
                <w:rFonts w:ascii="Arial" w:hAnsi="Arial" w:cs="Arial"/>
                <w:sz w:val="24"/>
                <w:szCs w:val="24"/>
                <w:lang w:val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C84E27" w:rsidRDefault="00C84E27" w:rsidP="007943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4E2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C84E27" w:rsidRDefault="00C84E27" w:rsidP="00794375">
            <w:pPr>
              <w:snapToGri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C84E27">
              <w:rPr>
                <w:rFonts w:ascii="Arial" w:hAnsi="Arial" w:cs="Arial"/>
                <w:iCs/>
                <w:sz w:val="24"/>
                <w:szCs w:val="24"/>
              </w:rPr>
              <w:t>13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E27" w:rsidRPr="00C84E27" w:rsidRDefault="00C84E27" w:rsidP="00794375">
            <w:pPr>
              <w:snapToGri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C84E27">
              <w:rPr>
                <w:rFonts w:ascii="Arial" w:hAnsi="Arial" w:cs="Arial"/>
                <w:iCs/>
                <w:sz w:val="24"/>
                <w:szCs w:val="24"/>
              </w:rPr>
              <w:t>76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E27" w:rsidRPr="00C84E27" w:rsidRDefault="00C84E27" w:rsidP="00794375">
            <w:pPr>
              <w:snapToGri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C84E27" w:rsidRDefault="000B286F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2598571,25</w:t>
            </w:r>
          </w:p>
        </w:tc>
      </w:tr>
      <w:tr w:rsidR="00C84E27" w:rsidRPr="002B24A2" w:rsidTr="00794375">
        <w:trPr>
          <w:trHeight w:val="19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C84E27" w:rsidRDefault="00C84E27" w:rsidP="000D27C7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84E27">
              <w:rPr>
                <w:rFonts w:ascii="Arial" w:hAnsi="Arial" w:cs="Arial"/>
                <w:sz w:val="24"/>
                <w:szCs w:val="24"/>
                <w:lang w:val="ru-RU"/>
              </w:rPr>
              <w:t>Выполнение других обязательств муниципального образования «</w:t>
            </w:r>
            <w:r w:rsidR="009122A1">
              <w:rPr>
                <w:rFonts w:ascii="Arial" w:hAnsi="Arial" w:cs="Arial"/>
                <w:sz w:val="24"/>
                <w:szCs w:val="24"/>
                <w:lang w:val="ru-RU"/>
              </w:rPr>
              <w:t xml:space="preserve"> Уланковский</w:t>
            </w:r>
            <w:r w:rsidRPr="00C84E27">
              <w:rPr>
                <w:rFonts w:ascii="Arial" w:hAnsi="Arial" w:cs="Arial"/>
                <w:sz w:val="24"/>
                <w:szCs w:val="24"/>
                <w:lang w:val="ru-RU"/>
              </w:rPr>
              <w:t xml:space="preserve"> сельсовет» Суджанского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C84E27" w:rsidRDefault="00C84E27" w:rsidP="007943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4E2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C84E27" w:rsidRDefault="00C84E27" w:rsidP="00794375">
            <w:pPr>
              <w:snapToGri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C84E27">
              <w:rPr>
                <w:rFonts w:ascii="Arial" w:hAnsi="Arial" w:cs="Arial"/>
                <w:iCs/>
                <w:sz w:val="24"/>
                <w:szCs w:val="24"/>
              </w:rPr>
              <w:t>13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E27" w:rsidRPr="00C84E27" w:rsidRDefault="00C84E27" w:rsidP="00794375">
            <w:pPr>
              <w:snapToGri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C84E27">
              <w:rPr>
                <w:rFonts w:ascii="Arial" w:hAnsi="Arial" w:cs="Arial"/>
                <w:iCs/>
                <w:sz w:val="24"/>
                <w:szCs w:val="24"/>
              </w:rPr>
              <w:t>76 1 00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E27" w:rsidRPr="00C84E27" w:rsidRDefault="00C84E27" w:rsidP="00794375">
            <w:pPr>
              <w:snapToGri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C84E27" w:rsidRDefault="000B286F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2598571,25</w:t>
            </w:r>
          </w:p>
        </w:tc>
      </w:tr>
      <w:tr w:rsidR="00C84E27" w:rsidRPr="002B24A2" w:rsidTr="00794375">
        <w:trPr>
          <w:trHeight w:val="19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C84E27" w:rsidRDefault="00C84E27" w:rsidP="000D27C7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84E27">
              <w:rPr>
                <w:rFonts w:ascii="Arial" w:hAnsi="Arial" w:cs="Arial"/>
                <w:sz w:val="24"/>
                <w:szCs w:val="24"/>
                <w:lang w:val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C84E27" w:rsidRDefault="00C84E27" w:rsidP="007943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4E2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C84E27" w:rsidRDefault="00C84E27" w:rsidP="00794375">
            <w:pPr>
              <w:snapToGri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C84E27">
              <w:rPr>
                <w:rFonts w:ascii="Arial" w:hAnsi="Arial" w:cs="Arial"/>
                <w:iCs/>
                <w:sz w:val="24"/>
                <w:szCs w:val="24"/>
              </w:rPr>
              <w:t>13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E27" w:rsidRPr="00C84E27" w:rsidRDefault="00C84E27" w:rsidP="00794375">
            <w:pPr>
              <w:snapToGri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C84E27">
              <w:rPr>
                <w:rFonts w:ascii="Arial" w:hAnsi="Arial" w:cs="Arial"/>
                <w:iCs/>
                <w:sz w:val="24"/>
                <w:szCs w:val="24"/>
              </w:rPr>
              <w:t>76 1 00 С1404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E27" w:rsidRPr="00C84E27" w:rsidRDefault="00C84E27" w:rsidP="00794375">
            <w:pPr>
              <w:snapToGri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C84E27" w:rsidRDefault="000B286F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2598571,25</w:t>
            </w:r>
          </w:p>
        </w:tc>
      </w:tr>
      <w:tr w:rsidR="00C84E27" w:rsidRPr="002B24A2" w:rsidTr="00794375">
        <w:trPr>
          <w:trHeight w:val="19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C84E27" w:rsidRDefault="00C84E27" w:rsidP="000D27C7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84E27">
              <w:rPr>
                <w:rFonts w:ascii="Arial" w:hAnsi="Arial" w:cs="Arial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C84E27" w:rsidRDefault="00C84E27" w:rsidP="007943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4E2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C84E27" w:rsidRDefault="00C84E27" w:rsidP="00794375">
            <w:pPr>
              <w:snapToGri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C84E27">
              <w:rPr>
                <w:rFonts w:ascii="Arial" w:hAnsi="Arial" w:cs="Arial"/>
                <w:iCs/>
                <w:sz w:val="24"/>
                <w:szCs w:val="24"/>
              </w:rPr>
              <w:t>13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E27" w:rsidRPr="00C84E27" w:rsidRDefault="00C84E27" w:rsidP="00794375">
            <w:pPr>
              <w:snapToGri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C84E27">
              <w:rPr>
                <w:rFonts w:ascii="Arial" w:hAnsi="Arial" w:cs="Arial"/>
                <w:iCs/>
                <w:sz w:val="24"/>
                <w:szCs w:val="24"/>
              </w:rPr>
              <w:t>76 1 00 С1404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E27" w:rsidRPr="00C84E27" w:rsidRDefault="00C84E27" w:rsidP="00794375">
            <w:pPr>
              <w:snapToGri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C84E27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C84E27" w:rsidRDefault="009E5296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="00A750F5"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164,00</w:t>
            </w:r>
          </w:p>
        </w:tc>
      </w:tr>
      <w:tr w:rsidR="00C84E27" w:rsidRPr="002B24A2" w:rsidTr="00794375">
        <w:trPr>
          <w:trHeight w:val="2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C84E27" w:rsidRDefault="00C84E27" w:rsidP="000D27C7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E27">
              <w:rPr>
                <w:rFonts w:ascii="Arial" w:hAnsi="Arial" w:cs="Arial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C84E27" w:rsidRDefault="00C84E27" w:rsidP="007943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4E2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C84E27" w:rsidRDefault="00C84E27" w:rsidP="00794375">
            <w:pPr>
              <w:snapToGri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C84E27">
              <w:rPr>
                <w:rFonts w:ascii="Arial" w:hAnsi="Arial" w:cs="Arial"/>
                <w:iCs/>
                <w:sz w:val="24"/>
                <w:szCs w:val="24"/>
              </w:rPr>
              <w:t>13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C84E27" w:rsidRDefault="00C84E27" w:rsidP="00794375">
            <w:pPr>
              <w:snapToGri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C84E27">
              <w:rPr>
                <w:rFonts w:ascii="Arial" w:hAnsi="Arial" w:cs="Arial"/>
                <w:iCs/>
                <w:sz w:val="24"/>
                <w:szCs w:val="24"/>
              </w:rPr>
              <w:t>76 100 С1404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E27" w:rsidRPr="00C84E27" w:rsidRDefault="00C84E27" w:rsidP="00794375">
            <w:pPr>
              <w:snapToGri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C84E27">
              <w:rPr>
                <w:rFonts w:ascii="Arial" w:hAnsi="Arial" w:cs="Arial"/>
                <w:iCs/>
                <w:sz w:val="24"/>
                <w:szCs w:val="24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C84E27" w:rsidRDefault="000B286F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2572407,25</w:t>
            </w:r>
          </w:p>
        </w:tc>
      </w:tr>
      <w:tr w:rsidR="00C84E27" w:rsidRPr="002B24A2" w:rsidTr="00794375">
        <w:trPr>
          <w:trHeight w:val="2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C84E27" w:rsidRDefault="00C84E27" w:rsidP="000D27C7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84E27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C84E27" w:rsidRDefault="00C84E27" w:rsidP="007943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4E2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C84E27" w:rsidRDefault="00C84E27" w:rsidP="00794375">
            <w:pPr>
              <w:snapToGri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C84E27">
              <w:rPr>
                <w:rFonts w:ascii="Arial" w:hAnsi="Arial" w:cs="Arial"/>
                <w:iCs/>
                <w:sz w:val="24"/>
                <w:szCs w:val="24"/>
              </w:rPr>
              <w:t>13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C84E27" w:rsidRDefault="00C84E27" w:rsidP="00794375">
            <w:pPr>
              <w:snapToGri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C84E27">
              <w:rPr>
                <w:rFonts w:ascii="Arial" w:hAnsi="Arial" w:cs="Arial"/>
                <w:iCs/>
                <w:sz w:val="24"/>
                <w:szCs w:val="24"/>
              </w:rPr>
              <w:t>77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E27" w:rsidRPr="00C84E27" w:rsidRDefault="00C84E27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C84E27" w:rsidRDefault="00A6575C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="00A750F5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700,00</w:t>
            </w:r>
          </w:p>
        </w:tc>
      </w:tr>
      <w:tr w:rsidR="00C84E27" w:rsidRPr="002B24A2" w:rsidTr="00794375">
        <w:trPr>
          <w:trHeight w:val="2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C84E27" w:rsidRDefault="00C84E27" w:rsidP="000D27C7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84E27">
              <w:rPr>
                <w:rFonts w:ascii="Arial" w:hAnsi="Arial" w:cs="Arial"/>
                <w:sz w:val="24"/>
                <w:szCs w:val="24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C84E27" w:rsidRDefault="00C84E27" w:rsidP="007943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4E2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C84E27" w:rsidRDefault="00C84E27" w:rsidP="00794375">
            <w:pPr>
              <w:snapToGri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C84E27">
              <w:rPr>
                <w:rFonts w:ascii="Arial" w:hAnsi="Arial" w:cs="Arial"/>
                <w:iCs/>
                <w:sz w:val="24"/>
                <w:szCs w:val="24"/>
              </w:rPr>
              <w:t>13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C84E27" w:rsidRDefault="00C84E27" w:rsidP="00794375">
            <w:pPr>
              <w:snapToGri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C84E27">
              <w:rPr>
                <w:rFonts w:ascii="Arial" w:hAnsi="Arial" w:cs="Arial"/>
                <w:iCs/>
                <w:sz w:val="24"/>
                <w:szCs w:val="24"/>
              </w:rPr>
              <w:t>77 2 00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E27" w:rsidRPr="00C84E27" w:rsidRDefault="00C84E27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C84E27" w:rsidRDefault="00A750F5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13</w:t>
            </w:r>
            <w:r w:rsidR="00A6575C">
              <w:rPr>
                <w:rFonts w:ascii="Arial" w:hAnsi="Arial" w:cs="Arial"/>
                <w:sz w:val="24"/>
                <w:szCs w:val="24"/>
                <w:lang w:val="ru-RU"/>
              </w:rPr>
              <w:t>700,00</w:t>
            </w:r>
          </w:p>
        </w:tc>
      </w:tr>
      <w:tr w:rsidR="00A750F5" w:rsidRPr="00A750F5" w:rsidTr="00794375">
        <w:trPr>
          <w:trHeight w:val="2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0F5" w:rsidRPr="00C84E27" w:rsidRDefault="00A750F5" w:rsidP="000D27C7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84E27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0F5" w:rsidRPr="00C84E27" w:rsidRDefault="00A750F5" w:rsidP="007943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4E2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0F5" w:rsidRPr="00C84E27" w:rsidRDefault="00A750F5" w:rsidP="00794375">
            <w:pPr>
              <w:snapToGri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C84E27">
              <w:rPr>
                <w:rFonts w:ascii="Arial" w:hAnsi="Arial" w:cs="Arial"/>
                <w:iCs/>
                <w:sz w:val="24"/>
                <w:szCs w:val="24"/>
              </w:rPr>
              <w:t>13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0F5" w:rsidRPr="00C84E27" w:rsidRDefault="00A750F5" w:rsidP="00794375">
            <w:pPr>
              <w:snapToGri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C84E27">
              <w:rPr>
                <w:rFonts w:ascii="Arial" w:hAnsi="Arial" w:cs="Arial"/>
                <w:iCs/>
                <w:sz w:val="24"/>
                <w:szCs w:val="24"/>
              </w:rPr>
              <w:t>77 2 00 С1404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0F5" w:rsidRPr="00C84E27" w:rsidRDefault="00A750F5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0F5" w:rsidRDefault="00A750F5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3000,00</w:t>
            </w:r>
          </w:p>
        </w:tc>
      </w:tr>
      <w:tr w:rsidR="00A750F5" w:rsidRPr="002B24A2" w:rsidTr="00794375">
        <w:trPr>
          <w:trHeight w:val="21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0F5" w:rsidRPr="00C84E27" w:rsidRDefault="00A750F5" w:rsidP="000D27C7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84E27">
              <w:rPr>
                <w:rFonts w:ascii="Arial" w:hAnsi="Arial" w:cs="Arial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0F5" w:rsidRPr="00C84E27" w:rsidRDefault="00A750F5" w:rsidP="007943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4E2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0F5" w:rsidRPr="00C84E27" w:rsidRDefault="00A750F5" w:rsidP="00794375">
            <w:pPr>
              <w:snapToGri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C84E27">
              <w:rPr>
                <w:rFonts w:ascii="Arial" w:hAnsi="Arial" w:cs="Arial"/>
                <w:iCs/>
                <w:sz w:val="24"/>
                <w:szCs w:val="24"/>
              </w:rPr>
              <w:t>13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0F5" w:rsidRPr="00C84E27" w:rsidRDefault="00A750F5" w:rsidP="00794375">
            <w:pPr>
              <w:snapToGri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C84E27">
              <w:rPr>
                <w:rFonts w:ascii="Arial" w:hAnsi="Arial" w:cs="Arial"/>
                <w:iCs/>
                <w:sz w:val="24"/>
                <w:szCs w:val="24"/>
              </w:rPr>
              <w:t>77 2 00 С1404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0F5" w:rsidRPr="00C84E27" w:rsidRDefault="00A750F5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84E2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0F5" w:rsidRPr="00C84E27" w:rsidRDefault="00A750F5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10700,00</w:t>
            </w:r>
          </w:p>
        </w:tc>
      </w:tr>
      <w:tr w:rsidR="00A750F5" w:rsidRPr="002B24A2" w:rsidTr="00794375">
        <w:trPr>
          <w:trHeight w:val="4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F5" w:rsidRPr="002B24A2" w:rsidRDefault="00A750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bCs/>
                <w:iCs/>
                <w:sz w:val="24"/>
                <w:szCs w:val="24"/>
              </w:rPr>
              <w:t>Н</w:t>
            </w:r>
            <w:r w:rsidRPr="002B24A2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0F5" w:rsidRPr="002B24A2" w:rsidRDefault="00A750F5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0F5" w:rsidRPr="002B24A2" w:rsidRDefault="00A750F5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0F5" w:rsidRPr="002B24A2" w:rsidRDefault="00A750F5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0F5" w:rsidRPr="002B24A2" w:rsidRDefault="00A750F5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0F5" w:rsidRPr="002B24A2" w:rsidRDefault="001464FF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>86843,00</w:t>
            </w:r>
          </w:p>
        </w:tc>
      </w:tr>
      <w:tr w:rsidR="00A750F5" w:rsidRPr="002B24A2" w:rsidTr="00794375">
        <w:trPr>
          <w:trHeight w:val="40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F5" w:rsidRPr="002B24A2" w:rsidRDefault="00A750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0F5" w:rsidRPr="002B24A2" w:rsidRDefault="00A750F5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0F5" w:rsidRPr="002B24A2" w:rsidRDefault="00A750F5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0F5" w:rsidRPr="002B24A2" w:rsidRDefault="00A750F5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0F5" w:rsidRPr="002B24A2" w:rsidRDefault="00A750F5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0F5" w:rsidRPr="002B24A2" w:rsidRDefault="001464FF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>86843,00</w:t>
            </w:r>
          </w:p>
        </w:tc>
      </w:tr>
      <w:tr w:rsidR="00A750F5" w:rsidRPr="002B24A2" w:rsidTr="00794375">
        <w:trPr>
          <w:trHeight w:val="5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F5" w:rsidRPr="002B24A2" w:rsidRDefault="00A750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0F5" w:rsidRPr="002B24A2" w:rsidRDefault="00A750F5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0F5" w:rsidRPr="002B24A2" w:rsidRDefault="00A750F5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0F5" w:rsidRPr="002B24A2" w:rsidRDefault="00A750F5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0F5" w:rsidRPr="002B24A2" w:rsidRDefault="00A750F5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0F5" w:rsidRPr="002B24A2" w:rsidRDefault="001464FF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>86843,00</w:t>
            </w:r>
          </w:p>
        </w:tc>
      </w:tr>
      <w:tr w:rsidR="00A750F5" w:rsidRPr="002B24A2" w:rsidTr="00794375">
        <w:trPr>
          <w:trHeight w:val="3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F5" w:rsidRPr="002B24A2" w:rsidRDefault="00A750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0F5" w:rsidRPr="002B24A2" w:rsidRDefault="00A750F5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0F5" w:rsidRPr="002B24A2" w:rsidRDefault="00A750F5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0F5" w:rsidRPr="002B24A2" w:rsidRDefault="00A750F5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77 2 00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0F5" w:rsidRPr="002B24A2" w:rsidRDefault="00A750F5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0F5" w:rsidRPr="002B24A2" w:rsidRDefault="001464FF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>86843,00</w:t>
            </w:r>
          </w:p>
        </w:tc>
      </w:tr>
      <w:tr w:rsidR="00A750F5" w:rsidRPr="002B24A2" w:rsidTr="00794375">
        <w:trPr>
          <w:trHeight w:val="5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F5" w:rsidRPr="002B24A2" w:rsidRDefault="00A750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0F5" w:rsidRPr="002B24A2" w:rsidRDefault="00A750F5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0F5" w:rsidRPr="002B24A2" w:rsidRDefault="00A750F5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0F5" w:rsidRPr="002B24A2" w:rsidRDefault="00A750F5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0F5" w:rsidRPr="002B24A2" w:rsidRDefault="00A750F5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0F5" w:rsidRPr="002B24A2" w:rsidRDefault="001464FF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>86843,00</w:t>
            </w:r>
          </w:p>
        </w:tc>
      </w:tr>
      <w:tr w:rsidR="00A750F5" w:rsidRPr="002B24A2" w:rsidTr="00794375">
        <w:trPr>
          <w:trHeight w:val="85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F5" w:rsidRPr="002B24A2" w:rsidRDefault="00A750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0F5" w:rsidRPr="002B24A2" w:rsidRDefault="00A750F5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0F5" w:rsidRPr="002B24A2" w:rsidRDefault="00A750F5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0F5" w:rsidRPr="002B24A2" w:rsidRDefault="00A750F5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0F5" w:rsidRPr="002B24A2" w:rsidRDefault="00A750F5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0F5" w:rsidRPr="002B24A2" w:rsidRDefault="001464FF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>86843,00</w:t>
            </w:r>
          </w:p>
        </w:tc>
      </w:tr>
      <w:tr w:rsidR="00A750F5" w:rsidRPr="002B24A2" w:rsidTr="00794375">
        <w:trPr>
          <w:trHeight w:val="41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F5" w:rsidRPr="002B24A2" w:rsidRDefault="00A750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Национальная безопастность и правохранительная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0F5" w:rsidRPr="002B24A2" w:rsidRDefault="00A750F5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Pr="002B24A2">
              <w:rPr>
                <w:rFonts w:ascii="Arial" w:hAnsi="Arial" w:cs="Arial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0F5" w:rsidRPr="002B24A2" w:rsidRDefault="00A750F5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0F5" w:rsidRPr="002B24A2" w:rsidRDefault="00A750F5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0F5" w:rsidRPr="002B24A2" w:rsidRDefault="00A750F5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0F5" w:rsidRPr="002B24A2" w:rsidRDefault="00A750F5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bCs/>
                <w:sz w:val="24"/>
                <w:szCs w:val="24"/>
                <w:lang w:val="ru-RU"/>
              </w:rPr>
              <w:t>6</w:t>
            </w: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>9</w:t>
            </w:r>
            <w:r w:rsidRPr="002B24A2">
              <w:rPr>
                <w:rFonts w:ascii="Arial" w:hAnsi="Arial" w:cs="Arial"/>
                <w:bCs/>
                <w:sz w:val="24"/>
                <w:szCs w:val="24"/>
                <w:lang w:val="ru-RU"/>
              </w:rPr>
              <w:t>00,00</w:t>
            </w:r>
          </w:p>
        </w:tc>
      </w:tr>
      <w:tr w:rsidR="00A750F5" w:rsidRPr="002B24A2" w:rsidTr="00794375">
        <w:trPr>
          <w:trHeight w:val="2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0F5" w:rsidRPr="002B24A2" w:rsidRDefault="00A750F5" w:rsidP="00ED6066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О</w:t>
            </w:r>
            <w:r w:rsidRPr="002B24A2">
              <w:rPr>
                <w:rFonts w:ascii="Arial" w:hAnsi="Arial" w:cs="Arial"/>
                <w:bCs/>
                <w:iCs/>
                <w:sz w:val="24"/>
                <w:szCs w:val="24"/>
              </w:rPr>
              <w:t>беспечение пожарной безопасности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0F5" w:rsidRPr="002B24A2" w:rsidRDefault="00A750F5" w:rsidP="00794375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0F5" w:rsidRPr="002B24A2" w:rsidRDefault="00A750F5" w:rsidP="00794375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0F5" w:rsidRPr="002B24A2" w:rsidRDefault="00A750F5" w:rsidP="00794375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0F5" w:rsidRPr="002B24A2" w:rsidRDefault="00A750F5" w:rsidP="00794375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0F5" w:rsidRPr="002B24A2" w:rsidRDefault="00A750F5" w:rsidP="00794375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6</w:t>
            </w:r>
            <w:r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9</w:t>
            </w:r>
            <w:r w:rsidRPr="002B24A2">
              <w:rPr>
                <w:rFonts w:ascii="Arial" w:hAnsi="Arial" w:cs="Arial"/>
                <w:bCs/>
                <w:iCs/>
                <w:sz w:val="24"/>
                <w:szCs w:val="24"/>
              </w:rPr>
              <w:t>00,00</w:t>
            </w:r>
          </w:p>
        </w:tc>
      </w:tr>
      <w:tr w:rsidR="00A750F5" w:rsidRPr="002B24A2" w:rsidTr="00794375">
        <w:trPr>
          <w:trHeight w:val="27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0F5" w:rsidRPr="002B24A2" w:rsidRDefault="002258BE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hyperlink r:id="rId8" w:history="1">
              <w:r w:rsidR="00A750F5" w:rsidRPr="002B24A2">
                <w:rPr>
                  <w:rStyle w:val="afb"/>
                  <w:rFonts w:ascii="Arial" w:hAnsi="Arial" w:cs="Arial"/>
                  <w:color w:val="auto"/>
                  <w:sz w:val="24"/>
                  <w:szCs w:val="24"/>
                  <w:u w:val="none"/>
                  <w:lang w:val="ru-RU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  <w:r w:rsidR="00A750F5" w:rsidRPr="002B24A2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0F5" w:rsidRPr="002B24A2" w:rsidRDefault="00A750F5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0F5" w:rsidRPr="002B24A2" w:rsidRDefault="00A750F5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0F5" w:rsidRPr="002B24A2" w:rsidRDefault="00A750F5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0F5" w:rsidRPr="002B24A2" w:rsidRDefault="00A750F5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0F5" w:rsidRPr="002B24A2" w:rsidRDefault="00A750F5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6</w:t>
            </w:r>
            <w:r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9</w:t>
            </w:r>
            <w:r w:rsidRPr="002B24A2">
              <w:rPr>
                <w:rFonts w:ascii="Arial" w:hAnsi="Arial" w:cs="Arial"/>
                <w:bCs/>
                <w:iCs/>
                <w:sz w:val="24"/>
                <w:szCs w:val="24"/>
              </w:rPr>
              <w:t>00,00</w:t>
            </w:r>
          </w:p>
        </w:tc>
      </w:tr>
      <w:tr w:rsidR="00A750F5" w:rsidRPr="002B24A2" w:rsidTr="00794375">
        <w:trPr>
          <w:trHeight w:val="11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0F5" w:rsidRPr="002B24A2" w:rsidRDefault="00A750F5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</w:t>
            </w: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0F5" w:rsidRPr="002B24A2" w:rsidRDefault="00A750F5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0F5" w:rsidRPr="002B24A2" w:rsidRDefault="00A750F5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0F5" w:rsidRPr="002B24A2" w:rsidRDefault="00A750F5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13</w:t>
            </w: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2B24A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0F5" w:rsidRPr="002B24A2" w:rsidRDefault="00A750F5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0F5" w:rsidRPr="002B24A2" w:rsidRDefault="00A750F5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69</w:t>
            </w:r>
            <w:r w:rsidRPr="002B24A2">
              <w:rPr>
                <w:rFonts w:ascii="Arial" w:hAnsi="Arial" w:cs="Arial"/>
                <w:bCs/>
                <w:iCs/>
                <w:sz w:val="24"/>
                <w:szCs w:val="24"/>
              </w:rPr>
              <w:t>00,00</w:t>
            </w:r>
          </w:p>
        </w:tc>
      </w:tr>
      <w:tr w:rsidR="00A750F5" w:rsidRPr="002B24A2" w:rsidTr="00794375">
        <w:trPr>
          <w:trHeight w:val="124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0F5" w:rsidRPr="002B24A2" w:rsidRDefault="00A750F5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"Уланковский сельсовет" Суджанского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0F5" w:rsidRPr="002B24A2" w:rsidRDefault="00A750F5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0F5" w:rsidRPr="002B24A2" w:rsidRDefault="00A750F5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0F5" w:rsidRPr="002B24A2" w:rsidRDefault="00A750F5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13</w:t>
            </w: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2B24A2">
              <w:rPr>
                <w:rFonts w:ascii="Arial" w:hAnsi="Arial" w:cs="Arial"/>
                <w:sz w:val="24"/>
                <w:szCs w:val="24"/>
              </w:rPr>
              <w:t>1</w:t>
            </w: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2B24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0F5" w:rsidRPr="002B24A2" w:rsidRDefault="00A750F5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0F5" w:rsidRPr="002B24A2" w:rsidRDefault="00A750F5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69</w:t>
            </w:r>
            <w:r w:rsidRPr="002B24A2">
              <w:rPr>
                <w:rFonts w:ascii="Arial" w:hAnsi="Arial" w:cs="Arial"/>
                <w:bCs/>
                <w:iCs/>
                <w:sz w:val="24"/>
                <w:szCs w:val="24"/>
              </w:rPr>
              <w:t>00,00</w:t>
            </w:r>
          </w:p>
        </w:tc>
      </w:tr>
      <w:tr w:rsidR="00A750F5" w:rsidRPr="002B24A2" w:rsidTr="00794375">
        <w:trPr>
          <w:trHeight w:val="5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0F5" w:rsidRPr="002B24A2" w:rsidRDefault="00A750F5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0F5" w:rsidRPr="002B24A2" w:rsidRDefault="00A750F5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0F5" w:rsidRPr="002B24A2" w:rsidRDefault="00A750F5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0F5" w:rsidRPr="002B24A2" w:rsidRDefault="00A750F5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13</w:t>
            </w: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2B24A2">
              <w:rPr>
                <w:rFonts w:ascii="Arial" w:hAnsi="Arial" w:cs="Arial"/>
                <w:sz w:val="24"/>
                <w:szCs w:val="24"/>
              </w:rPr>
              <w:t>1</w:t>
            </w: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2B24A2">
              <w:rPr>
                <w:rFonts w:ascii="Arial" w:hAnsi="Arial" w:cs="Arial"/>
                <w:sz w:val="24"/>
                <w:szCs w:val="24"/>
              </w:rPr>
              <w:t>01</w:t>
            </w: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2B24A2">
              <w:rPr>
                <w:rFonts w:ascii="Arial" w:hAnsi="Arial" w:cs="Arial"/>
                <w:sz w:val="24"/>
                <w:szCs w:val="24"/>
              </w:rPr>
              <w:t>С</w:t>
            </w: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2B24A2">
              <w:rPr>
                <w:rFonts w:ascii="Arial" w:hAnsi="Arial" w:cs="Arial"/>
                <w:sz w:val="24"/>
                <w:szCs w:val="24"/>
              </w:rPr>
              <w:t>1415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0F5" w:rsidRPr="002B24A2" w:rsidRDefault="00A750F5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0F5" w:rsidRPr="002B24A2" w:rsidRDefault="00A750F5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69</w:t>
            </w:r>
            <w:r w:rsidRPr="002B24A2">
              <w:rPr>
                <w:rFonts w:ascii="Arial" w:hAnsi="Arial" w:cs="Arial"/>
                <w:bCs/>
                <w:iCs/>
                <w:sz w:val="24"/>
                <w:szCs w:val="24"/>
              </w:rPr>
              <w:t>00,00</w:t>
            </w:r>
          </w:p>
        </w:tc>
      </w:tr>
      <w:tr w:rsidR="00A750F5" w:rsidRPr="002B24A2" w:rsidTr="00794375">
        <w:trPr>
          <w:trHeight w:val="4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0F5" w:rsidRPr="002B24A2" w:rsidRDefault="00A750F5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0F5" w:rsidRPr="002B24A2" w:rsidRDefault="00A750F5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0F5" w:rsidRPr="002B24A2" w:rsidRDefault="00A750F5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0F5" w:rsidRPr="002B24A2" w:rsidRDefault="00A750F5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13</w:t>
            </w: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2B24A2">
              <w:rPr>
                <w:rFonts w:ascii="Arial" w:hAnsi="Arial" w:cs="Arial"/>
                <w:sz w:val="24"/>
                <w:szCs w:val="24"/>
              </w:rPr>
              <w:t>1</w:t>
            </w: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2B24A2">
              <w:rPr>
                <w:rFonts w:ascii="Arial" w:hAnsi="Arial" w:cs="Arial"/>
                <w:sz w:val="24"/>
                <w:szCs w:val="24"/>
              </w:rPr>
              <w:t>01</w:t>
            </w: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2B24A2">
              <w:rPr>
                <w:rFonts w:ascii="Arial" w:hAnsi="Arial" w:cs="Arial"/>
                <w:sz w:val="24"/>
                <w:szCs w:val="24"/>
              </w:rPr>
              <w:t>С</w:t>
            </w: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2B24A2">
              <w:rPr>
                <w:rFonts w:ascii="Arial" w:hAnsi="Arial" w:cs="Arial"/>
                <w:sz w:val="24"/>
                <w:szCs w:val="24"/>
              </w:rPr>
              <w:t>1415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0F5" w:rsidRPr="002B24A2" w:rsidRDefault="00A750F5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0F5" w:rsidRPr="002B24A2" w:rsidRDefault="00A750F5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69</w:t>
            </w:r>
            <w:r w:rsidRPr="002B24A2">
              <w:rPr>
                <w:rFonts w:ascii="Arial" w:hAnsi="Arial" w:cs="Arial"/>
                <w:bCs/>
                <w:iCs/>
                <w:sz w:val="24"/>
                <w:szCs w:val="24"/>
              </w:rPr>
              <w:t>00,00</w:t>
            </w:r>
          </w:p>
        </w:tc>
      </w:tr>
      <w:tr w:rsidR="00A750F5" w:rsidRPr="002B24A2" w:rsidTr="00794375">
        <w:trPr>
          <w:trHeight w:val="4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0F5" w:rsidRPr="002B24A2" w:rsidRDefault="00A750F5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0F5" w:rsidRPr="002B24A2" w:rsidRDefault="00A750F5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04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0F5" w:rsidRPr="002B24A2" w:rsidRDefault="00A750F5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09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0F5" w:rsidRPr="002B24A2" w:rsidRDefault="00A750F5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0F5" w:rsidRPr="002B24A2" w:rsidRDefault="00A750F5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0F5" w:rsidRPr="002B24A2" w:rsidRDefault="00A750F5" w:rsidP="00794375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31308,00</w:t>
            </w:r>
          </w:p>
        </w:tc>
      </w:tr>
      <w:tr w:rsidR="00A750F5" w:rsidRPr="002B24A2" w:rsidTr="00794375">
        <w:trPr>
          <w:trHeight w:val="4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0F5" w:rsidRPr="002B24A2" w:rsidRDefault="00A750F5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0F5" w:rsidRPr="002B24A2" w:rsidRDefault="00A750F5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04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0F5" w:rsidRPr="002B24A2" w:rsidRDefault="00A750F5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09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0F5" w:rsidRPr="002B24A2" w:rsidRDefault="00A750F5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0F5" w:rsidRPr="002B24A2" w:rsidRDefault="00A750F5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0F5" w:rsidRPr="002B24A2" w:rsidRDefault="00A750F5" w:rsidP="00794375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31308,00</w:t>
            </w:r>
          </w:p>
        </w:tc>
      </w:tr>
      <w:tr w:rsidR="00A750F5" w:rsidRPr="002B24A2" w:rsidTr="00794375">
        <w:trPr>
          <w:trHeight w:val="4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0F5" w:rsidRPr="002B24A2" w:rsidRDefault="00A750F5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0F5" w:rsidRPr="002B24A2" w:rsidRDefault="00A750F5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04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0F5" w:rsidRPr="002B24A2" w:rsidRDefault="00A750F5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09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0F5" w:rsidRPr="002B24A2" w:rsidRDefault="00A750F5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77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0F5" w:rsidRPr="002B24A2" w:rsidRDefault="00A750F5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0F5" w:rsidRPr="002B24A2" w:rsidRDefault="00A750F5" w:rsidP="00794375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31308,00</w:t>
            </w:r>
          </w:p>
        </w:tc>
      </w:tr>
      <w:tr w:rsidR="00A750F5" w:rsidRPr="002B24A2" w:rsidTr="00794375">
        <w:trPr>
          <w:trHeight w:val="4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0F5" w:rsidRPr="002B24A2" w:rsidRDefault="00A750F5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0F5" w:rsidRPr="002B24A2" w:rsidRDefault="00A750F5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04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0F5" w:rsidRPr="002B24A2" w:rsidRDefault="00A750F5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09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0F5" w:rsidRPr="002B24A2" w:rsidRDefault="00A750F5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77 2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0F5" w:rsidRPr="002B24A2" w:rsidRDefault="00A750F5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0F5" w:rsidRPr="002B24A2" w:rsidRDefault="00A750F5" w:rsidP="00794375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31308,00</w:t>
            </w:r>
          </w:p>
        </w:tc>
      </w:tr>
      <w:tr w:rsidR="00A750F5" w:rsidRPr="00C84E27" w:rsidTr="00794375">
        <w:trPr>
          <w:trHeight w:val="4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0F5" w:rsidRPr="00C84E27" w:rsidRDefault="00A750F5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84E2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0F5" w:rsidRPr="002B24A2" w:rsidRDefault="00A750F5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04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0F5" w:rsidRPr="002B24A2" w:rsidRDefault="00A750F5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09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0F5" w:rsidRPr="002B24A2" w:rsidRDefault="00A750F5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77 2 00 П 1424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0F5" w:rsidRPr="00C84E27" w:rsidRDefault="00A750F5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0F5" w:rsidRPr="002B24A2" w:rsidRDefault="00A750F5" w:rsidP="00794375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31308,00</w:t>
            </w:r>
          </w:p>
        </w:tc>
      </w:tr>
      <w:tr w:rsidR="00A750F5" w:rsidRPr="002B24A2" w:rsidTr="00794375">
        <w:trPr>
          <w:trHeight w:val="4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0F5" w:rsidRPr="002B24A2" w:rsidRDefault="00A750F5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0F5" w:rsidRPr="002B24A2" w:rsidRDefault="00A750F5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04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0F5" w:rsidRPr="002B24A2" w:rsidRDefault="00A750F5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09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0F5" w:rsidRPr="002B24A2" w:rsidRDefault="00A750F5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77 2 00 П 1424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0F5" w:rsidRPr="002B24A2" w:rsidRDefault="00A750F5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0F5" w:rsidRPr="002B24A2" w:rsidRDefault="00A750F5" w:rsidP="00794375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31308,00</w:t>
            </w:r>
          </w:p>
        </w:tc>
      </w:tr>
      <w:tr w:rsidR="00A750F5" w:rsidRPr="002B24A2" w:rsidTr="00794375">
        <w:trPr>
          <w:trHeight w:val="4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50F5" w:rsidRPr="002B24A2" w:rsidRDefault="00A750F5" w:rsidP="00ED606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0F5" w:rsidRPr="002B24A2" w:rsidRDefault="00A750F5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0F5" w:rsidRPr="002B24A2" w:rsidRDefault="00A750F5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0F5" w:rsidRPr="002B24A2" w:rsidRDefault="00A750F5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0F5" w:rsidRPr="002B24A2" w:rsidRDefault="00A750F5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0F5" w:rsidRPr="002B24A2" w:rsidRDefault="001464FF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807499,00</w:t>
            </w:r>
          </w:p>
        </w:tc>
      </w:tr>
      <w:tr w:rsidR="00A750F5" w:rsidRPr="002B24A2" w:rsidTr="00794375">
        <w:trPr>
          <w:trHeight w:val="2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50F5" w:rsidRPr="002B24A2" w:rsidRDefault="00A750F5" w:rsidP="00ED606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0F5" w:rsidRPr="002B24A2" w:rsidRDefault="00A750F5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0F5" w:rsidRPr="002B24A2" w:rsidRDefault="00A750F5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0F5" w:rsidRPr="002B24A2" w:rsidRDefault="00A750F5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0F5" w:rsidRPr="002B24A2" w:rsidRDefault="00A750F5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0F5" w:rsidRPr="002B24A2" w:rsidRDefault="001464FF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807499,00</w:t>
            </w:r>
          </w:p>
        </w:tc>
      </w:tr>
      <w:tr w:rsidR="00A750F5" w:rsidRPr="002B24A2" w:rsidTr="00794375">
        <w:trPr>
          <w:trHeight w:val="55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50F5" w:rsidRPr="002B24A2" w:rsidRDefault="00A750F5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 xml:space="preserve">Муниципальная программа "Обеспечение доступным и комфортным жильём и коммунальными услугами граждан в муниципальном образованиия Уланковский сельсовет"" </w:t>
            </w: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Суджанского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0F5" w:rsidRPr="002B24A2" w:rsidRDefault="00A750F5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0F5" w:rsidRPr="002B24A2" w:rsidRDefault="00A750F5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0F5" w:rsidRPr="002B24A2" w:rsidRDefault="00A750F5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0F5" w:rsidRPr="002B24A2" w:rsidRDefault="00A750F5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0F5" w:rsidRPr="002B24A2" w:rsidRDefault="001464FF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807499,00</w:t>
            </w:r>
          </w:p>
        </w:tc>
      </w:tr>
      <w:tr w:rsidR="00A750F5" w:rsidRPr="002B24A2" w:rsidTr="00794375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0F5" w:rsidRPr="002B24A2" w:rsidRDefault="00A750F5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 xml:space="preserve">Подпрограмма "Обеспечение качественными услугами ЖКХ населения муниципального образования Уланковский </w:t>
            </w: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сельсовет</w:t>
            </w: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Суджанского района Курской области</w:t>
            </w: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 xml:space="preserve"> муниципальной программы "Обеспечение доступным и комфортным жильём и коммунальными услугами граждан в муниципальном образовании Уланковский сельсовет"" </w:t>
            </w: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Суджанского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0F5" w:rsidRPr="002B24A2" w:rsidRDefault="00A750F5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0F5" w:rsidRPr="002B24A2" w:rsidRDefault="00A750F5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0F5" w:rsidRPr="002B24A2" w:rsidRDefault="00A750F5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07 3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0F5" w:rsidRPr="002B24A2" w:rsidRDefault="00A750F5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0F5" w:rsidRPr="002B24A2" w:rsidRDefault="001464FF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807499,00</w:t>
            </w:r>
          </w:p>
        </w:tc>
      </w:tr>
      <w:tr w:rsidR="00A750F5" w:rsidRPr="002B24A2" w:rsidTr="00794375">
        <w:trPr>
          <w:trHeight w:val="35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0F5" w:rsidRPr="002B24A2" w:rsidRDefault="00A750F5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Реализация мероприятий по благоустройству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0F5" w:rsidRPr="002B24A2" w:rsidRDefault="00A750F5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0F5" w:rsidRPr="002B24A2" w:rsidRDefault="00A750F5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0F5" w:rsidRPr="002B24A2" w:rsidRDefault="00A750F5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07 3 0</w:t>
            </w: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0F5" w:rsidRPr="002B24A2" w:rsidRDefault="00A750F5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0F5" w:rsidRPr="002B24A2" w:rsidRDefault="001464FF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807499,00</w:t>
            </w:r>
          </w:p>
        </w:tc>
      </w:tr>
      <w:tr w:rsidR="00A750F5" w:rsidRPr="002B24A2" w:rsidTr="00794375">
        <w:trPr>
          <w:trHeight w:val="30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0F5" w:rsidRPr="002B24A2" w:rsidRDefault="00A750F5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0F5" w:rsidRPr="002B24A2" w:rsidRDefault="00A750F5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0F5" w:rsidRPr="002B24A2" w:rsidRDefault="00A750F5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0F5" w:rsidRPr="002B24A2" w:rsidRDefault="00A750F5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07 3 0</w:t>
            </w: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Pr="002B24A2">
              <w:rPr>
                <w:rFonts w:ascii="Arial" w:hAnsi="Arial" w:cs="Arial"/>
                <w:sz w:val="24"/>
                <w:szCs w:val="24"/>
              </w:rPr>
              <w:t>С1433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0F5" w:rsidRPr="002B24A2" w:rsidRDefault="00A750F5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0F5" w:rsidRPr="002B24A2" w:rsidRDefault="001464FF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807499,00</w:t>
            </w:r>
          </w:p>
        </w:tc>
      </w:tr>
      <w:tr w:rsidR="00A750F5" w:rsidRPr="002B24A2" w:rsidTr="00794375">
        <w:trPr>
          <w:trHeight w:val="22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0F5" w:rsidRPr="002B24A2" w:rsidRDefault="00A750F5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обеспечения</w:t>
            </w: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0F5" w:rsidRPr="002B24A2" w:rsidRDefault="00A750F5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0F5" w:rsidRPr="002B24A2" w:rsidRDefault="00A750F5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0F5" w:rsidRPr="002B24A2" w:rsidRDefault="00A750F5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07 3 0</w:t>
            </w: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Pr="002B24A2">
              <w:rPr>
                <w:rFonts w:ascii="Arial" w:hAnsi="Arial" w:cs="Arial"/>
                <w:sz w:val="24"/>
                <w:szCs w:val="24"/>
              </w:rPr>
              <w:t>С1433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0F5" w:rsidRPr="002B24A2" w:rsidRDefault="00A750F5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0F5" w:rsidRPr="002B24A2" w:rsidRDefault="001464FF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807499,00</w:t>
            </w:r>
          </w:p>
        </w:tc>
      </w:tr>
      <w:tr w:rsidR="00A750F5" w:rsidRPr="002B24A2" w:rsidTr="00794375">
        <w:trPr>
          <w:trHeight w:val="2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F5" w:rsidRPr="002B24A2" w:rsidRDefault="00A750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0F5" w:rsidRPr="002B24A2" w:rsidRDefault="00A750F5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0F5" w:rsidRPr="002B24A2" w:rsidRDefault="00A750F5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0F5" w:rsidRPr="002B24A2" w:rsidRDefault="00A750F5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0F5" w:rsidRPr="002B24A2" w:rsidRDefault="00A750F5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0F5" w:rsidRPr="002B24A2" w:rsidRDefault="000B286F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1706836,00</w:t>
            </w:r>
          </w:p>
        </w:tc>
      </w:tr>
      <w:tr w:rsidR="00A750F5" w:rsidRPr="002B24A2" w:rsidTr="00794375">
        <w:trPr>
          <w:trHeight w:val="2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F5" w:rsidRPr="002B24A2" w:rsidRDefault="00A750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iCs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0F5" w:rsidRPr="002B24A2" w:rsidRDefault="00A750F5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0F5" w:rsidRPr="002B24A2" w:rsidRDefault="00A750F5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F5" w:rsidRPr="002B24A2" w:rsidRDefault="00A750F5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F5" w:rsidRPr="002B24A2" w:rsidRDefault="00A750F5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0F5" w:rsidRPr="002B24A2" w:rsidRDefault="000B286F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1706836,00</w:t>
            </w:r>
          </w:p>
        </w:tc>
      </w:tr>
      <w:tr w:rsidR="00A750F5" w:rsidRPr="002B24A2" w:rsidTr="00794375">
        <w:trPr>
          <w:trHeight w:val="54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F5" w:rsidRPr="002B24A2" w:rsidRDefault="00A750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Муниципальная программа «Развитие культуры муниципального образования «Уланковский сельсовет»</w:t>
            </w: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Суджанского района Курской области</w:t>
            </w:r>
            <w:r w:rsidRPr="002B24A2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0F5" w:rsidRPr="002B24A2" w:rsidRDefault="00A750F5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0F5" w:rsidRPr="002B24A2" w:rsidRDefault="00A750F5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0F5" w:rsidRPr="002B24A2" w:rsidRDefault="00A750F5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0F5" w:rsidRPr="002B24A2" w:rsidRDefault="00A750F5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0F5" w:rsidRPr="002B24A2" w:rsidRDefault="000B286F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1706836,00</w:t>
            </w:r>
          </w:p>
        </w:tc>
      </w:tr>
      <w:tr w:rsidR="00A750F5" w:rsidRPr="002B24A2" w:rsidTr="00794375">
        <w:trPr>
          <w:trHeight w:val="54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F5" w:rsidRPr="002B24A2" w:rsidRDefault="00A750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Подпрограмма «Искусство» муниципальной программы «Развитие культуры муниципального образования «Уланковский сельсовет»</w:t>
            </w: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Суджанского района Курской области</w:t>
            </w:r>
            <w:r w:rsidRPr="002B24A2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0F5" w:rsidRPr="002B24A2" w:rsidRDefault="00A750F5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0F5" w:rsidRPr="002B24A2" w:rsidRDefault="00A750F5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0F5" w:rsidRPr="002B24A2" w:rsidRDefault="00A750F5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01 3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0F5" w:rsidRPr="002B24A2" w:rsidRDefault="00A750F5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0F5" w:rsidRPr="002B24A2" w:rsidRDefault="000B286F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1706836,00</w:t>
            </w:r>
          </w:p>
        </w:tc>
      </w:tr>
      <w:tr w:rsidR="00A750F5" w:rsidRPr="002B24A2" w:rsidTr="00794375">
        <w:trPr>
          <w:trHeight w:val="54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F5" w:rsidRPr="002B24A2" w:rsidRDefault="00A750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Основное мероприятие «Сохранение и развитие исполнительских искусств в муниципальном образовании «Уланковский сельсовет» Суджанского района Курской области»»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0F5" w:rsidRPr="002B24A2" w:rsidRDefault="00A750F5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0F5" w:rsidRPr="002B24A2" w:rsidRDefault="00A750F5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</w:t>
            </w:r>
          </w:p>
          <w:p w:rsidR="00A750F5" w:rsidRPr="002B24A2" w:rsidRDefault="00A750F5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0F5" w:rsidRPr="002B24A2" w:rsidRDefault="00A750F5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01 3 0</w:t>
            </w: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0F5" w:rsidRPr="002B24A2" w:rsidRDefault="00A750F5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0F5" w:rsidRPr="002B24A2" w:rsidRDefault="000B286F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1706836,00</w:t>
            </w:r>
          </w:p>
        </w:tc>
      </w:tr>
      <w:tr w:rsidR="00A750F5" w:rsidRPr="002B24A2" w:rsidTr="00794375">
        <w:trPr>
          <w:trHeight w:val="57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F5" w:rsidRPr="002B24A2" w:rsidRDefault="00A750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0F5" w:rsidRPr="002B24A2" w:rsidRDefault="00A750F5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0F5" w:rsidRPr="002B24A2" w:rsidRDefault="00A750F5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0F5" w:rsidRPr="002B24A2" w:rsidRDefault="00A750F5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01 3 0</w:t>
            </w: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2B24A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Pr="002B24A2">
              <w:rPr>
                <w:rFonts w:ascii="Arial" w:hAnsi="Arial" w:cs="Arial"/>
                <w:sz w:val="24"/>
                <w:szCs w:val="24"/>
              </w:rPr>
              <w:t>3330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F5" w:rsidRPr="002B24A2" w:rsidRDefault="00A750F5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0F5" w:rsidRPr="002B24A2" w:rsidRDefault="00A750F5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260796,00</w:t>
            </w:r>
          </w:p>
        </w:tc>
      </w:tr>
      <w:tr w:rsidR="00A750F5" w:rsidRPr="002B24A2" w:rsidTr="00794375">
        <w:trPr>
          <w:trHeight w:val="57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F5" w:rsidRPr="002B24A2" w:rsidRDefault="00A750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0F5" w:rsidRPr="002B24A2" w:rsidRDefault="00A750F5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0F5" w:rsidRPr="002B24A2" w:rsidRDefault="00A750F5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0F5" w:rsidRPr="002B24A2" w:rsidRDefault="00A750F5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01 3 0</w:t>
            </w: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2B24A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Pr="002B24A2">
              <w:rPr>
                <w:rFonts w:ascii="Arial" w:hAnsi="Arial" w:cs="Arial"/>
                <w:sz w:val="24"/>
                <w:szCs w:val="24"/>
              </w:rPr>
              <w:t>3330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F5" w:rsidRPr="002B24A2" w:rsidRDefault="00A750F5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0F5" w:rsidRPr="002B24A2" w:rsidRDefault="00A750F5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260796,00</w:t>
            </w:r>
          </w:p>
        </w:tc>
      </w:tr>
      <w:tr w:rsidR="00A750F5" w:rsidRPr="002B24A2" w:rsidTr="00794375">
        <w:trPr>
          <w:trHeight w:val="57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F5" w:rsidRPr="002B24A2" w:rsidRDefault="00A750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 xml:space="preserve">Оплата труда работников учреждений культуры </w:t>
            </w:r>
            <w:r w:rsidRPr="002B24A2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lastRenderedPageBreak/>
              <w:t>муниципальных образований городских и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0F5" w:rsidRPr="002B24A2" w:rsidRDefault="00A750F5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lastRenderedPageBreak/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0F5" w:rsidRPr="002B24A2" w:rsidRDefault="00A750F5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0F5" w:rsidRPr="002B24A2" w:rsidRDefault="00A750F5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01 3 0</w:t>
            </w: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2B24A2">
              <w:rPr>
                <w:rFonts w:ascii="Arial" w:hAnsi="Arial" w:cs="Arial"/>
                <w:sz w:val="24"/>
                <w:szCs w:val="24"/>
              </w:rPr>
              <w:t xml:space="preserve"> S3330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F5" w:rsidRPr="002B24A2" w:rsidRDefault="00A750F5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0F5" w:rsidRPr="002B24A2" w:rsidRDefault="001464FF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558222,00</w:t>
            </w:r>
          </w:p>
        </w:tc>
      </w:tr>
      <w:tr w:rsidR="00A750F5" w:rsidRPr="002B24A2" w:rsidTr="00794375">
        <w:trPr>
          <w:trHeight w:val="9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F5" w:rsidRPr="002B24A2" w:rsidRDefault="00A750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0F5" w:rsidRPr="002B24A2" w:rsidRDefault="00A750F5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0F5" w:rsidRPr="002B24A2" w:rsidRDefault="00A750F5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0F5" w:rsidRPr="002B24A2" w:rsidRDefault="00A750F5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01 3 0</w:t>
            </w: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2B24A2">
              <w:rPr>
                <w:rFonts w:ascii="Arial" w:hAnsi="Arial" w:cs="Arial"/>
                <w:sz w:val="24"/>
                <w:szCs w:val="24"/>
              </w:rPr>
              <w:t xml:space="preserve"> S3330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0F5" w:rsidRPr="002B24A2" w:rsidRDefault="00A750F5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0F5" w:rsidRPr="002B24A2" w:rsidRDefault="001464FF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558222,00</w:t>
            </w:r>
          </w:p>
        </w:tc>
      </w:tr>
      <w:tr w:rsidR="00A750F5" w:rsidRPr="002B24A2" w:rsidTr="00794375">
        <w:trPr>
          <w:trHeight w:val="55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F5" w:rsidRPr="002B24A2" w:rsidRDefault="00A750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0F5" w:rsidRPr="002B24A2" w:rsidRDefault="00A750F5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0F5" w:rsidRPr="002B24A2" w:rsidRDefault="00A750F5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0F5" w:rsidRPr="002B24A2" w:rsidRDefault="00A750F5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01 3 0</w:t>
            </w: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2B24A2">
              <w:rPr>
                <w:rFonts w:ascii="Arial" w:hAnsi="Arial" w:cs="Arial"/>
                <w:sz w:val="24"/>
                <w:szCs w:val="24"/>
              </w:rPr>
              <w:t xml:space="preserve"> С1401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0F5" w:rsidRPr="002B24A2" w:rsidRDefault="00A750F5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0F5" w:rsidRPr="002B24A2" w:rsidRDefault="000B286F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887818,00</w:t>
            </w:r>
          </w:p>
        </w:tc>
      </w:tr>
      <w:tr w:rsidR="00A750F5" w:rsidRPr="002B24A2" w:rsidTr="00794375">
        <w:trPr>
          <w:trHeight w:val="70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F5" w:rsidRPr="002B24A2" w:rsidRDefault="00A750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0F5" w:rsidRPr="002B24A2" w:rsidRDefault="00A750F5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0F5" w:rsidRPr="002B24A2" w:rsidRDefault="00A750F5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0F5" w:rsidRPr="002B24A2" w:rsidRDefault="00A750F5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01 3 0</w:t>
            </w: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2B24A2">
              <w:rPr>
                <w:rFonts w:ascii="Arial" w:hAnsi="Arial" w:cs="Arial"/>
                <w:sz w:val="24"/>
                <w:szCs w:val="24"/>
              </w:rPr>
              <w:t xml:space="preserve"> С1401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0F5" w:rsidRPr="002B24A2" w:rsidRDefault="00A750F5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0F5" w:rsidRPr="002B24A2" w:rsidRDefault="000B286F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887818,00</w:t>
            </w:r>
          </w:p>
        </w:tc>
      </w:tr>
      <w:tr w:rsidR="00A750F5" w:rsidRPr="002B24A2" w:rsidTr="00794375">
        <w:trPr>
          <w:trHeight w:val="3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0F5" w:rsidRPr="002B24A2" w:rsidRDefault="00A750F5" w:rsidP="00ED606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2B24A2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0F5" w:rsidRPr="002B24A2" w:rsidRDefault="00A750F5" w:rsidP="00794375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2B24A2">
              <w:rPr>
                <w:rFonts w:ascii="Arial" w:hAnsi="Arial" w:cs="Arial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0F5" w:rsidRPr="002B24A2" w:rsidRDefault="00A750F5" w:rsidP="00794375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0F5" w:rsidRPr="002B24A2" w:rsidRDefault="00A750F5" w:rsidP="00794375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0F5" w:rsidRPr="002B24A2" w:rsidRDefault="00A750F5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0F5" w:rsidRPr="002B24A2" w:rsidRDefault="001464FF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113234,00</w:t>
            </w:r>
          </w:p>
        </w:tc>
      </w:tr>
      <w:tr w:rsidR="00A750F5" w:rsidRPr="002B24A2" w:rsidTr="00794375">
        <w:trPr>
          <w:trHeight w:val="4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0F5" w:rsidRPr="002B24A2" w:rsidRDefault="00A750F5" w:rsidP="00ED606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2B24A2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0F5" w:rsidRPr="002B24A2" w:rsidRDefault="00A750F5" w:rsidP="00794375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2B24A2">
              <w:rPr>
                <w:rFonts w:ascii="Arial" w:hAnsi="Arial" w:cs="Arial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0F5" w:rsidRPr="002B24A2" w:rsidRDefault="00A750F5" w:rsidP="00794375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2B24A2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0F5" w:rsidRPr="002B24A2" w:rsidRDefault="00A750F5" w:rsidP="00794375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0F5" w:rsidRPr="002B24A2" w:rsidRDefault="00A750F5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0F5" w:rsidRPr="002B24A2" w:rsidRDefault="001464FF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113234,00</w:t>
            </w:r>
          </w:p>
        </w:tc>
      </w:tr>
      <w:tr w:rsidR="00A750F5" w:rsidRPr="002B24A2" w:rsidTr="00794375">
        <w:trPr>
          <w:trHeight w:val="33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0F5" w:rsidRPr="002B24A2" w:rsidRDefault="00A750F5" w:rsidP="00ED606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2B24A2">
              <w:rPr>
                <w:rFonts w:ascii="Arial" w:hAnsi="Arial" w:cs="Arial"/>
              </w:rPr>
              <w:t>Муниципальная программа: «Социальная поддержка граждан в муниципальном образовании «Уланковский сельсовет» Суджанского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0F5" w:rsidRPr="002B24A2" w:rsidRDefault="00A750F5" w:rsidP="00794375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2B24A2">
              <w:rPr>
                <w:rFonts w:ascii="Arial" w:hAnsi="Arial" w:cs="Arial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0F5" w:rsidRPr="002B24A2" w:rsidRDefault="00A750F5" w:rsidP="00794375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2B24A2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0F5" w:rsidRPr="002B24A2" w:rsidRDefault="00A750F5" w:rsidP="00794375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2B24A2">
              <w:rPr>
                <w:rFonts w:ascii="Arial" w:hAnsi="Arial" w:cs="Arial"/>
                <w:iCs/>
              </w:rPr>
              <w:t>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0F5" w:rsidRPr="002B24A2" w:rsidRDefault="00A750F5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0F5" w:rsidRPr="002B24A2" w:rsidRDefault="001464FF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113234,00</w:t>
            </w:r>
          </w:p>
        </w:tc>
      </w:tr>
      <w:tr w:rsidR="00A750F5" w:rsidRPr="002B24A2" w:rsidTr="00794375">
        <w:trPr>
          <w:trHeight w:val="3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0F5" w:rsidRPr="002B24A2" w:rsidRDefault="00A750F5" w:rsidP="00ED606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2B24A2">
              <w:rPr>
                <w:rFonts w:ascii="Arial" w:hAnsi="Arial" w:cs="Arial"/>
              </w:rPr>
              <w:t>Подпрограмма: «Развитие мер социальной поддержки отдельных категорий граждан» муниципальной программы: «Социальная поддержка граждан в муниципальном образовании «Уланковский сельсовет» Суджанского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0F5" w:rsidRPr="002B24A2" w:rsidRDefault="00A750F5" w:rsidP="00794375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2B24A2">
              <w:rPr>
                <w:rFonts w:ascii="Arial" w:hAnsi="Arial" w:cs="Arial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0F5" w:rsidRPr="002B24A2" w:rsidRDefault="00A750F5" w:rsidP="00794375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2B24A2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0F5" w:rsidRPr="002B24A2" w:rsidRDefault="00A750F5" w:rsidP="00794375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2B24A2">
              <w:rPr>
                <w:rFonts w:ascii="Arial" w:hAnsi="Arial" w:cs="Arial"/>
                <w:iCs/>
              </w:rPr>
              <w:t>02 2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0F5" w:rsidRPr="002B24A2" w:rsidRDefault="00A750F5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0F5" w:rsidRPr="002B24A2" w:rsidRDefault="001464FF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113234,00</w:t>
            </w:r>
          </w:p>
        </w:tc>
      </w:tr>
      <w:tr w:rsidR="00A750F5" w:rsidRPr="002B24A2" w:rsidTr="00794375">
        <w:trPr>
          <w:trHeight w:val="2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0F5" w:rsidRPr="002B24A2" w:rsidRDefault="00A750F5" w:rsidP="00ED606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2B24A2">
              <w:rPr>
                <w:rFonts w:ascii="Arial" w:hAnsi="Arial" w:cs="Arial"/>
              </w:rPr>
              <w:t>Основное мероприятие: «Предоставление выплаты пенсий за выслугу лет муниципальным служащим муниципальном образовании «Уланковский сельсовет» Суджанского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0F5" w:rsidRPr="002B24A2" w:rsidRDefault="00A750F5" w:rsidP="00794375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2B24A2">
              <w:rPr>
                <w:rFonts w:ascii="Arial" w:hAnsi="Arial" w:cs="Arial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0F5" w:rsidRPr="002B24A2" w:rsidRDefault="00A750F5" w:rsidP="00794375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2B24A2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0F5" w:rsidRPr="002B24A2" w:rsidRDefault="00A750F5" w:rsidP="00794375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2B24A2">
              <w:rPr>
                <w:rFonts w:ascii="Arial" w:hAnsi="Arial" w:cs="Arial"/>
                <w:iCs/>
              </w:rPr>
              <w:t>02 2 01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0F5" w:rsidRPr="002B24A2" w:rsidRDefault="00A750F5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0F5" w:rsidRPr="002B24A2" w:rsidRDefault="001464FF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113234,00</w:t>
            </w:r>
          </w:p>
        </w:tc>
      </w:tr>
      <w:tr w:rsidR="00A750F5" w:rsidRPr="002B24A2" w:rsidTr="00794375">
        <w:trPr>
          <w:trHeight w:val="18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0F5" w:rsidRPr="002B24A2" w:rsidRDefault="00A750F5" w:rsidP="00ED606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2B24A2">
              <w:rPr>
                <w:rFonts w:ascii="Arial" w:hAnsi="Arial" w:cs="Arial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0F5" w:rsidRPr="002B24A2" w:rsidRDefault="00A750F5" w:rsidP="00794375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2B24A2">
              <w:rPr>
                <w:rFonts w:ascii="Arial" w:hAnsi="Arial" w:cs="Arial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0F5" w:rsidRPr="002B24A2" w:rsidRDefault="00A750F5" w:rsidP="00794375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2B24A2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0F5" w:rsidRPr="002B24A2" w:rsidRDefault="00A750F5" w:rsidP="00794375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2B24A2">
              <w:rPr>
                <w:rFonts w:ascii="Arial" w:hAnsi="Arial" w:cs="Arial"/>
                <w:iCs/>
              </w:rPr>
              <w:t>02 2 01 С1445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0F5" w:rsidRPr="002B24A2" w:rsidRDefault="00A750F5" w:rsidP="00794375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0F5" w:rsidRPr="002B24A2" w:rsidRDefault="001464FF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113234,00</w:t>
            </w:r>
          </w:p>
        </w:tc>
      </w:tr>
      <w:tr w:rsidR="00A750F5" w:rsidRPr="002B24A2" w:rsidTr="00794375">
        <w:trPr>
          <w:trHeight w:val="64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0F5" w:rsidRPr="002B24A2" w:rsidRDefault="00A750F5" w:rsidP="00ED606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2B24A2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0F5" w:rsidRPr="002B24A2" w:rsidRDefault="00A750F5" w:rsidP="00794375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2B24A2">
              <w:rPr>
                <w:rFonts w:ascii="Arial" w:hAnsi="Arial" w:cs="Arial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0F5" w:rsidRPr="002B24A2" w:rsidRDefault="00A750F5" w:rsidP="00794375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2B24A2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0F5" w:rsidRPr="002B24A2" w:rsidRDefault="00A750F5" w:rsidP="00794375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2B24A2">
              <w:rPr>
                <w:rFonts w:ascii="Arial" w:hAnsi="Arial" w:cs="Arial"/>
                <w:iCs/>
              </w:rPr>
              <w:t>02 2 01 С1445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0F5" w:rsidRPr="002B24A2" w:rsidRDefault="00A750F5" w:rsidP="00794375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2B24A2">
              <w:rPr>
                <w:rFonts w:ascii="Arial" w:hAnsi="Arial" w:cs="Arial"/>
                <w:iCs/>
              </w:rPr>
              <w:t>300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0F5" w:rsidRPr="002B24A2" w:rsidRDefault="001464FF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113234,00</w:t>
            </w:r>
          </w:p>
        </w:tc>
      </w:tr>
    </w:tbl>
    <w:p w:rsidR="00D26E98" w:rsidRPr="00ED6066" w:rsidRDefault="00D26E98" w:rsidP="009122A1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F84543" w:rsidRDefault="00F84543" w:rsidP="009122A1">
      <w:pPr>
        <w:tabs>
          <w:tab w:val="left" w:pos="6787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794375" w:rsidRDefault="00794375" w:rsidP="009122A1">
      <w:pPr>
        <w:tabs>
          <w:tab w:val="left" w:pos="6787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794375" w:rsidRDefault="00794375" w:rsidP="009122A1">
      <w:pPr>
        <w:tabs>
          <w:tab w:val="left" w:pos="6787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794375" w:rsidRPr="00ED6066" w:rsidRDefault="00794375" w:rsidP="009122A1">
      <w:pPr>
        <w:tabs>
          <w:tab w:val="left" w:pos="6787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735FB5" w:rsidRPr="00ED6066" w:rsidRDefault="00735FB5" w:rsidP="00EF4177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lastRenderedPageBreak/>
        <w:t>Приложение №9</w:t>
      </w:r>
    </w:p>
    <w:p w:rsidR="009122A1" w:rsidRPr="00ED6066" w:rsidRDefault="009122A1" w:rsidP="009122A1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к решению Собрания депутатов</w:t>
      </w:r>
    </w:p>
    <w:p w:rsidR="009122A1" w:rsidRPr="00ED6066" w:rsidRDefault="009122A1" w:rsidP="009122A1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Уланковского сельсовета</w:t>
      </w:r>
    </w:p>
    <w:p w:rsidR="009122A1" w:rsidRPr="00ED6066" w:rsidRDefault="009122A1" w:rsidP="009122A1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Суджанского района</w:t>
      </w:r>
    </w:p>
    <w:p w:rsidR="009122A1" w:rsidRPr="00ED6066" w:rsidRDefault="009122A1" w:rsidP="009122A1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от</w:t>
      </w:r>
      <w:r w:rsidRPr="00ED6066">
        <w:rPr>
          <w:rFonts w:ascii="Arial" w:hAnsi="Arial" w:cs="Arial"/>
          <w:sz w:val="24"/>
          <w:szCs w:val="24"/>
          <w:lang w:val="ru-RU"/>
        </w:rPr>
        <w:t xml:space="preserve"> 15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ED6066">
        <w:rPr>
          <w:rFonts w:ascii="Arial" w:hAnsi="Arial" w:cs="Arial"/>
          <w:sz w:val="24"/>
          <w:szCs w:val="24"/>
          <w:lang w:val="ru-RU"/>
        </w:rPr>
        <w:t>декабря 2019года № 47/140-6</w:t>
      </w:r>
    </w:p>
    <w:p w:rsidR="009122A1" w:rsidRPr="00ED6066" w:rsidRDefault="009122A1" w:rsidP="009122A1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«</w:t>
      </w:r>
      <w:r w:rsidRPr="00ED6066">
        <w:rPr>
          <w:rFonts w:ascii="Arial" w:hAnsi="Arial" w:cs="Arial"/>
          <w:sz w:val="24"/>
          <w:szCs w:val="24"/>
          <w:lang w:val="ru-RU"/>
        </w:rPr>
        <w:t>О бюджете муниципального</w:t>
      </w:r>
    </w:p>
    <w:p w:rsidR="009122A1" w:rsidRPr="00ED6066" w:rsidRDefault="009122A1" w:rsidP="009122A1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образования «Уланковский сельсовет»</w:t>
      </w:r>
    </w:p>
    <w:p w:rsidR="009122A1" w:rsidRPr="00ED6066" w:rsidRDefault="009122A1" w:rsidP="009122A1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Суджанского района</w:t>
      </w:r>
    </w:p>
    <w:p w:rsidR="009122A1" w:rsidRPr="00ED6066" w:rsidRDefault="009122A1" w:rsidP="009122A1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Курской области на 2020 год и на</w:t>
      </w:r>
    </w:p>
    <w:p w:rsidR="009122A1" w:rsidRDefault="009122A1" w:rsidP="009122A1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плановый период 2021 и 2022 годов»</w:t>
      </w:r>
    </w:p>
    <w:p w:rsidR="009122A1" w:rsidRDefault="009122A1" w:rsidP="009122A1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(в редакции решения Собрания депутатов</w:t>
      </w:r>
    </w:p>
    <w:p w:rsidR="009122A1" w:rsidRDefault="009122A1" w:rsidP="009122A1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Уланковского сельсовета Суджанского района</w:t>
      </w:r>
    </w:p>
    <w:p w:rsidR="009122A1" w:rsidRPr="00ED6066" w:rsidRDefault="009122A1" w:rsidP="009122A1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от 16.12.2020г. №60/184-6)</w:t>
      </w:r>
    </w:p>
    <w:p w:rsidR="00EF4177" w:rsidRDefault="00EF4177" w:rsidP="00EF4177">
      <w:pPr>
        <w:spacing w:after="0" w:line="240" w:lineRule="auto"/>
        <w:jc w:val="right"/>
        <w:rPr>
          <w:rFonts w:ascii="Arial" w:hAnsi="Arial" w:cs="Arial"/>
          <w:sz w:val="24"/>
          <w:szCs w:val="24"/>
          <w:lang w:val="ru-RU"/>
        </w:rPr>
      </w:pPr>
    </w:p>
    <w:p w:rsidR="00486FDE" w:rsidRPr="00C55A1E" w:rsidRDefault="00B43914" w:rsidP="00C55A1E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val="ru-RU"/>
        </w:rPr>
      </w:pPr>
      <w:r w:rsidRPr="00C55A1E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Ведомст</w:t>
      </w:r>
      <w:r w:rsidR="00486FDE" w:rsidRPr="00C55A1E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венная структура расходов местного бюджета на 20</w:t>
      </w:r>
      <w:r w:rsidR="0092264D" w:rsidRPr="00C55A1E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20</w:t>
      </w:r>
      <w:r w:rsidR="00486FDE" w:rsidRPr="00C55A1E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год</w:t>
      </w:r>
    </w:p>
    <w:p w:rsidR="00C55A1E" w:rsidRPr="00C55A1E" w:rsidRDefault="00C55A1E" w:rsidP="00C55A1E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val="ru-RU"/>
        </w:rPr>
      </w:pPr>
    </w:p>
    <w:p w:rsidR="00486FDE" w:rsidRPr="00ED6066" w:rsidRDefault="00486FDE" w:rsidP="00C55A1E">
      <w:pPr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  <w:lang w:val="ru-RU"/>
        </w:rPr>
      </w:pPr>
      <w:r w:rsidRPr="00ED6066">
        <w:rPr>
          <w:rFonts w:ascii="Arial" w:hAnsi="Arial" w:cs="Arial"/>
          <w:bCs/>
          <w:color w:val="000000"/>
          <w:sz w:val="24"/>
          <w:szCs w:val="24"/>
          <w:lang w:val="ru-RU"/>
        </w:rPr>
        <w:t>(рублей)</w:t>
      </w:r>
    </w:p>
    <w:tbl>
      <w:tblPr>
        <w:tblW w:w="10040" w:type="dxa"/>
        <w:tblInd w:w="93" w:type="dxa"/>
        <w:tblLayout w:type="fixed"/>
        <w:tblLook w:val="04A0"/>
      </w:tblPr>
      <w:tblGrid>
        <w:gridCol w:w="3701"/>
        <w:gridCol w:w="850"/>
        <w:gridCol w:w="567"/>
        <w:gridCol w:w="607"/>
        <w:gridCol w:w="1945"/>
        <w:gridCol w:w="810"/>
        <w:gridCol w:w="1560"/>
      </w:tblGrid>
      <w:tr w:rsidR="00486FDE" w:rsidRPr="00C55A1E" w:rsidTr="00893E4B">
        <w:trPr>
          <w:trHeight w:val="44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6FDE" w:rsidRPr="00C55A1E" w:rsidRDefault="00486FDE" w:rsidP="00C55A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55A1E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6FDE" w:rsidRPr="00811CEC" w:rsidRDefault="00811CEC" w:rsidP="00C55A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DE" w:rsidRPr="00C55A1E" w:rsidRDefault="00486FDE" w:rsidP="00C55A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55A1E">
              <w:rPr>
                <w:rFonts w:ascii="Arial" w:hAnsi="Arial" w:cs="Arial"/>
                <w:bCs/>
                <w:sz w:val="24"/>
                <w:szCs w:val="24"/>
              </w:rPr>
              <w:t>Рз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DE" w:rsidRPr="00C55A1E" w:rsidRDefault="00486FDE" w:rsidP="00C55A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55A1E">
              <w:rPr>
                <w:rFonts w:ascii="Arial" w:hAnsi="Arial" w:cs="Arial"/>
                <w:bCs/>
                <w:sz w:val="24"/>
                <w:szCs w:val="24"/>
              </w:rPr>
              <w:t>ПР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6FDE" w:rsidRPr="00C55A1E" w:rsidRDefault="00486FDE" w:rsidP="00C55A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55A1E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DE" w:rsidRPr="00C55A1E" w:rsidRDefault="00486FDE" w:rsidP="00C55A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55A1E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DE" w:rsidRPr="00C55A1E" w:rsidRDefault="00486FDE" w:rsidP="00C55A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55A1E">
              <w:rPr>
                <w:rFonts w:ascii="Arial" w:hAnsi="Arial" w:cs="Arial"/>
                <w:bCs/>
                <w:sz w:val="24"/>
                <w:szCs w:val="24"/>
              </w:rPr>
              <w:t>Сумма</w:t>
            </w:r>
          </w:p>
        </w:tc>
      </w:tr>
      <w:tr w:rsidR="00486FDE" w:rsidRPr="00C55A1E" w:rsidTr="00893E4B">
        <w:trPr>
          <w:trHeight w:val="1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DE" w:rsidRPr="00C55A1E" w:rsidRDefault="00486FDE" w:rsidP="00C55A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5A1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DE" w:rsidRPr="00811CEC" w:rsidRDefault="00811CEC" w:rsidP="00C55A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FDE" w:rsidRPr="00811CEC" w:rsidRDefault="00811CEC" w:rsidP="00C55A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FDE" w:rsidRPr="00811CEC" w:rsidRDefault="00811CEC" w:rsidP="00C55A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FDE" w:rsidRPr="00811CEC" w:rsidRDefault="00811CEC" w:rsidP="00C55A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FDE" w:rsidRPr="00811CEC" w:rsidRDefault="00811CEC" w:rsidP="00C55A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FDE" w:rsidRPr="00811CEC" w:rsidRDefault="00811CEC" w:rsidP="00C55A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</w:p>
        </w:tc>
      </w:tr>
      <w:tr w:rsidR="005A1644" w:rsidRPr="00C55A1E" w:rsidTr="00F43E55">
        <w:trPr>
          <w:trHeight w:val="1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44" w:rsidRPr="002B24A2" w:rsidRDefault="005A1644" w:rsidP="00EE0938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bCs/>
                <w:sz w:val="24"/>
                <w:szCs w:val="24"/>
              </w:rPr>
              <w:t>В</w:t>
            </w:r>
            <w:r w:rsidRPr="002B24A2">
              <w:rPr>
                <w:rFonts w:ascii="Arial" w:hAnsi="Arial" w:cs="Arial"/>
                <w:bCs/>
                <w:sz w:val="24"/>
                <w:szCs w:val="24"/>
                <w:lang w:val="ru-RU"/>
              </w:rPr>
              <w:t>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44" w:rsidRPr="00C55A1E" w:rsidRDefault="005A1644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EE093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EE093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EE093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EE093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0F7F8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>6514354,25</w:t>
            </w:r>
          </w:p>
        </w:tc>
      </w:tr>
      <w:tr w:rsidR="005A1644" w:rsidRPr="00C55A1E" w:rsidTr="009122A1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44" w:rsidRPr="002B24A2" w:rsidRDefault="005A1644" w:rsidP="00EE0938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2B24A2">
              <w:rPr>
                <w:rFonts w:ascii="Arial" w:hAnsi="Arial" w:cs="Arial"/>
                <w:bCs/>
                <w:sz w:val="24"/>
                <w:szCs w:val="24"/>
                <w:lang w:val="ru-RU"/>
              </w:rPr>
              <w:t>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C55A1E" w:rsidRDefault="005A1644" w:rsidP="009122A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bCs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9122A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9122A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9122A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9122A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9122A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>3761734,25</w:t>
            </w:r>
          </w:p>
        </w:tc>
      </w:tr>
      <w:tr w:rsidR="005A1644" w:rsidRPr="00C55A1E" w:rsidTr="009122A1">
        <w:trPr>
          <w:trHeight w:val="3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44" w:rsidRPr="002B24A2" w:rsidRDefault="005A1644" w:rsidP="00EE0938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C55A1E" w:rsidRDefault="005A1644" w:rsidP="009122A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bCs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9122A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9122A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9122A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9122A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9122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389486,00</w:t>
            </w:r>
          </w:p>
        </w:tc>
      </w:tr>
      <w:tr w:rsidR="005A1644" w:rsidRPr="00C55A1E" w:rsidTr="009122A1">
        <w:trPr>
          <w:trHeight w:val="85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44" w:rsidRPr="002B24A2" w:rsidRDefault="005A1644" w:rsidP="00EE0938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C55A1E" w:rsidRDefault="005A1644" w:rsidP="009122A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9122A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9122A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9122A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9122A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9122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389486,00</w:t>
            </w:r>
          </w:p>
        </w:tc>
      </w:tr>
      <w:tr w:rsidR="005A1644" w:rsidRPr="00C55A1E" w:rsidTr="009122A1">
        <w:trPr>
          <w:trHeight w:val="57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44" w:rsidRPr="002B24A2" w:rsidRDefault="005A1644" w:rsidP="00EE0938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C55A1E" w:rsidRDefault="005A1644" w:rsidP="009122A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9122A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9122A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9122A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 xml:space="preserve">71 1 </w:t>
            </w: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9122A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9122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389486,00</w:t>
            </w:r>
          </w:p>
        </w:tc>
      </w:tr>
      <w:tr w:rsidR="005A1644" w:rsidRPr="00C55A1E" w:rsidTr="009122A1">
        <w:trPr>
          <w:trHeight w:val="37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44" w:rsidRPr="002B24A2" w:rsidRDefault="005A1644" w:rsidP="00EE0938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C55A1E" w:rsidRDefault="005A1644" w:rsidP="009122A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9122A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9122A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9122A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9122A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9122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389486,00</w:t>
            </w:r>
          </w:p>
        </w:tc>
      </w:tr>
      <w:tr w:rsidR="005A1644" w:rsidRPr="00C55A1E" w:rsidTr="009122A1">
        <w:trPr>
          <w:trHeight w:val="54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44" w:rsidRPr="002B24A2" w:rsidRDefault="005A1644" w:rsidP="00EE0938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C55A1E" w:rsidRDefault="005A1644" w:rsidP="009122A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9122A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9122A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9122A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9122A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9122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389486,00</w:t>
            </w:r>
          </w:p>
        </w:tc>
      </w:tr>
      <w:tr w:rsidR="005A1644" w:rsidRPr="00C55A1E" w:rsidTr="009122A1">
        <w:trPr>
          <w:trHeight w:val="6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194A83" w:rsidRDefault="005A1644" w:rsidP="00EE0938">
            <w:pPr>
              <w:snapToGrid w:val="0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194A8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Функционирование</w:t>
            </w:r>
            <w:r w:rsidRPr="00194A83">
              <w:rPr>
                <w:rFonts w:ascii="Arial" w:hAnsi="Arial" w:cs="Arial"/>
                <w:b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Правительства</w:t>
            </w:r>
            <w:r w:rsidRPr="00194A83">
              <w:rPr>
                <w:rFonts w:ascii="Arial" w:hAnsi="Arial" w:cs="Arial"/>
                <w:b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Российской</w:t>
            </w:r>
            <w:r w:rsidRPr="00194A83">
              <w:rPr>
                <w:rFonts w:ascii="Arial" w:hAnsi="Arial" w:cs="Arial"/>
                <w:b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Федерации,</w:t>
            </w:r>
            <w:r w:rsidRPr="00194A83">
              <w:rPr>
                <w:rFonts w:ascii="Arial" w:hAnsi="Arial" w:cs="Arial"/>
                <w:b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высших</w:t>
            </w:r>
            <w:r w:rsidRPr="00194A83">
              <w:rPr>
                <w:rFonts w:ascii="Arial" w:hAnsi="Arial" w:cs="Arial"/>
                <w:b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исполнительных</w:t>
            </w:r>
            <w:r w:rsidRPr="00194A83">
              <w:rPr>
                <w:rFonts w:ascii="Arial" w:hAnsi="Arial" w:cs="Arial"/>
                <w:b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органов</w:t>
            </w:r>
            <w:r w:rsidRPr="00194A83">
              <w:rPr>
                <w:rFonts w:ascii="Arial" w:hAnsi="Arial" w:cs="Arial"/>
                <w:b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государственной</w:t>
            </w:r>
            <w:r w:rsidRPr="00194A83">
              <w:rPr>
                <w:rFonts w:ascii="Arial" w:hAnsi="Arial" w:cs="Arial"/>
                <w:b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власти</w:t>
            </w:r>
            <w:r w:rsidRPr="00194A83">
              <w:rPr>
                <w:rFonts w:ascii="Arial" w:hAnsi="Arial" w:cs="Arial"/>
                <w:b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субъектов</w:t>
            </w:r>
            <w:r w:rsidRPr="00194A83">
              <w:rPr>
                <w:rFonts w:ascii="Arial" w:hAnsi="Arial" w:cs="Arial"/>
                <w:b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Российской</w:t>
            </w:r>
            <w:r w:rsidRPr="00194A83">
              <w:rPr>
                <w:rFonts w:ascii="Arial" w:hAnsi="Arial" w:cs="Arial"/>
                <w:b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lastRenderedPageBreak/>
              <w:t>Федерации,</w:t>
            </w:r>
            <w:r w:rsidRPr="00194A83">
              <w:rPr>
                <w:rFonts w:ascii="Arial" w:hAnsi="Arial" w:cs="Arial"/>
                <w:b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местных</w:t>
            </w:r>
            <w:r w:rsidRPr="00194A83">
              <w:rPr>
                <w:rFonts w:ascii="Arial" w:hAnsi="Arial" w:cs="Arial"/>
                <w:b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администраций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C55A1E" w:rsidRDefault="005A1644" w:rsidP="009122A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9122A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9122A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9122A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9122A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194A83" w:rsidRDefault="005A1644" w:rsidP="009122A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677609,00</w:t>
            </w:r>
          </w:p>
        </w:tc>
      </w:tr>
      <w:tr w:rsidR="005A1644" w:rsidRPr="00C55A1E" w:rsidTr="009122A1">
        <w:trPr>
          <w:trHeight w:val="4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194A83" w:rsidRDefault="005A1644" w:rsidP="00EE0938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4A83">
              <w:rPr>
                <w:rFonts w:ascii="Arial" w:hAnsi="Arial" w:cs="Arial"/>
                <w:sz w:val="24"/>
                <w:szCs w:val="24"/>
              </w:rPr>
              <w:lastRenderedPageBreak/>
              <w:t>Обеспечение</w:t>
            </w:r>
            <w:r w:rsidRPr="00194A8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</w:rPr>
              <w:t>функционирования</w:t>
            </w:r>
            <w:r w:rsidRPr="00194A8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</w:rPr>
              <w:t>местных</w:t>
            </w:r>
            <w:r w:rsidRPr="00194A8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</w:rPr>
              <w:t>администраций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C55A1E" w:rsidRDefault="005A1644" w:rsidP="009122A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9122A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9122A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9122A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9122A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194A83" w:rsidRDefault="005A1644" w:rsidP="009122A1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677609,00</w:t>
            </w:r>
          </w:p>
        </w:tc>
      </w:tr>
      <w:tr w:rsidR="005A1644" w:rsidRPr="00C55A1E" w:rsidTr="009122A1">
        <w:trPr>
          <w:trHeight w:val="56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194A83" w:rsidRDefault="005A1644" w:rsidP="00EE0938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Обеспечение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деятельности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администрации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муниципального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C55A1E" w:rsidRDefault="005A1644" w:rsidP="009122A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9122A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9122A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9122A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 xml:space="preserve">73 1 </w:t>
            </w: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9122A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194A83" w:rsidRDefault="005A1644" w:rsidP="009122A1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677609,00</w:t>
            </w:r>
          </w:p>
        </w:tc>
      </w:tr>
      <w:tr w:rsidR="005A1644" w:rsidRPr="00C55A1E" w:rsidTr="009122A1">
        <w:trPr>
          <w:trHeight w:val="5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194A83" w:rsidRDefault="005A1644" w:rsidP="00EE0938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Обеспечение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деятельности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выполнение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функций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органов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местного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C55A1E" w:rsidRDefault="005A1644" w:rsidP="009122A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9122A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9122A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9122A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9122A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194A83" w:rsidRDefault="005A1644" w:rsidP="009122A1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677609,00</w:t>
            </w:r>
          </w:p>
        </w:tc>
      </w:tr>
      <w:tr w:rsidR="005A1644" w:rsidRPr="00C55A1E" w:rsidTr="009122A1">
        <w:trPr>
          <w:trHeight w:val="51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194A83" w:rsidRDefault="005A1644" w:rsidP="00EE0938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Расходы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на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выплаты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персоналу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целях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обеспечения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выполнения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функций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государственными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(муниципальными)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органами,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казенными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учреждениями,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органами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управления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государственными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внебюджетными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C55A1E" w:rsidRDefault="005A1644" w:rsidP="009122A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9122A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9122A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9122A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9122A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194A83" w:rsidRDefault="005A1644" w:rsidP="009122A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586510,00</w:t>
            </w:r>
          </w:p>
        </w:tc>
      </w:tr>
      <w:tr w:rsidR="005A1644" w:rsidRPr="00C55A1E" w:rsidTr="009122A1">
        <w:trPr>
          <w:trHeight w:val="140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194A83" w:rsidRDefault="005A1644" w:rsidP="00EE0938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Закупка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товаров,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работ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услуг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для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обеспечения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государственных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(муниципальных)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C55A1E" w:rsidRDefault="005A1644" w:rsidP="009122A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9122A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9122A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9122A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9122A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194A83" w:rsidRDefault="005A1644" w:rsidP="009122A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67524,00</w:t>
            </w:r>
          </w:p>
        </w:tc>
      </w:tr>
      <w:tr w:rsidR="005A1644" w:rsidRPr="00C55A1E" w:rsidTr="009122A1">
        <w:trPr>
          <w:trHeight w:val="69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44" w:rsidRPr="002B24A2" w:rsidRDefault="005A1644" w:rsidP="00EE0938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C55A1E" w:rsidRDefault="005A1644" w:rsidP="009122A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9122A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9122A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9122A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9122A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194A83" w:rsidRDefault="005A1644" w:rsidP="009122A1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23575,00</w:t>
            </w:r>
          </w:p>
        </w:tc>
      </w:tr>
      <w:tr w:rsidR="005A1644" w:rsidRPr="00C55A1E" w:rsidTr="009122A1">
        <w:trPr>
          <w:trHeight w:val="69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44" w:rsidRPr="002B24A2" w:rsidRDefault="005A1644" w:rsidP="00EE0938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C55A1E" w:rsidRDefault="005A1644" w:rsidP="009122A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9122A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9122A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9122A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9122A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9122A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79268,00</w:t>
            </w:r>
          </w:p>
        </w:tc>
      </w:tr>
      <w:tr w:rsidR="005A1644" w:rsidRPr="00C55A1E" w:rsidTr="009122A1">
        <w:trPr>
          <w:trHeight w:val="81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44" w:rsidRPr="002B24A2" w:rsidRDefault="005A1644" w:rsidP="00EE0938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C55A1E" w:rsidRDefault="005A1644" w:rsidP="009122A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9122A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9122A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9122A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73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9122A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9122A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18174,00</w:t>
            </w:r>
          </w:p>
        </w:tc>
      </w:tr>
      <w:tr w:rsidR="005A1644" w:rsidRPr="00C55A1E" w:rsidTr="009122A1">
        <w:trPr>
          <w:trHeight w:val="54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44" w:rsidRPr="002B24A2" w:rsidRDefault="005A1644" w:rsidP="00EE0938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C55A1E" w:rsidRDefault="005A1644" w:rsidP="009122A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9122A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9122A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9122A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73 1 00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9122A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9122A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18174,00</w:t>
            </w:r>
          </w:p>
        </w:tc>
      </w:tr>
      <w:tr w:rsidR="005A1644" w:rsidRPr="00C55A1E" w:rsidTr="009122A1">
        <w:trPr>
          <w:trHeight w:val="5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44" w:rsidRPr="002B24A2" w:rsidRDefault="005A1644" w:rsidP="00EE0938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Организация внутреннего финансового контроля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C55A1E" w:rsidRDefault="005A1644" w:rsidP="009122A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9122A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9122A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9122A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73 1 00 П1485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9122A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9122A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18174,00</w:t>
            </w:r>
          </w:p>
        </w:tc>
      </w:tr>
      <w:tr w:rsidR="005A1644" w:rsidRPr="00C55A1E" w:rsidTr="009122A1">
        <w:trPr>
          <w:trHeight w:val="55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44" w:rsidRPr="002B24A2" w:rsidRDefault="005A1644" w:rsidP="00EE0938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М</w:t>
            </w: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ежбюджетные трансферты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C55A1E" w:rsidRDefault="005A1644" w:rsidP="009122A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9122A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9122A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9122A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73 1 00 П1485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9122A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9122A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18174,00</w:t>
            </w:r>
          </w:p>
        </w:tc>
      </w:tr>
      <w:tr w:rsidR="005A1644" w:rsidRPr="00C55A1E" w:rsidTr="009122A1">
        <w:trPr>
          <w:trHeight w:val="40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44" w:rsidRPr="002B24A2" w:rsidRDefault="005A1644" w:rsidP="00EE0938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C55A1E" w:rsidRDefault="005A1644" w:rsidP="009122A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9122A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9122A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9122A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74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9122A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9122A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61094,00</w:t>
            </w:r>
          </w:p>
        </w:tc>
      </w:tr>
      <w:tr w:rsidR="005A1644" w:rsidRPr="00C55A1E" w:rsidTr="00893E4B">
        <w:trPr>
          <w:trHeight w:val="5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44" w:rsidRPr="002B24A2" w:rsidRDefault="005A1644" w:rsidP="00EE0938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 xml:space="preserve">Аппарат контрольно-счетного органа муниципального образования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1644" w:rsidRPr="00C55A1E" w:rsidRDefault="005A1644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74 3 00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61094,00</w:t>
            </w:r>
          </w:p>
        </w:tc>
      </w:tr>
      <w:tr w:rsidR="005A1644" w:rsidRPr="00C55A1E" w:rsidTr="00893E4B">
        <w:trPr>
          <w:trHeight w:val="5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44" w:rsidRPr="002B24A2" w:rsidRDefault="005A1644" w:rsidP="00EE0938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1644" w:rsidRPr="00C55A1E" w:rsidRDefault="005A1644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74 3 00 П1484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61094,00</w:t>
            </w:r>
          </w:p>
        </w:tc>
      </w:tr>
      <w:tr w:rsidR="005A1644" w:rsidRPr="00C55A1E" w:rsidTr="00893E4B">
        <w:trPr>
          <w:trHeight w:val="56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44" w:rsidRPr="002B24A2" w:rsidRDefault="005A1644" w:rsidP="00EE0938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М</w:t>
            </w: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ежбюджетные трансферты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1644" w:rsidRPr="00C55A1E" w:rsidRDefault="005A1644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74 3 00 П1484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61094,00</w:t>
            </w:r>
          </w:p>
        </w:tc>
      </w:tr>
      <w:tr w:rsidR="005A1644" w:rsidRPr="00C55A1E" w:rsidTr="000D27C7">
        <w:trPr>
          <w:trHeight w:val="56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44" w:rsidRPr="002B24A2" w:rsidRDefault="005A1644" w:rsidP="00EE0938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1644" w:rsidRPr="00C55A1E" w:rsidRDefault="005A1644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100,00</w:t>
            </w:r>
          </w:p>
        </w:tc>
      </w:tr>
      <w:tr w:rsidR="005A1644" w:rsidRPr="00C55A1E" w:rsidTr="000D27C7">
        <w:trPr>
          <w:trHeight w:val="56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44" w:rsidRPr="002B24A2" w:rsidRDefault="005A1644" w:rsidP="00EE0938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1644" w:rsidRPr="00C55A1E" w:rsidRDefault="005A1644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78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100,00</w:t>
            </w:r>
          </w:p>
        </w:tc>
      </w:tr>
      <w:tr w:rsidR="005A1644" w:rsidRPr="00C55A1E" w:rsidTr="000D27C7">
        <w:trPr>
          <w:trHeight w:val="56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44" w:rsidRPr="002B24A2" w:rsidRDefault="005A1644" w:rsidP="00EE0938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1644" w:rsidRPr="00C55A1E" w:rsidRDefault="005A1644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78 1 00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100,00</w:t>
            </w:r>
          </w:p>
        </w:tc>
      </w:tr>
      <w:tr w:rsidR="005A1644" w:rsidRPr="00C55A1E" w:rsidTr="000D27C7">
        <w:trPr>
          <w:trHeight w:val="56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44" w:rsidRPr="002B24A2" w:rsidRDefault="005A1644" w:rsidP="00EE0938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1644" w:rsidRPr="00C55A1E" w:rsidRDefault="005A1644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78 1 00 С1403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100,00</w:t>
            </w:r>
          </w:p>
        </w:tc>
      </w:tr>
      <w:tr w:rsidR="005A1644" w:rsidRPr="00C55A1E" w:rsidTr="000D27C7">
        <w:trPr>
          <w:trHeight w:val="56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44" w:rsidRPr="002B24A2" w:rsidRDefault="005A1644" w:rsidP="00EE0938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1644" w:rsidRPr="00C55A1E" w:rsidRDefault="005A1644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78100С1403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100,00</w:t>
            </w:r>
          </w:p>
        </w:tc>
      </w:tr>
      <w:tr w:rsidR="005A1644" w:rsidRPr="00C55A1E" w:rsidTr="009122A1">
        <w:trPr>
          <w:trHeight w:val="41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44" w:rsidRPr="00C84E27" w:rsidRDefault="005A1644" w:rsidP="00EE0938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84E27">
              <w:rPr>
                <w:rFonts w:ascii="Arial" w:hAnsi="Arial" w:cs="Arial"/>
                <w:bCs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C55A1E" w:rsidRDefault="005A1644" w:rsidP="009122A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C84E27" w:rsidRDefault="005A1644" w:rsidP="009122A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84E2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C84E27" w:rsidRDefault="005A1644" w:rsidP="009122A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84E2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C84E27" w:rsidRDefault="005A1644" w:rsidP="009122A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C84E27" w:rsidRDefault="005A1644" w:rsidP="009122A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C84E27" w:rsidRDefault="005A1644" w:rsidP="009122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2615271,25</w:t>
            </w:r>
          </w:p>
        </w:tc>
      </w:tr>
      <w:tr w:rsidR="005A1644" w:rsidRPr="00C55A1E" w:rsidTr="009122A1">
        <w:trPr>
          <w:trHeight w:val="41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44" w:rsidRPr="00C84E27" w:rsidRDefault="005A1644" w:rsidP="00EE0938">
            <w:pPr>
              <w:suppressAutoHyphens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C84E27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Муниципальная программа «Развитие муниципальной службы»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C55A1E" w:rsidRDefault="005A1644" w:rsidP="009122A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C84E27" w:rsidRDefault="005A1644" w:rsidP="009122A1">
            <w:pPr>
              <w:suppressAutoHyphens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84E27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C84E27" w:rsidRDefault="005A1644" w:rsidP="009122A1">
            <w:pPr>
              <w:suppressAutoHyphens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84E27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C84E27" w:rsidRDefault="005A1644" w:rsidP="009122A1">
            <w:pPr>
              <w:suppressAutoHyphens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84E2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C84E27" w:rsidRDefault="005A1644" w:rsidP="009122A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C84E27" w:rsidRDefault="005A1644" w:rsidP="009122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84E27">
              <w:rPr>
                <w:rFonts w:ascii="Arial" w:hAnsi="Arial" w:cs="Arial"/>
                <w:sz w:val="24"/>
                <w:szCs w:val="24"/>
                <w:lang w:val="ru-RU"/>
              </w:rPr>
              <w:t>3000,00</w:t>
            </w:r>
          </w:p>
        </w:tc>
      </w:tr>
      <w:tr w:rsidR="005A1644" w:rsidRPr="00C55A1E" w:rsidTr="009122A1">
        <w:trPr>
          <w:trHeight w:val="41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44" w:rsidRPr="00C84E27" w:rsidRDefault="005A1644" w:rsidP="00EE0938">
            <w:pPr>
              <w:suppressAutoHyphens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C84E27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C55A1E" w:rsidRDefault="005A1644" w:rsidP="009122A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C84E27" w:rsidRDefault="005A1644" w:rsidP="009122A1">
            <w:pPr>
              <w:suppressAutoHyphens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84E27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C84E27" w:rsidRDefault="005A1644" w:rsidP="009122A1">
            <w:pPr>
              <w:suppressAutoHyphens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84E27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C84E27" w:rsidRDefault="005A1644" w:rsidP="009122A1">
            <w:pPr>
              <w:suppressAutoHyphens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84E27">
              <w:rPr>
                <w:rFonts w:ascii="Arial" w:hAnsi="Arial" w:cs="Arial"/>
                <w:sz w:val="24"/>
                <w:szCs w:val="24"/>
              </w:rPr>
              <w:t>09 1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C84E27" w:rsidRDefault="005A1644" w:rsidP="009122A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C84E27" w:rsidRDefault="005A1644" w:rsidP="009122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84E27">
              <w:rPr>
                <w:rFonts w:ascii="Arial" w:hAnsi="Arial" w:cs="Arial"/>
                <w:sz w:val="24"/>
                <w:szCs w:val="24"/>
                <w:lang w:val="ru-RU"/>
              </w:rPr>
              <w:t>3000,00</w:t>
            </w:r>
          </w:p>
        </w:tc>
      </w:tr>
      <w:tr w:rsidR="005A1644" w:rsidRPr="00C55A1E" w:rsidTr="009122A1">
        <w:trPr>
          <w:trHeight w:val="41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44" w:rsidRPr="00C84E27" w:rsidRDefault="005A1644" w:rsidP="00EE0938">
            <w:pPr>
              <w:suppressAutoHyphens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C84E27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Основное мероприятие «Обеспечение устойчивого развития кадрового потенциала»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C55A1E" w:rsidRDefault="005A1644" w:rsidP="009122A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C84E27" w:rsidRDefault="005A1644" w:rsidP="009122A1">
            <w:pPr>
              <w:suppressAutoHyphens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84E27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C84E27" w:rsidRDefault="005A1644" w:rsidP="009122A1">
            <w:pPr>
              <w:suppressAutoHyphens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84E27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C84E27" w:rsidRDefault="005A1644" w:rsidP="009122A1">
            <w:pPr>
              <w:suppressAutoHyphens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84E27">
              <w:rPr>
                <w:rFonts w:ascii="Arial" w:hAnsi="Arial" w:cs="Arial"/>
                <w:sz w:val="24"/>
                <w:szCs w:val="24"/>
              </w:rPr>
              <w:t>09 101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C84E27" w:rsidRDefault="005A1644" w:rsidP="009122A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C84E27" w:rsidRDefault="005A1644" w:rsidP="009122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84E27">
              <w:rPr>
                <w:rFonts w:ascii="Arial" w:hAnsi="Arial" w:cs="Arial"/>
                <w:sz w:val="24"/>
                <w:szCs w:val="24"/>
                <w:lang w:val="ru-RU"/>
              </w:rPr>
              <w:t>3000,00</w:t>
            </w:r>
          </w:p>
        </w:tc>
      </w:tr>
      <w:tr w:rsidR="005A1644" w:rsidRPr="00C55A1E" w:rsidTr="009122A1">
        <w:trPr>
          <w:trHeight w:val="41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44" w:rsidRPr="00C84E27" w:rsidRDefault="005A1644" w:rsidP="00EE0938">
            <w:pPr>
              <w:suppressAutoHyphens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C84E27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C55A1E" w:rsidRDefault="005A1644" w:rsidP="009122A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C84E27" w:rsidRDefault="005A1644" w:rsidP="009122A1">
            <w:pPr>
              <w:suppressAutoHyphens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84E27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C84E27" w:rsidRDefault="005A1644" w:rsidP="009122A1">
            <w:pPr>
              <w:suppressAutoHyphens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84E27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C84E27" w:rsidRDefault="005A1644" w:rsidP="009122A1">
            <w:pPr>
              <w:suppressAutoHyphens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84E27">
              <w:rPr>
                <w:rFonts w:ascii="Arial" w:hAnsi="Arial" w:cs="Arial"/>
                <w:sz w:val="24"/>
                <w:szCs w:val="24"/>
              </w:rPr>
              <w:t>09 101 С1437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C84E27" w:rsidRDefault="005A1644" w:rsidP="009122A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C84E27" w:rsidRDefault="005A1644" w:rsidP="009122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84E27">
              <w:rPr>
                <w:rFonts w:ascii="Arial" w:hAnsi="Arial" w:cs="Arial"/>
                <w:sz w:val="24"/>
                <w:szCs w:val="24"/>
                <w:lang w:val="ru-RU"/>
              </w:rPr>
              <w:t>3000,00</w:t>
            </w:r>
          </w:p>
        </w:tc>
      </w:tr>
      <w:tr w:rsidR="005A1644" w:rsidRPr="00C55A1E" w:rsidTr="009122A1">
        <w:trPr>
          <w:trHeight w:val="42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44" w:rsidRPr="00C84E27" w:rsidRDefault="005A1644" w:rsidP="00EE0938">
            <w:pPr>
              <w:suppressAutoHyphens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C84E27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C55A1E" w:rsidRDefault="005A1644" w:rsidP="009122A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C84E27" w:rsidRDefault="005A1644" w:rsidP="009122A1">
            <w:pPr>
              <w:suppressAutoHyphens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84E27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C84E27" w:rsidRDefault="005A1644" w:rsidP="009122A1">
            <w:pPr>
              <w:suppressAutoHyphens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84E27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C84E27" w:rsidRDefault="005A1644" w:rsidP="009122A1">
            <w:pPr>
              <w:suppressAutoHyphens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84E27">
              <w:rPr>
                <w:rFonts w:ascii="Arial" w:hAnsi="Arial" w:cs="Arial"/>
                <w:sz w:val="24"/>
                <w:szCs w:val="24"/>
              </w:rPr>
              <w:t>09 101 С1437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C84E27" w:rsidRDefault="005A1644" w:rsidP="009122A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84E2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C84E27" w:rsidRDefault="005A1644" w:rsidP="009122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84E27">
              <w:rPr>
                <w:rFonts w:ascii="Arial" w:hAnsi="Arial" w:cs="Arial"/>
                <w:sz w:val="24"/>
                <w:szCs w:val="24"/>
                <w:lang w:val="ru-RU"/>
              </w:rPr>
              <w:t>3000,00</w:t>
            </w:r>
          </w:p>
        </w:tc>
      </w:tr>
      <w:tr w:rsidR="005A1644" w:rsidRPr="00C55A1E" w:rsidTr="009122A1">
        <w:trPr>
          <w:trHeight w:val="19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C84E27" w:rsidRDefault="005A1644" w:rsidP="00EE0938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84E27">
              <w:rPr>
                <w:rFonts w:ascii="Arial" w:hAnsi="Arial" w:cs="Arial"/>
                <w:sz w:val="24"/>
                <w:szCs w:val="24"/>
                <w:lang w:val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C55A1E" w:rsidRDefault="005A1644" w:rsidP="009122A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C84E27" w:rsidRDefault="005A1644" w:rsidP="009122A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4E2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C84E27" w:rsidRDefault="005A1644" w:rsidP="009122A1">
            <w:pPr>
              <w:snapToGri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C84E27">
              <w:rPr>
                <w:rFonts w:ascii="Arial" w:hAnsi="Arial" w:cs="Arial"/>
                <w:iCs/>
                <w:sz w:val="24"/>
                <w:szCs w:val="24"/>
              </w:rPr>
              <w:t>13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C84E27" w:rsidRDefault="005A1644" w:rsidP="009122A1">
            <w:pPr>
              <w:snapToGri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C84E27">
              <w:rPr>
                <w:rFonts w:ascii="Arial" w:hAnsi="Arial" w:cs="Arial"/>
                <w:iCs/>
                <w:sz w:val="24"/>
                <w:szCs w:val="24"/>
              </w:rPr>
              <w:t>76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C84E27" w:rsidRDefault="005A1644" w:rsidP="009122A1">
            <w:pPr>
              <w:snapToGri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C84E27" w:rsidRDefault="005A1644" w:rsidP="009122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2598571,25</w:t>
            </w:r>
          </w:p>
        </w:tc>
      </w:tr>
      <w:tr w:rsidR="005A1644" w:rsidRPr="00C55A1E" w:rsidTr="009122A1">
        <w:trPr>
          <w:trHeight w:val="22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C84E27" w:rsidRDefault="005A1644" w:rsidP="00EE0938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84E27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Выполнение других обязательств муниципального образования «</w:t>
            </w:r>
            <w:r w:rsidR="009122A1">
              <w:rPr>
                <w:rFonts w:ascii="Arial" w:hAnsi="Arial" w:cs="Arial"/>
                <w:sz w:val="24"/>
                <w:szCs w:val="24"/>
                <w:lang w:val="ru-RU"/>
              </w:rPr>
              <w:t xml:space="preserve"> Уланковский</w:t>
            </w:r>
            <w:r w:rsidRPr="00C84E27">
              <w:rPr>
                <w:rFonts w:ascii="Arial" w:hAnsi="Arial" w:cs="Arial"/>
                <w:sz w:val="24"/>
                <w:szCs w:val="24"/>
                <w:lang w:val="ru-RU"/>
              </w:rPr>
              <w:t xml:space="preserve"> сельсовет» Суджанского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C55A1E" w:rsidRDefault="005A1644" w:rsidP="009122A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C84E27" w:rsidRDefault="005A1644" w:rsidP="009122A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4E2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C84E27" w:rsidRDefault="005A1644" w:rsidP="009122A1">
            <w:pPr>
              <w:snapToGri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C84E27">
              <w:rPr>
                <w:rFonts w:ascii="Arial" w:hAnsi="Arial" w:cs="Arial"/>
                <w:iCs/>
                <w:sz w:val="24"/>
                <w:szCs w:val="24"/>
              </w:rPr>
              <w:t>13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C84E27" w:rsidRDefault="005A1644" w:rsidP="009122A1">
            <w:pPr>
              <w:snapToGri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C84E27">
              <w:rPr>
                <w:rFonts w:ascii="Arial" w:hAnsi="Arial" w:cs="Arial"/>
                <w:iCs/>
                <w:sz w:val="24"/>
                <w:szCs w:val="24"/>
              </w:rPr>
              <w:t>76 1 00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C84E27" w:rsidRDefault="005A1644" w:rsidP="009122A1">
            <w:pPr>
              <w:snapToGri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C84E27" w:rsidRDefault="005A1644" w:rsidP="009122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2598571,25</w:t>
            </w:r>
          </w:p>
        </w:tc>
      </w:tr>
      <w:tr w:rsidR="005A1644" w:rsidRPr="00C55A1E" w:rsidTr="009122A1">
        <w:trPr>
          <w:trHeight w:val="23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C84E27" w:rsidRDefault="005A1644" w:rsidP="00EE0938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84E27">
              <w:rPr>
                <w:rFonts w:ascii="Arial" w:hAnsi="Arial" w:cs="Arial"/>
                <w:sz w:val="24"/>
                <w:szCs w:val="24"/>
                <w:lang w:val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C55A1E" w:rsidRDefault="005A1644" w:rsidP="009122A1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55A1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C84E27" w:rsidRDefault="005A1644" w:rsidP="009122A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4E2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C84E27" w:rsidRDefault="005A1644" w:rsidP="009122A1">
            <w:pPr>
              <w:snapToGri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C84E27">
              <w:rPr>
                <w:rFonts w:ascii="Arial" w:hAnsi="Arial" w:cs="Arial"/>
                <w:iCs/>
                <w:sz w:val="24"/>
                <w:szCs w:val="24"/>
              </w:rPr>
              <w:t>13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C84E27" w:rsidRDefault="005A1644" w:rsidP="009122A1">
            <w:pPr>
              <w:snapToGri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C84E27">
              <w:rPr>
                <w:rFonts w:ascii="Arial" w:hAnsi="Arial" w:cs="Arial"/>
                <w:iCs/>
                <w:sz w:val="24"/>
                <w:szCs w:val="24"/>
              </w:rPr>
              <w:t>76 1 00 С1404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C84E27" w:rsidRDefault="005A1644" w:rsidP="009122A1">
            <w:pPr>
              <w:snapToGri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C84E27" w:rsidRDefault="005A1644" w:rsidP="009122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2598571,25</w:t>
            </w:r>
          </w:p>
        </w:tc>
      </w:tr>
      <w:tr w:rsidR="005A1644" w:rsidRPr="00C55A1E" w:rsidTr="009122A1">
        <w:trPr>
          <w:trHeight w:val="23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C84E27" w:rsidRDefault="005A1644" w:rsidP="00EE0938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84E27">
              <w:rPr>
                <w:rFonts w:ascii="Arial" w:hAnsi="Arial" w:cs="Arial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C55A1E" w:rsidRDefault="005A1644" w:rsidP="009122A1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55A1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C84E27" w:rsidRDefault="005A1644" w:rsidP="009122A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4E2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C84E27" w:rsidRDefault="005A1644" w:rsidP="009122A1">
            <w:pPr>
              <w:snapToGri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C84E27">
              <w:rPr>
                <w:rFonts w:ascii="Arial" w:hAnsi="Arial" w:cs="Arial"/>
                <w:iCs/>
                <w:sz w:val="24"/>
                <w:szCs w:val="24"/>
              </w:rPr>
              <w:t>13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C84E27" w:rsidRDefault="005A1644" w:rsidP="009122A1">
            <w:pPr>
              <w:snapToGri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C84E27">
              <w:rPr>
                <w:rFonts w:ascii="Arial" w:hAnsi="Arial" w:cs="Arial"/>
                <w:iCs/>
                <w:sz w:val="24"/>
                <w:szCs w:val="24"/>
              </w:rPr>
              <w:t>76 1 00 С1404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C84E27" w:rsidRDefault="005A1644" w:rsidP="009122A1">
            <w:pPr>
              <w:snapToGri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C84E27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C84E27" w:rsidRDefault="005A1644" w:rsidP="009122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26164,00</w:t>
            </w:r>
          </w:p>
        </w:tc>
      </w:tr>
      <w:tr w:rsidR="005A1644" w:rsidRPr="00C55A1E" w:rsidTr="009122A1">
        <w:trPr>
          <w:trHeight w:val="216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C84E27" w:rsidRDefault="005A1644" w:rsidP="00EE0938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E27">
              <w:rPr>
                <w:rFonts w:ascii="Arial" w:hAnsi="Arial" w:cs="Arial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C55A1E" w:rsidRDefault="005A1644" w:rsidP="009122A1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55A1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C84E27" w:rsidRDefault="005A1644" w:rsidP="009122A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4E2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C84E27" w:rsidRDefault="005A1644" w:rsidP="009122A1">
            <w:pPr>
              <w:snapToGri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C84E27">
              <w:rPr>
                <w:rFonts w:ascii="Arial" w:hAnsi="Arial" w:cs="Arial"/>
                <w:iCs/>
                <w:sz w:val="24"/>
                <w:szCs w:val="24"/>
              </w:rPr>
              <w:t>13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C84E27" w:rsidRDefault="005A1644" w:rsidP="009122A1">
            <w:pPr>
              <w:snapToGri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C84E27">
              <w:rPr>
                <w:rFonts w:ascii="Arial" w:hAnsi="Arial" w:cs="Arial"/>
                <w:iCs/>
                <w:sz w:val="24"/>
                <w:szCs w:val="24"/>
              </w:rPr>
              <w:t>76 100 С1404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C84E27" w:rsidRDefault="005A1644" w:rsidP="009122A1">
            <w:pPr>
              <w:snapToGri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C84E27">
              <w:rPr>
                <w:rFonts w:ascii="Arial" w:hAnsi="Arial" w:cs="Arial"/>
                <w:iCs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C84E27" w:rsidRDefault="005A1644" w:rsidP="009122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2572407,25</w:t>
            </w:r>
          </w:p>
        </w:tc>
      </w:tr>
      <w:tr w:rsidR="005A1644" w:rsidRPr="00C55A1E" w:rsidTr="009122A1">
        <w:trPr>
          <w:trHeight w:val="17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C84E27" w:rsidRDefault="005A1644" w:rsidP="00EE0938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84E27">
              <w:rPr>
                <w:rFonts w:ascii="Arial" w:hAnsi="Arial" w:cs="Arial"/>
                <w:sz w:val="24"/>
                <w:szCs w:val="24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C55A1E" w:rsidRDefault="005A1644" w:rsidP="009122A1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55A1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C84E27" w:rsidRDefault="005A1644" w:rsidP="009122A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4E2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C84E27" w:rsidRDefault="005A1644" w:rsidP="009122A1">
            <w:pPr>
              <w:snapToGri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C84E27">
              <w:rPr>
                <w:rFonts w:ascii="Arial" w:hAnsi="Arial" w:cs="Arial"/>
                <w:iCs/>
                <w:sz w:val="24"/>
                <w:szCs w:val="24"/>
              </w:rPr>
              <w:t>13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C84E27" w:rsidRDefault="005A1644" w:rsidP="009122A1">
            <w:pPr>
              <w:snapToGri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C84E27">
              <w:rPr>
                <w:rFonts w:ascii="Arial" w:hAnsi="Arial" w:cs="Arial"/>
                <w:iCs/>
                <w:sz w:val="24"/>
                <w:szCs w:val="24"/>
              </w:rPr>
              <w:t>77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C84E27" w:rsidRDefault="005A1644" w:rsidP="009122A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C84E27" w:rsidRDefault="005A1644" w:rsidP="009122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13700,00</w:t>
            </w:r>
          </w:p>
        </w:tc>
      </w:tr>
      <w:tr w:rsidR="005A1644" w:rsidRPr="00C55A1E" w:rsidTr="009122A1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C84E27" w:rsidRDefault="005A1644" w:rsidP="00EE0938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84E27">
              <w:rPr>
                <w:rFonts w:ascii="Arial" w:hAnsi="Arial" w:cs="Arial"/>
                <w:sz w:val="24"/>
                <w:szCs w:val="24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C55A1E" w:rsidRDefault="005A1644" w:rsidP="009122A1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55A1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C84E27" w:rsidRDefault="005A1644" w:rsidP="009122A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4E2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C84E27" w:rsidRDefault="005A1644" w:rsidP="009122A1">
            <w:pPr>
              <w:snapToGri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C84E27">
              <w:rPr>
                <w:rFonts w:ascii="Arial" w:hAnsi="Arial" w:cs="Arial"/>
                <w:iCs/>
                <w:sz w:val="24"/>
                <w:szCs w:val="24"/>
              </w:rPr>
              <w:t>13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C84E27" w:rsidRDefault="005A1644" w:rsidP="009122A1">
            <w:pPr>
              <w:snapToGri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C84E27">
              <w:rPr>
                <w:rFonts w:ascii="Arial" w:hAnsi="Arial" w:cs="Arial"/>
                <w:iCs/>
                <w:sz w:val="24"/>
                <w:szCs w:val="24"/>
              </w:rPr>
              <w:t>77 2 00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C84E27" w:rsidRDefault="005A1644" w:rsidP="009122A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C84E27" w:rsidRDefault="005A1644" w:rsidP="009122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13700,00</w:t>
            </w:r>
          </w:p>
        </w:tc>
      </w:tr>
      <w:tr w:rsidR="005A1644" w:rsidRPr="00C55A1E" w:rsidTr="009122A1">
        <w:trPr>
          <w:trHeight w:val="98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C84E27" w:rsidRDefault="005A1644" w:rsidP="00EE0938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84E27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C55A1E" w:rsidRDefault="005A1644" w:rsidP="009122A1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55A1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C84E27" w:rsidRDefault="005A1644" w:rsidP="009122A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4E2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C84E27" w:rsidRDefault="005A1644" w:rsidP="009122A1">
            <w:pPr>
              <w:snapToGri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C84E27">
              <w:rPr>
                <w:rFonts w:ascii="Arial" w:hAnsi="Arial" w:cs="Arial"/>
                <w:iCs/>
                <w:sz w:val="24"/>
                <w:szCs w:val="24"/>
              </w:rPr>
              <w:t>13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C84E27" w:rsidRDefault="005A1644" w:rsidP="009122A1">
            <w:pPr>
              <w:snapToGri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C84E27">
              <w:rPr>
                <w:rFonts w:ascii="Arial" w:hAnsi="Arial" w:cs="Arial"/>
                <w:iCs/>
                <w:sz w:val="24"/>
                <w:szCs w:val="24"/>
              </w:rPr>
              <w:t>77 2 00 С1404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C84E27" w:rsidRDefault="005A1644" w:rsidP="009122A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Default="005A1644" w:rsidP="009122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3000,00</w:t>
            </w:r>
          </w:p>
        </w:tc>
      </w:tr>
      <w:tr w:rsidR="005A1644" w:rsidRPr="00C55A1E" w:rsidTr="009122A1">
        <w:trPr>
          <w:trHeight w:val="93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C84E27" w:rsidRDefault="005A1644" w:rsidP="00EE0938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84E27">
              <w:rPr>
                <w:rFonts w:ascii="Arial" w:hAnsi="Arial" w:cs="Arial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C55A1E" w:rsidRDefault="005A1644" w:rsidP="009122A1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55A1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C84E27" w:rsidRDefault="005A1644" w:rsidP="009122A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4E2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C84E27" w:rsidRDefault="005A1644" w:rsidP="009122A1">
            <w:pPr>
              <w:snapToGri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C84E27">
              <w:rPr>
                <w:rFonts w:ascii="Arial" w:hAnsi="Arial" w:cs="Arial"/>
                <w:iCs/>
                <w:sz w:val="24"/>
                <w:szCs w:val="24"/>
              </w:rPr>
              <w:t>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C84E27" w:rsidRDefault="005A1644" w:rsidP="009122A1">
            <w:pPr>
              <w:snapToGri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C84E27">
              <w:rPr>
                <w:rFonts w:ascii="Arial" w:hAnsi="Arial" w:cs="Arial"/>
                <w:iCs/>
                <w:sz w:val="24"/>
                <w:szCs w:val="24"/>
              </w:rPr>
              <w:t>77 2 00 С1404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C84E27" w:rsidRDefault="005A1644" w:rsidP="009122A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84E2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C84E27" w:rsidRDefault="005A1644" w:rsidP="009122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10700,00</w:t>
            </w:r>
          </w:p>
        </w:tc>
      </w:tr>
      <w:tr w:rsidR="005A1644" w:rsidRPr="00C55A1E" w:rsidTr="009122A1">
        <w:trPr>
          <w:trHeight w:val="43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44" w:rsidRPr="002B24A2" w:rsidRDefault="005A1644" w:rsidP="00EE0938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bCs/>
                <w:iCs/>
                <w:sz w:val="24"/>
                <w:szCs w:val="24"/>
              </w:rPr>
              <w:t>Н</w:t>
            </w:r>
            <w:r w:rsidRPr="002B24A2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C55A1E" w:rsidRDefault="005A1644" w:rsidP="009122A1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55A1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9122A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9122A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9122A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9122A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9122A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>86843,00</w:t>
            </w:r>
          </w:p>
        </w:tc>
      </w:tr>
      <w:tr w:rsidR="005A1644" w:rsidRPr="00C55A1E" w:rsidTr="009122A1">
        <w:trPr>
          <w:trHeight w:val="40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44" w:rsidRPr="002B24A2" w:rsidRDefault="005A1644" w:rsidP="00EE0938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C55A1E" w:rsidRDefault="005A1644" w:rsidP="009122A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9122A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9122A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9122A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9122A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9122A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>86843,00</w:t>
            </w:r>
          </w:p>
        </w:tc>
      </w:tr>
      <w:tr w:rsidR="005A1644" w:rsidRPr="00C55A1E" w:rsidTr="009122A1">
        <w:trPr>
          <w:trHeight w:val="56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44" w:rsidRPr="002B24A2" w:rsidRDefault="005A1644" w:rsidP="00EE0938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C55A1E" w:rsidRDefault="005A1644" w:rsidP="009122A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9122A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9122A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9122A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9122A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9122A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>86843,00</w:t>
            </w:r>
          </w:p>
        </w:tc>
      </w:tr>
      <w:tr w:rsidR="005A1644" w:rsidRPr="00C55A1E" w:rsidTr="009122A1">
        <w:trPr>
          <w:trHeight w:val="55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44" w:rsidRPr="002B24A2" w:rsidRDefault="005A1644" w:rsidP="00EE0938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C55A1E" w:rsidRDefault="005A1644" w:rsidP="009122A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9122A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9122A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9122A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77 2 00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9122A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9122A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>86843,00</w:t>
            </w:r>
          </w:p>
        </w:tc>
      </w:tr>
      <w:tr w:rsidR="005A1644" w:rsidRPr="00C55A1E" w:rsidTr="009122A1">
        <w:trPr>
          <w:trHeight w:val="27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44" w:rsidRPr="002B24A2" w:rsidRDefault="005A1644" w:rsidP="00EE0938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C55A1E" w:rsidRDefault="005A1644" w:rsidP="009122A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9122A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9122A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9122A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9122A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9122A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>86843,00</w:t>
            </w:r>
          </w:p>
        </w:tc>
      </w:tr>
      <w:tr w:rsidR="005A1644" w:rsidRPr="00C55A1E" w:rsidTr="009122A1">
        <w:trPr>
          <w:trHeight w:val="69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44" w:rsidRPr="002B24A2" w:rsidRDefault="005A1644" w:rsidP="00EE0938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</w:t>
            </w: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C55A1E" w:rsidRDefault="005A1644" w:rsidP="009122A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9122A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9122A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9122A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9122A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9122A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>86843,00</w:t>
            </w:r>
          </w:p>
        </w:tc>
      </w:tr>
      <w:tr w:rsidR="005A1644" w:rsidRPr="00C55A1E" w:rsidTr="00EE0938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44" w:rsidRPr="002B24A2" w:rsidRDefault="005A1644" w:rsidP="00EE0938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lastRenderedPageBreak/>
              <w:t>Национальная безопастность и правохранительная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C55A1E" w:rsidRDefault="005A1644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Pr="002B24A2">
              <w:rPr>
                <w:rFonts w:ascii="Arial" w:hAnsi="Arial" w:cs="Arial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bCs/>
                <w:sz w:val="24"/>
                <w:szCs w:val="24"/>
                <w:lang w:val="ru-RU"/>
              </w:rPr>
              <w:t>6</w:t>
            </w: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>9</w:t>
            </w:r>
            <w:r w:rsidRPr="002B24A2">
              <w:rPr>
                <w:rFonts w:ascii="Arial" w:hAnsi="Arial" w:cs="Arial"/>
                <w:bCs/>
                <w:sz w:val="24"/>
                <w:szCs w:val="24"/>
                <w:lang w:val="ru-RU"/>
              </w:rPr>
              <w:t>00,00</w:t>
            </w:r>
          </w:p>
        </w:tc>
      </w:tr>
      <w:tr w:rsidR="005A1644" w:rsidRPr="00C55A1E" w:rsidTr="00893E4B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EE093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О</w:t>
            </w:r>
            <w:r w:rsidRPr="002B24A2">
              <w:rPr>
                <w:rFonts w:ascii="Arial" w:hAnsi="Arial" w:cs="Arial"/>
                <w:bCs/>
                <w:iCs/>
                <w:sz w:val="24"/>
                <w:szCs w:val="24"/>
              </w:rPr>
              <w:t>беспечение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C55A1E" w:rsidRDefault="005A1644" w:rsidP="00794375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6</w:t>
            </w:r>
            <w:r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9</w:t>
            </w:r>
            <w:r w:rsidRPr="002B24A2">
              <w:rPr>
                <w:rFonts w:ascii="Arial" w:hAnsi="Arial" w:cs="Arial"/>
                <w:bCs/>
                <w:iCs/>
                <w:sz w:val="24"/>
                <w:szCs w:val="24"/>
              </w:rPr>
              <w:t>00,00</w:t>
            </w:r>
          </w:p>
        </w:tc>
      </w:tr>
      <w:tr w:rsidR="005A1644" w:rsidRPr="00C55A1E" w:rsidTr="00893E4B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2258BE" w:rsidP="00EE093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hyperlink r:id="rId9" w:history="1">
              <w:r w:rsidR="005A1644" w:rsidRPr="002B24A2">
                <w:rPr>
                  <w:rStyle w:val="afb"/>
                  <w:rFonts w:ascii="Arial" w:hAnsi="Arial" w:cs="Arial"/>
                  <w:color w:val="auto"/>
                  <w:sz w:val="24"/>
                  <w:szCs w:val="24"/>
                  <w:u w:val="none"/>
                  <w:lang w:val="ru-RU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  <w:r w:rsidR="005A1644" w:rsidRPr="002B24A2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C55A1E" w:rsidRDefault="005A1644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6</w:t>
            </w:r>
            <w:r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9</w:t>
            </w:r>
            <w:r w:rsidRPr="002B24A2">
              <w:rPr>
                <w:rFonts w:ascii="Arial" w:hAnsi="Arial" w:cs="Arial"/>
                <w:bCs/>
                <w:iCs/>
                <w:sz w:val="24"/>
                <w:szCs w:val="24"/>
              </w:rPr>
              <w:t>00,00</w:t>
            </w:r>
          </w:p>
        </w:tc>
      </w:tr>
      <w:tr w:rsidR="005A1644" w:rsidRPr="00C55A1E" w:rsidTr="00893E4B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EE093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C55A1E" w:rsidRDefault="005A1644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13</w:t>
            </w: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2B24A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69</w:t>
            </w:r>
            <w:r w:rsidRPr="002B24A2">
              <w:rPr>
                <w:rFonts w:ascii="Arial" w:hAnsi="Arial" w:cs="Arial"/>
                <w:bCs/>
                <w:iCs/>
                <w:sz w:val="24"/>
                <w:szCs w:val="24"/>
              </w:rPr>
              <w:t>00,00</w:t>
            </w:r>
          </w:p>
        </w:tc>
      </w:tr>
      <w:tr w:rsidR="005A1644" w:rsidRPr="00C55A1E" w:rsidTr="00893E4B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EE093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"Уланковский сельсовет" Суджанского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C55A1E" w:rsidRDefault="005A1644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13</w:t>
            </w: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2B24A2">
              <w:rPr>
                <w:rFonts w:ascii="Arial" w:hAnsi="Arial" w:cs="Arial"/>
                <w:sz w:val="24"/>
                <w:szCs w:val="24"/>
              </w:rPr>
              <w:t>1</w:t>
            </w: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2B24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69</w:t>
            </w:r>
            <w:r w:rsidRPr="002B24A2">
              <w:rPr>
                <w:rFonts w:ascii="Arial" w:hAnsi="Arial" w:cs="Arial"/>
                <w:bCs/>
                <w:iCs/>
                <w:sz w:val="24"/>
                <w:szCs w:val="24"/>
              </w:rPr>
              <w:t>00,00</w:t>
            </w:r>
          </w:p>
        </w:tc>
      </w:tr>
      <w:tr w:rsidR="005A1644" w:rsidRPr="00C55A1E" w:rsidTr="00893E4B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EE093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C55A1E" w:rsidRDefault="005A1644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13</w:t>
            </w: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2B24A2">
              <w:rPr>
                <w:rFonts w:ascii="Arial" w:hAnsi="Arial" w:cs="Arial"/>
                <w:sz w:val="24"/>
                <w:szCs w:val="24"/>
              </w:rPr>
              <w:t>1</w:t>
            </w: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2B24A2">
              <w:rPr>
                <w:rFonts w:ascii="Arial" w:hAnsi="Arial" w:cs="Arial"/>
                <w:sz w:val="24"/>
                <w:szCs w:val="24"/>
              </w:rPr>
              <w:t>01</w:t>
            </w: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2B24A2">
              <w:rPr>
                <w:rFonts w:ascii="Arial" w:hAnsi="Arial" w:cs="Arial"/>
                <w:sz w:val="24"/>
                <w:szCs w:val="24"/>
              </w:rPr>
              <w:t>С</w:t>
            </w: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2B24A2">
              <w:rPr>
                <w:rFonts w:ascii="Arial" w:hAnsi="Arial" w:cs="Arial"/>
                <w:sz w:val="24"/>
                <w:szCs w:val="24"/>
              </w:rPr>
              <w:t>1415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69</w:t>
            </w:r>
            <w:r w:rsidRPr="002B24A2">
              <w:rPr>
                <w:rFonts w:ascii="Arial" w:hAnsi="Arial" w:cs="Arial"/>
                <w:bCs/>
                <w:iCs/>
                <w:sz w:val="24"/>
                <w:szCs w:val="24"/>
              </w:rPr>
              <w:t>00,00</w:t>
            </w:r>
          </w:p>
        </w:tc>
      </w:tr>
      <w:tr w:rsidR="005A1644" w:rsidRPr="00C55A1E" w:rsidTr="009122A1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EE093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C55A1E" w:rsidRDefault="005A1644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13</w:t>
            </w: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2B24A2">
              <w:rPr>
                <w:rFonts w:ascii="Arial" w:hAnsi="Arial" w:cs="Arial"/>
                <w:sz w:val="24"/>
                <w:szCs w:val="24"/>
              </w:rPr>
              <w:t>1</w:t>
            </w: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2B24A2">
              <w:rPr>
                <w:rFonts w:ascii="Arial" w:hAnsi="Arial" w:cs="Arial"/>
                <w:sz w:val="24"/>
                <w:szCs w:val="24"/>
              </w:rPr>
              <w:t>01</w:t>
            </w: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2B24A2">
              <w:rPr>
                <w:rFonts w:ascii="Arial" w:hAnsi="Arial" w:cs="Arial"/>
                <w:sz w:val="24"/>
                <w:szCs w:val="24"/>
              </w:rPr>
              <w:t>С</w:t>
            </w: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2B24A2">
              <w:rPr>
                <w:rFonts w:ascii="Arial" w:hAnsi="Arial" w:cs="Arial"/>
                <w:sz w:val="24"/>
                <w:szCs w:val="24"/>
              </w:rPr>
              <w:t>1415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69</w:t>
            </w:r>
            <w:r w:rsidRPr="002B24A2">
              <w:rPr>
                <w:rFonts w:ascii="Arial" w:hAnsi="Arial" w:cs="Arial"/>
                <w:bCs/>
                <w:iCs/>
                <w:sz w:val="24"/>
                <w:szCs w:val="24"/>
              </w:rPr>
              <w:t>00,00</w:t>
            </w:r>
          </w:p>
        </w:tc>
      </w:tr>
      <w:tr w:rsidR="005A1644" w:rsidRPr="00C55A1E" w:rsidTr="009122A1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EE093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C55A1E" w:rsidRDefault="005A1644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04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09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31308,00</w:t>
            </w:r>
          </w:p>
        </w:tc>
      </w:tr>
      <w:tr w:rsidR="005A1644" w:rsidRPr="00C55A1E" w:rsidTr="000D27C7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EE093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C55A1E" w:rsidRDefault="005A1644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31308,00</w:t>
            </w:r>
          </w:p>
        </w:tc>
      </w:tr>
      <w:tr w:rsidR="005A1644" w:rsidRPr="00C55A1E" w:rsidTr="000D27C7">
        <w:trPr>
          <w:trHeight w:val="285"/>
        </w:trPr>
        <w:tc>
          <w:tcPr>
            <w:tcW w:w="3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EE093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C55A1E" w:rsidRDefault="005A1644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77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31308,00</w:t>
            </w:r>
          </w:p>
        </w:tc>
      </w:tr>
      <w:tr w:rsidR="005A1644" w:rsidRPr="00C55A1E" w:rsidTr="000D27C7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EE093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C55A1E" w:rsidRDefault="005A1644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77 2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31308,00</w:t>
            </w:r>
          </w:p>
        </w:tc>
      </w:tr>
      <w:tr w:rsidR="005A1644" w:rsidRPr="00C55A1E" w:rsidTr="000D27C7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C84E27" w:rsidRDefault="005A1644" w:rsidP="00EE093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84E2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C55A1E" w:rsidRDefault="005A1644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77 2 00 П 1424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C84E27" w:rsidRDefault="005A1644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31308,00</w:t>
            </w:r>
          </w:p>
        </w:tc>
      </w:tr>
      <w:tr w:rsidR="005A1644" w:rsidRPr="00C55A1E" w:rsidTr="00EE0938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EE093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C55A1E" w:rsidRDefault="005A1644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77 2 00 П 1424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31308,00</w:t>
            </w:r>
          </w:p>
        </w:tc>
      </w:tr>
      <w:tr w:rsidR="005A1644" w:rsidRPr="00C55A1E" w:rsidTr="000D27C7">
        <w:trPr>
          <w:trHeight w:val="2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644" w:rsidRPr="002B24A2" w:rsidRDefault="005A1644" w:rsidP="00EE093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C55A1E" w:rsidRDefault="005A1644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807499,00</w:t>
            </w:r>
          </w:p>
        </w:tc>
      </w:tr>
      <w:tr w:rsidR="005A1644" w:rsidRPr="00C55A1E" w:rsidTr="000D27C7">
        <w:trPr>
          <w:trHeight w:val="196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644" w:rsidRPr="002B24A2" w:rsidRDefault="005A1644" w:rsidP="00EE093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C55A1E" w:rsidRDefault="005A1644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807499,00</w:t>
            </w:r>
          </w:p>
        </w:tc>
      </w:tr>
      <w:tr w:rsidR="005A1644" w:rsidRPr="00C55A1E" w:rsidTr="000D27C7">
        <w:trPr>
          <w:trHeight w:val="22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644" w:rsidRPr="002B24A2" w:rsidRDefault="005A1644" w:rsidP="00EE093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 xml:space="preserve">Муниципальная программа "Обеспечение доступным и комфортным жильём и коммунальными услугами граждан в муниципальном образованиия Уланковский сельсовет"" </w:t>
            </w: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Суджанского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C55A1E" w:rsidRDefault="005A1644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807499,00</w:t>
            </w:r>
          </w:p>
        </w:tc>
      </w:tr>
      <w:tr w:rsidR="005A1644" w:rsidRPr="00C55A1E" w:rsidTr="000D27C7">
        <w:trPr>
          <w:trHeight w:val="226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644" w:rsidRPr="002B24A2" w:rsidRDefault="005A1644" w:rsidP="00EE093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Подпрограмма "Обеспечение качественными услугами ЖКХ населения муниципального образования Уланковский сельсовет</w:t>
            </w: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Суджанского района Курской области</w:t>
            </w: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 xml:space="preserve"> муниципальной программы "Обеспечение доступным и комфортным жильём и коммунальными услугами граждан в муниципальном образовании Уланковский сельсовет"" </w:t>
            </w: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Суджанского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C55A1E" w:rsidRDefault="005A1644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07 3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807499,00</w:t>
            </w:r>
          </w:p>
        </w:tc>
      </w:tr>
      <w:tr w:rsidR="005A1644" w:rsidRPr="00C55A1E" w:rsidTr="000D27C7">
        <w:trPr>
          <w:trHeight w:val="2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644" w:rsidRPr="002B24A2" w:rsidRDefault="005A1644" w:rsidP="00EE093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Реализация мероприятий по благоустройству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C55A1E" w:rsidRDefault="005A1644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07 3 0</w:t>
            </w: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807499,00</w:t>
            </w:r>
          </w:p>
        </w:tc>
      </w:tr>
      <w:tr w:rsidR="005A1644" w:rsidRPr="00C55A1E" w:rsidTr="000D27C7">
        <w:trPr>
          <w:trHeight w:val="29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644" w:rsidRPr="002B24A2" w:rsidRDefault="005A1644" w:rsidP="00EE093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C55A1E" w:rsidRDefault="005A1644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07 3 0</w:t>
            </w: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Pr="002B24A2">
              <w:rPr>
                <w:rFonts w:ascii="Arial" w:hAnsi="Arial" w:cs="Arial"/>
                <w:sz w:val="24"/>
                <w:szCs w:val="24"/>
              </w:rPr>
              <w:t>С1433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807499,00</w:t>
            </w:r>
          </w:p>
        </w:tc>
      </w:tr>
      <w:tr w:rsidR="005A1644" w:rsidRPr="00C55A1E" w:rsidTr="00EE0938">
        <w:trPr>
          <w:trHeight w:val="29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644" w:rsidRPr="002B24A2" w:rsidRDefault="005A1644" w:rsidP="00EE093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обеспечения</w:t>
            </w: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 xml:space="preserve"> государственных </w:t>
            </w: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C55A1E" w:rsidRDefault="005A1644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07 3 0</w:t>
            </w: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Pr="002B24A2">
              <w:rPr>
                <w:rFonts w:ascii="Arial" w:hAnsi="Arial" w:cs="Arial"/>
                <w:sz w:val="24"/>
                <w:szCs w:val="24"/>
              </w:rPr>
              <w:t>С1433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807499,00</w:t>
            </w:r>
          </w:p>
        </w:tc>
      </w:tr>
      <w:tr w:rsidR="005A1644" w:rsidRPr="00C55A1E" w:rsidTr="00893E4B">
        <w:trPr>
          <w:trHeight w:val="29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44" w:rsidRPr="002B24A2" w:rsidRDefault="005A1644" w:rsidP="00EE0938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lastRenderedPageBreak/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C55A1E" w:rsidRDefault="005A1644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1706836,00</w:t>
            </w:r>
          </w:p>
        </w:tc>
      </w:tr>
      <w:tr w:rsidR="005A1644" w:rsidRPr="00C55A1E" w:rsidTr="00893E4B">
        <w:trPr>
          <w:trHeight w:val="29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44" w:rsidRPr="002B24A2" w:rsidRDefault="005A1644" w:rsidP="00EE0938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iCs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C55A1E" w:rsidRDefault="005A1644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1706836,00</w:t>
            </w:r>
          </w:p>
        </w:tc>
      </w:tr>
      <w:tr w:rsidR="005A1644" w:rsidRPr="00C55A1E" w:rsidTr="00893E4B">
        <w:trPr>
          <w:trHeight w:val="89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44" w:rsidRPr="002B24A2" w:rsidRDefault="005A1644" w:rsidP="00EE0938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Муниципальная программа «Развитие культуры муниципального образования «Уланковский сельсовет»</w:t>
            </w: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Суджанского района Курской области</w:t>
            </w:r>
            <w:r w:rsidRPr="002B24A2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C55A1E" w:rsidRDefault="005A1644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1706836,00</w:t>
            </w:r>
          </w:p>
        </w:tc>
      </w:tr>
      <w:tr w:rsidR="005A1644" w:rsidRPr="00C55A1E" w:rsidTr="00893E4B">
        <w:trPr>
          <w:trHeight w:val="29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44" w:rsidRPr="002B24A2" w:rsidRDefault="005A1644" w:rsidP="00EE0938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Подпрограмма «Искусство» муниципальной программы «Развитие культуры муниципального образования «Уланковский сельсовет»</w:t>
            </w: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Суджанского района Курской области</w:t>
            </w:r>
            <w:r w:rsidRPr="002B24A2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C55A1E" w:rsidRDefault="005A1644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01 3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1706836,00</w:t>
            </w:r>
          </w:p>
        </w:tc>
      </w:tr>
      <w:tr w:rsidR="005A1644" w:rsidRPr="00C55A1E" w:rsidTr="00893E4B">
        <w:trPr>
          <w:trHeight w:val="2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44" w:rsidRPr="002B24A2" w:rsidRDefault="005A1644" w:rsidP="00EE0938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Основное мероприятие «Сохранение и развитие исполнительских искусств в муниципальном образовании «Уланковский сельсовет» Суджанского района Курской области»»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C55A1E" w:rsidRDefault="005A1644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</w:t>
            </w:r>
          </w:p>
          <w:p w:rsidR="005A1644" w:rsidRPr="002B24A2" w:rsidRDefault="005A1644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01 3 0</w:t>
            </w: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1706836,00</w:t>
            </w:r>
          </w:p>
        </w:tc>
      </w:tr>
      <w:tr w:rsidR="005A1644" w:rsidRPr="00C55A1E" w:rsidTr="00893E4B">
        <w:trPr>
          <w:trHeight w:val="2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44" w:rsidRPr="002B24A2" w:rsidRDefault="005A1644" w:rsidP="00EE0938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C55A1E" w:rsidRDefault="005A1644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01 3 0</w:t>
            </w: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2B24A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Pr="002B24A2">
              <w:rPr>
                <w:rFonts w:ascii="Arial" w:hAnsi="Arial" w:cs="Arial"/>
                <w:sz w:val="24"/>
                <w:szCs w:val="24"/>
              </w:rPr>
              <w:t>3330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260796,00</w:t>
            </w:r>
          </w:p>
        </w:tc>
      </w:tr>
      <w:tr w:rsidR="005A1644" w:rsidRPr="00C55A1E" w:rsidTr="000D27C7">
        <w:trPr>
          <w:trHeight w:val="54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44" w:rsidRPr="002B24A2" w:rsidRDefault="005A1644" w:rsidP="00EE0938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C55A1E" w:rsidRDefault="005A1644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01 3 0</w:t>
            </w: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2B24A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Pr="002B24A2">
              <w:rPr>
                <w:rFonts w:ascii="Arial" w:hAnsi="Arial" w:cs="Arial"/>
                <w:sz w:val="24"/>
                <w:szCs w:val="24"/>
              </w:rPr>
              <w:t>3330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260796,00</w:t>
            </w:r>
          </w:p>
        </w:tc>
      </w:tr>
      <w:tr w:rsidR="005A1644" w:rsidRPr="00C55A1E" w:rsidTr="000D27C7">
        <w:trPr>
          <w:trHeight w:val="3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44" w:rsidRPr="002B24A2" w:rsidRDefault="005A1644" w:rsidP="00EE0938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C55A1E" w:rsidRDefault="005A1644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01 3 0</w:t>
            </w: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2B24A2">
              <w:rPr>
                <w:rFonts w:ascii="Arial" w:hAnsi="Arial" w:cs="Arial"/>
                <w:sz w:val="24"/>
                <w:szCs w:val="24"/>
              </w:rPr>
              <w:t xml:space="preserve"> S3330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558222,00</w:t>
            </w:r>
          </w:p>
        </w:tc>
      </w:tr>
      <w:tr w:rsidR="005A1644" w:rsidRPr="00C55A1E" w:rsidTr="000D27C7">
        <w:trPr>
          <w:trHeight w:val="54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44" w:rsidRPr="002B24A2" w:rsidRDefault="005A1644" w:rsidP="00EE0938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C55A1E" w:rsidRDefault="005A1644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01 3 0</w:t>
            </w: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2B24A2">
              <w:rPr>
                <w:rFonts w:ascii="Arial" w:hAnsi="Arial" w:cs="Arial"/>
                <w:sz w:val="24"/>
                <w:szCs w:val="24"/>
              </w:rPr>
              <w:t xml:space="preserve"> S3330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558222,00</w:t>
            </w:r>
          </w:p>
        </w:tc>
      </w:tr>
      <w:tr w:rsidR="005A1644" w:rsidRPr="00C55A1E" w:rsidTr="000D27C7">
        <w:trPr>
          <w:trHeight w:val="57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44" w:rsidRPr="002B24A2" w:rsidRDefault="005A1644" w:rsidP="00EE0938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C55A1E" w:rsidRDefault="005A1644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01 3 0</w:t>
            </w: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2B24A2">
              <w:rPr>
                <w:rFonts w:ascii="Arial" w:hAnsi="Arial" w:cs="Arial"/>
                <w:sz w:val="24"/>
                <w:szCs w:val="24"/>
              </w:rPr>
              <w:t xml:space="preserve"> С1401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887818,00</w:t>
            </w:r>
          </w:p>
        </w:tc>
      </w:tr>
      <w:tr w:rsidR="005A1644" w:rsidRPr="00C55A1E" w:rsidTr="00EE0938">
        <w:trPr>
          <w:trHeight w:val="57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44" w:rsidRPr="002B24A2" w:rsidRDefault="005A1644" w:rsidP="00EE0938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C55A1E" w:rsidRDefault="005A1644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01 3 0</w:t>
            </w: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2B24A2">
              <w:rPr>
                <w:rFonts w:ascii="Arial" w:hAnsi="Arial" w:cs="Arial"/>
                <w:sz w:val="24"/>
                <w:szCs w:val="24"/>
              </w:rPr>
              <w:t xml:space="preserve"> С1401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887818,00</w:t>
            </w:r>
          </w:p>
        </w:tc>
      </w:tr>
      <w:tr w:rsidR="005A1644" w:rsidRPr="00C55A1E" w:rsidTr="00AE7738">
        <w:trPr>
          <w:trHeight w:val="57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EE0938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2B24A2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C55A1E" w:rsidRDefault="005A1644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794375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2B24A2">
              <w:rPr>
                <w:rFonts w:ascii="Arial" w:hAnsi="Arial" w:cs="Arial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794375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794375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113234,00</w:t>
            </w:r>
          </w:p>
        </w:tc>
      </w:tr>
      <w:tr w:rsidR="005A1644" w:rsidRPr="00C55A1E" w:rsidTr="00305E6A">
        <w:trPr>
          <w:trHeight w:val="47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EE0938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2B24A2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C55A1E" w:rsidRDefault="005A1644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794375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2B24A2">
              <w:rPr>
                <w:rFonts w:ascii="Arial" w:hAnsi="Arial" w:cs="Arial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794375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2B24A2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794375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113234,00</w:t>
            </w:r>
          </w:p>
        </w:tc>
      </w:tr>
      <w:tr w:rsidR="005A1644" w:rsidRPr="000D27C7" w:rsidTr="00305E6A">
        <w:trPr>
          <w:trHeight w:val="47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EE0938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2B24A2">
              <w:rPr>
                <w:rFonts w:ascii="Arial" w:hAnsi="Arial" w:cs="Arial"/>
              </w:rPr>
              <w:t>Муниципальная программа: «Социальная поддержка граждан в муниципальном образовании «Уланковский сельсовет» Суджанского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C55A1E" w:rsidRDefault="005A1644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794375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2B24A2">
              <w:rPr>
                <w:rFonts w:ascii="Arial" w:hAnsi="Arial" w:cs="Arial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794375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2B24A2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794375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2B24A2">
              <w:rPr>
                <w:rFonts w:ascii="Arial" w:hAnsi="Arial" w:cs="Arial"/>
                <w:iCs/>
              </w:rPr>
              <w:t>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113234,00</w:t>
            </w:r>
          </w:p>
        </w:tc>
      </w:tr>
      <w:tr w:rsidR="005A1644" w:rsidRPr="000D27C7" w:rsidTr="00305E6A">
        <w:trPr>
          <w:trHeight w:val="47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EE0938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2B24A2">
              <w:rPr>
                <w:rFonts w:ascii="Arial" w:hAnsi="Arial" w:cs="Arial"/>
              </w:rPr>
              <w:t>Подпрограмма: «Развитие мер социальной поддержки отдельных категорий граждан» муниципальной программы: «Социальная поддержка граждан в муниципальном образовании «Уланковский сельсовет» Суджанского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C55A1E" w:rsidRDefault="005A1644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794375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2B24A2">
              <w:rPr>
                <w:rFonts w:ascii="Arial" w:hAnsi="Arial" w:cs="Arial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794375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2B24A2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794375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2B24A2">
              <w:rPr>
                <w:rFonts w:ascii="Arial" w:hAnsi="Arial" w:cs="Arial"/>
                <w:iCs/>
              </w:rPr>
              <w:t>02 2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113234,00</w:t>
            </w:r>
          </w:p>
        </w:tc>
      </w:tr>
      <w:tr w:rsidR="005A1644" w:rsidRPr="000D27C7" w:rsidTr="00305E6A">
        <w:trPr>
          <w:trHeight w:val="47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EE0938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2B24A2">
              <w:rPr>
                <w:rFonts w:ascii="Arial" w:hAnsi="Arial" w:cs="Arial"/>
              </w:rPr>
              <w:t>Основное мероприятие: «Предоставление выплаты пенсий за выслугу лет муниципальным служащим муниципальном образовании «Уланковский сельсовет» Суджанского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C55A1E" w:rsidRDefault="005A1644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794375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2B24A2">
              <w:rPr>
                <w:rFonts w:ascii="Arial" w:hAnsi="Arial" w:cs="Arial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794375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2B24A2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794375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2B24A2">
              <w:rPr>
                <w:rFonts w:ascii="Arial" w:hAnsi="Arial" w:cs="Arial"/>
                <w:iCs/>
              </w:rPr>
              <w:t>02 2 01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113234,00</w:t>
            </w:r>
          </w:p>
        </w:tc>
      </w:tr>
      <w:tr w:rsidR="005A1644" w:rsidRPr="000D27C7" w:rsidTr="00305E6A">
        <w:trPr>
          <w:trHeight w:val="47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EE0938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2B24A2">
              <w:rPr>
                <w:rFonts w:ascii="Arial" w:hAnsi="Arial" w:cs="Arial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C55A1E" w:rsidRDefault="005A1644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794375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2B24A2">
              <w:rPr>
                <w:rFonts w:ascii="Arial" w:hAnsi="Arial" w:cs="Arial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794375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2B24A2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794375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2B24A2">
              <w:rPr>
                <w:rFonts w:ascii="Arial" w:hAnsi="Arial" w:cs="Arial"/>
                <w:iCs/>
              </w:rPr>
              <w:t>02 2 01 С1445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794375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113234,00</w:t>
            </w:r>
          </w:p>
        </w:tc>
      </w:tr>
      <w:tr w:rsidR="005A1644" w:rsidRPr="004F0668" w:rsidTr="00305E6A">
        <w:trPr>
          <w:trHeight w:val="47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EE0938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2B24A2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Default="005A1644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794375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2B24A2">
              <w:rPr>
                <w:rFonts w:ascii="Arial" w:hAnsi="Arial" w:cs="Arial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794375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2B24A2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794375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2B24A2">
              <w:rPr>
                <w:rFonts w:ascii="Arial" w:hAnsi="Arial" w:cs="Arial"/>
                <w:iCs/>
              </w:rPr>
              <w:t>02 2 01 С1445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44" w:rsidRPr="002B24A2" w:rsidRDefault="005A1644" w:rsidP="00794375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2B24A2">
              <w:rPr>
                <w:rFonts w:ascii="Arial" w:hAnsi="Arial" w:cs="Arial"/>
                <w:iCs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644" w:rsidRPr="002B24A2" w:rsidRDefault="005A1644" w:rsidP="0079437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113234,00</w:t>
            </w:r>
          </w:p>
        </w:tc>
      </w:tr>
    </w:tbl>
    <w:p w:rsidR="00F63D9F" w:rsidRPr="00ED6066" w:rsidRDefault="00F63D9F" w:rsidP="00C55A1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F63D9F" w:rsidRPr="00ED6066" w:rsidRDefault="00F63D9F" w:rsidP="00C55A1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F63D9F" w:rsidRPr="00ED6066" w:rsidRDefault="00F63D9F" w:rsidP="00C55A1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F63D9F" w:rsidRDefault="00F63D9F" w:rsidP="00C55A1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9122A1" w:rsidRDefault="009122A1" w:rsidP="00C55A1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9122A1" w:rsidRDefault="009122A1" w:rsidP="00C55A1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9122A1" w:rsidRDefault="009122A1" w:rsidP="00C55A1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9122A1" w:rsidRDefault="009122A1" w:rsidP="00C55A1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9122A1" w:rsidRDefault="009122A1" w:rsidP="00C55A1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9122A1" w:rsidRDefault="009122A1" w:rsidP="00C55A1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9122A1" w:rsidRDefault="009122A1" w:rsidP="00C55A1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9122A1" w:rsidRDefault="009122A1" w:rsidP="00C55A1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735FB5" w:rsidRPr="00ED6066" w:rsidRDefault="00735FB5" w:rsidP="003D4496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lastRenderedPageBreak/>
        <w:t>Приложение №1</w:t>
      </w:r>
      <w:r>
        <w:rPr>
          <w:rFonts w:ascii="Arial" w:hAnsi="Arial" w:cs="Arial"/>
          <w:sz w:val="24"/>
          <w:szCs w:val="24"/>
          <w:lang w:val="ru-RU"/>
        </w:rPr>
        <w:t>1</w:t>
      </w:r>
    </w:p>
    <w:p w:rsidR="009122A1" w:rsidRPr="00ED6066" w:rsidRDefault="009122A1" w:rsidP="009122A1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к решению Собрания депутатов</w:t>
      </w:r>
    </w:p>
    <w:p w:rsidR="009122A1" w:rsidRPr="00ED6066" w:rsidRDefault="009122A1" w:rsidP="009122A1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Уланковского сельсовета</w:t>
      </w:r>
    </w:p>
    <w:p w:rsidR="009122A1" w:rsidRPr="00ED6066" w:rsidRDefault="009122A1" w:rsidP="009122A1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Суджанского района</w:t>
      </w:r>
    </w:p>
    <w:p w:rsidR="009122A1" w:rsidRPr="00ED6066" w:rsidRDefault="009122A1" w:rsidP="009122A1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от</w:t>
      </w:r>
      <w:r w:rsidRPr="00ED6066">
        <w:rPr>
          <w:rFonts w:ascii="Arial" w:hAnsi="Arial" w:cs="Arial"/>
          <w:sz w:val="24"/>
          <w:szCs w:val="24"/>
          <w:lang w:val="ru-RU"/>
        </w:rPr>
        <w:t xml:space="preserve"> 15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ED6066">
        <w:rPr>
          <w:rFonts w:ascii="Arial" w:hAnsi="Arial" w:cs="Arial"/>
          <w:sz w:val="24"/>
          <w:szCs w:val="24"/>
          <w:lang w:val="ru-RU"/>
        </w:rPr>
        <w:t>декабря 2019года № 47/140-6</w:t>
      </w:r>
    </w:p>
    <w:p w:rsidR="009122A1" w:rsidRPr="00ED6066" w:rsidRDefault="009122A1" w:rsidP="009122A1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«</w:t>
      </w:r>
      <w:r w:rsidRPr="00ED6066">
        <w:rPr>
          <w:rFonts w:ascii="Arial" w:hAnsi="Arial" w:cs="Arial"/>
          <w:sz w:val="24"/>
          <w:szCs w:val="24"/>
          <w:lang w:val="ru-RU"/>
        </w:rPr>
        <w:t>О бюджете муниципального</w:t>
      </w:r>
    </w:p>
    <w:p w:rsidR="009122A1" w:rsidRPr="00ED6066" w:rsidRDefault="009122A1" w:rsidP="009122A1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образования «Уланковский сельсовет»</w:t>
      </w:r>
    </w:p>
    <w:p w:rsidR="009122A1" w:rsidRPr="00ED6066" w:rsidRDefault="009122A1" w:rsidP="009122A1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Суджанского района</w:t>
      </w:r>
    </w:p>
    <w:p w:rsidR="009122A1" w:rsidRPr="00ED6066" w:rsidRDefault="009122A1" w:rsidP="009122A1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Курской области на 2020 год и на</w:t>
      </w:r>
    </w:p>
    <w:p w:rsidR="009122A1" w:rsidRDefault="009122A1" w:rsidP="009122A1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плановый период 2021 и 2022 годов»</w:t>
      </w:r>
    </w:p>
    <w:p w:rsidR="009122A1" w:rsidRDefault="009122A1" w:rsidP="009122A1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(в редакции решения Собрания депутатов</w:t>
      </w:r>
    </w:p>
    <w:p w:rsidR="009122A1" w:rsidRDefault="009122A1" w:rsidP="009122A1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Уланковского сельсовета Суджанского района</w:t>
      </w:r>
    </w:p>
    <w:p w:rsidR="009122A1" w:rsidRPr="00ED6066" w:rsidRDefault="009122A1" w:rsidP="009122A1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от 16.12.2020г. №60/184-6)</w:t>
      </w:r>
    </w:p>
    <w:p w:rsidR="00EF4177" w:rsidRDefault="00EF4177" w:rsidP="00D719FE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</w:p>
    <w:p w:rsidR="008F122C" w:rsidRPr="003D4496" w:rsidRDefault="008F122C" w:rsidP="00D018C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  <w:r w:rsidRPr="003D4496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Распределение бюджетных ассигнований по целевым статьям (муниципальным программам муниципального образования «</w:t>
      </w:r>
      <w:r w:rsidR="00482D71" w:rsidRPr="003D4496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Уланковский</w:t>
      </w:r>
      <w:r w:rsidRPr="003D4496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 xml:space="preserve"> сельсовет»</w:t>
      </w:r>
      <w:r w:rsidR="00E541F0" w:rsidRPr="003D4496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 xml:space="preserve"> Суджанского района Курской области</w:t>
      </w:r>
      <w:r w:rsidRPr="003D4496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 xml:space="preserve"> и не программным направлениям деятельности)</w:t>
      </w:r>
      <w:r w:rsidR="00386188" w:rsidRPr="003D4496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 xml:space="preserve">, группам видов расходов </w:t>
      </w:r>
      <w:r w:rsidR="008A5D1D" w:rsidRPr="003D4496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 xml:space="preserve">классификации расходов </w:t>
      </w:r>
      <w:r w:rsidR="00386188" w:rsidRPr="003D4496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на 20</w:t>
      </w:r>
      <w:r w:rsidR="0092264D" w:rsidRPr="003D4496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20</w:t>
      </w:r>
      <w:r w:rsidR="00386188" w:rsidRPr="003D4496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 xml:space="preserve"> </w:t>
      </w:r>
      <w:r w:rsidRPr="003D4496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год</w:t>
      </w:r>
    </w:p>
    <w:tbl>
      <w:tblPr>
        <w:tblpPr w:leftFromText="180" w:rightFromText="180" w:vertAnchor="text" w:horzAnchor="margin" w:tblpXSpec="center" w:tblpY="317"/>
        <w:tblW w:w="10173" w:type="dxa"/>
        <w:tblLayout w:type="fixed"/>
        <w:tblLook w:val="04A0"/>
      </w:tblPr>
      <w:tblGrid>
        <w:gridCol w:w="4978"/>
        <w:gridCol w:w="2732"/>
        <w:gridCol w:w="810"/>
        <w:gridCol w:w="1653"/>
      </w:tblGrid>
      <w:tr w:rsidR="00143A6C" w:rsidRPr="00ED6066" w:rsidTr="008A0768">
        <w:trPr>
          <w:trHeight w:val="448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3A6C" w:rsidRPr="00ED6066" w:rsidRDefault="00143A6C" w:rsidP="00D018C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3A6C" w:rsidRPr="00ED6066" w:rsidRDefault="00143A6C" w:rsidP="00D018C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6C" w:rsidRPr="00ED6066" w:rsidRDefault="00143A6C" w:rsidP="00D018C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6C" w:rsidRPr="00ED6066" w:rsidRDefault="00143A6C" w:rsidP="00D018C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</w:rPr>
              <w:t>Сумма</w:t>
            </w:r>
          </w:p>
        </w:tc>
      </w:tr>
      <w:tr w:rsidR="00143A6C" w:rsidRPr="00ED6066" w:rsidTr="008A0768">
        <w:trPr>
          <w:trHeight w:val="314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6C" w:rsidRPr="00ED6066" w:rsidRDefault="00143A6C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6C" w:rsidRPr="00ED6066" w:rsidRDefault="00143A6C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A6C" w:rsidRPr="00ED6066" w:rsidRDefault="00143A6C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A6C" w:rsidRPr="00ED6066" w:rsidRDefault="00143A6C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A2540A" w:rsidRPr="00ED6066" w:rsidTr="008A0768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0A" w:rsidRPr="00ED6066" w:rsidRDefault="00A2540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</w:rPr>
              <w:t>В</w:t>
            </w:r>
            <w:r w:rsidRPr="00ED6066">
              <w:rPr>
                <w:rFonts w:ascii="Arial" w:hAnsi="Arial" w:cs="Arial"/>
                <w:bCs/>
                <w:sz w:val="24"/>
                <w:szCs w:val="24"/>
                <w:lang w:val="ru-RU"/>
              </w:rPr>
              <w:t>сего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D018C3" w:rsidRDefault="004F0668" w:rsidP="008A0768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>6514354,25</w:t>
            </w:r>
          </w:p>
        </w:tc>
      </w:tr>
      <w:tr w:rsidR="00A2540A" w:rsidRPr="00ED6066" w:rsidTr="008A0768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0A" w:rsidRPr="00ED6066" w:rsidRDefault="00A2540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Муниципальная программа «Развитие культуры муниципального образования «Уланковский сельсовет»</w:t>
            </w: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Суджанского района Курской области</w:t>
            </w:r>
            <w:r w:rsidRPr="00ED6066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0B286F" w:rsidP="008A076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1706836,00</w:t>
            </w:r>
          </w:p>
        </w:tc>
      </w:tr>
      <w:tr w:rsidR="00A2540A" w:rsidRPr="00ED6066" w:rsidTr="008A0768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0A" w:rsidRPr="00ED6066" w:rsidRDefault="00A2540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Подпрограмма «Искусство» муниципальной программы «Развитие культуры муниципального образования «Уланковский сельсовет»</w:t>
            </w: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Суджанского района Курской области</w:t>
            </w:r>
            <w:r w:rsidRPr="00ED6066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123B7F" w:rsidRDefault="00A2540A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01 3</w:t>
            </w:r>
            <w:r w:rsidR="009122A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0B286F" w:rsidP="004F066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1706836,00</w:t>
            </w:r>
          </w:p>
        </w:tc>
      </w:tr>
      <w:tr w:rsidR="00A2540A" w:rsidRPr="00ED6066" w:rsidTr="008A0768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0A" w:rsidRPr="00ED6066" w:rsidRDefault="00A2540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Основное мероприятие «Сохранение и развитие исполнительских искусств в муниципальном образовании «Уланковский сельсовет» Суджанского района Курской области»»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01 3 0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0B286F" w:rsidP="004F066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1706836,00</w:t>
            </w:r>
          </w:p>
        </w:tc>
      </w:tr>
      <w:tr w:rsidR="00A2540A" w:rsidRPr="00ED6066" w:rsidTr="008A0768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0A" w:rsidRPr="00ED6066" w:rsidRDefault="00A2540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01 3 0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ED60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Pr="00ED6066">
              <w:rPr>
                <w:rFonts w:ascii="Arial" w:hAnsi="Arial" w:cs="Arial"/>
                <w:sz w:val="24"/>
                <w:szCs w:val="24"/>
              </w:rPr>
              <w:t>3330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260796,00</w:t>
            </w:r>
          </w:p>
        </w:tc>
      </w:tr>
      <w:tr w:rsidR="00A2540A" w:rsidRPr="00ED6066" w:rsidTr="008A0768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0A" w:rsidRPr="00ED6066" w:rsidRDefault="00A2540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01 3 0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ED60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Pr="00ED6066">
              <w:rPr>
                <w:rFonts w:ascii="Arial" w:hAnsi="Arial" w:cs="Arial"/>
                <w:sz w:val="24"/>
                <w:szCs w:val="24"/>
              </w:rPr>
              <w:t>3330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260796,00</w:t>
            </w:r>
          </w:p>
        </w:tc>
      </w:tr>
      <w:tr w:rsidR="00A2540A" w:rsidRPr="00ED6066" w:rsidTr="008A0768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0A" w:rsidRPr="00ED6066" w:rsidRDefault="00A2540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01 3 0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ED6066">
              <w:rPr>
                <w:rFonts w:ascii="Arial" w:hAnsi="Arial" w:cs="Arial"/>
                <w:sz w:val="24"/>
                <w:szCs w:val="24"/>
              </w:rPr>
              <w:t xml:space="preserve"> S3330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4F0668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558222,00</w:t>
            </w:r>
          </w:p>
        </w:tc>
      </w:tr>
      <w:tr w:rsidR="00A2540A" w:rsidRPr="00ED6066" w:rsidTr="008A0768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0A" w:rsidRPr="00ED6066" w:rsidRDefault="00A2540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lastRenderedPageBreak/>
              <w:t>01 3 0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ED6066">
              <w:rPr>
                <w:rFonts w:ascii="Arial" w:hAnsi="Arial" w:cs="Arial"/>
                <w:sz w:val="24"/>
                <w:szCs w:val="24"/>
              </w:rPr>
              <w:t xml:space="preserve"> S3330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4F0668" w:rsidP="005F7D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558222,00</w:t>
            </w:r>
          </w:p>
        </w:tc>
      </w:tr>
      <w:tr w:rsidR="00A2540A" w:rsidRPr="00ED6066" w:rsidTr="008A0768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0A" w:rsidRPr="00ED6066" w:rsidRDefault="00A2540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01 3 0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ED6066">
              <w:rPr>
                <w:rFonts w:ascii="Arial" w:hAnsi="Arial" w:cs="Arial"/>
                <w:sz w:val="24"/>
                <w:szCs w:val="24"/>
              </w:rPr>
              <w:t xml:space="preserve"> С1401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0B286F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887818,00</w:t>
            </w:r>
          </w:p>
        </w:tc>
      </w:tr>
      <w:tr w:rsidR="00A2540A" w:rsidRPr="00ED6066" w:rsidTr="008A0768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0A" w:rsidRPr="00ED6066" w:rsidRDefault="00A2540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01 3 0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ED6066">
              <w:rPr>
                <w:rFonts w:ascii="Arial" w:hAnsi="Arial" w:cs="Arial"/>
                <w:sz w:val="24"/>
                <w:szCs w:val="24"/>
              </w:rPr>
              <w:t xml:space="preserve"> С1401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200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0B286F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887818,00</w:t>
            </w:r>
          </w:p>
        </w:tc>
      </w:tr>
      <w:tr w:rsidR="00A2540A" w:rsidRPr="00ED6066" w:rsidTr="008A0768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ED606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ED6066">
              <w:rPr>
                <w:rFonts w:ascii="Arial" w:hAnsi="Arial" w:cs="Arial"/>
              </w:rPr>
              <w:t>Муниципальная программа: «Социальная поддержка граждан в муниципальном образовании «Уланковский сельсовет» Суджанского района Курской области»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ED6066">
              <w:rPr>
                <w:rFonts w:ascii="Arial" w:hAnsi="Arial" w:cs="Arial"/>
                <w:iCs/>
              </w:rPr>
              <w:t>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EE093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113234,00</w:t>
            </w:r>
          </w:p>
        </w:tc>
      </w:tr>
      <w:tr w:rsidR="00A2540A" w:rsidRPr="00ED6066" w:rsidTr="008A0768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ED606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ED6066">
              <w:rPr>
                <w:rFonts w:ascii="Arial" w:hAnsi="Arial" w:cs="Arial"/>
              </w:rPr>
              <w:t>Подпрограмма: «Развитие мер социальной поддержки отдельных категорий граждан» муниципальной программы: «Социальная поддержка граждан в муниципальном образовании «Уланковский сельсовет» Суджанского района Курской области»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ED6066">
              <w:rPr>
                <w:rFonts w:ascii="Arial" w:hAnsi="Arial" w:cs="Arial"/>
                <w:iCs/>
              </w:rPr>
              <w:t>02 2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EE093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113234,00</w:t>
            </w:r>
          </w:p>
        </w:tc>
      </w:tr>
      <w:tr w:rsidR="00A2540A" w:rsidRPr="00ED6066" w:rsidTr="008A0768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ED606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ED6066">
              <w:rPr>
                <w:rFonts w:ascii="Arial" w:hAnsi="Arial" w:cs="Arial"/>
              </w:rPr>
              <w:t>Основное мероприятие: «Предоставление выплаты пенсий за выслугу лет муниципальным служащим муниципальном образовании «Уланковский сельсовет» Суджанского района Курской области»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ED6066">
              <w:rPr>
                <w:rFonts w:ascii="Arial" w:hAnsi="Arial" w:cs="Arial"/>
                <w:iCs/>
              </w:rPr>
              <w:t>02 2 01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EE093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113234,00</w:t>
            </w:r>
          </w:p>
        </w:tc>
      </w:tr>
      <w:tr w:rsidR="00A2540A" w:rsidRPr="00ED6066" w:rsidTr="008A0768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ED606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ED6066">
              <w:rPr>
                <w:rFonts w:ascii="Arial" w:hAnsi="Arial" w:cs="Arial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ED6066">
              <w:rPr>
                <w:rFonts w:ascii="Arial" w:hAnsi="Arial" w:cs="Arial"/>
                <w:iCs/>
              </w:rPr>
              <w:t>02 2 01 С1445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EE093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113234,00</w:t>
            </w:r>
          </w:p>
        </w:tc>
      </w:tr>
      <w:tr w:rsidR="00A2540A" w:rsidRPr="00ED6066" w:rsidTr="008A0768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ED606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ED6066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ED6066">
              <w:rPr>
                <w:rFonts w:ascii="Arial" w:hAnsi="Arial" w:cs="Arial"/>
                <w:iCs/>
              </w:rPr>
              <w:t>02 2 01 С1445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ED6066">
              <w:rPr>
                <w:rFonts w:ascii="Arial" w:hAnsi="Arial" w:cs="Arial"/>
                <w:iCs/>
              </w:rPr>
              <w:t>300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EE093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113234,00</w:t>
            </w:r>
          </w:p>
        </w:tc>
      </w:tr>
      <w:tr w:rsidR="00A2540A" w:rsidRPr="00ED6066" w:rsidTr="008A0768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40A" w:rsidRPr="00ED6066" w:rsidRDefault="00A2540A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Муниципальная программа "Обеспечение доступным и комфортным жильём и коммунальными услугами граждан в муниципальном обра</w:t>
            </w:r>
            <w:r w:rsidR="009122A1">
              <w:rPr>
                <w:rFonts w:ascii="Arial" w:hAnsi="Arial" w:cs="Arial"/>
                <w:sz w:val="24"/>
                <w:szCs w:val="24"/>
                <w:lang w:val="ru-RU"/>
              </w:rPr>
              <w:t>зованиия Уланковский сельсовет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Суджанского района Курской области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EE093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807499,00</w:t>
            </w:r>
          </w:p>
        </w:tc>
      </w:tr>
      <w:tr w:rsidR="00A2540A" w:rsidRPr="00ED6066" w:rsidTr="008A0768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40A" w:rsidRPr="00ED6066" w:rsidRDefault="00A2540A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Подпрограмма "Обеспечение качественными услугами ЖКХ населения муниципального образования Уланковский сельсовет</w:t>
            </w: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Суджанского района Курской области</w:t>
            </w:r>
            <w:r w:rsidR="00ED6066" w:rsidRPr="00ED606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муниципальной программы "Обеспечение доступным и комфортным жильём и коммунальными услугами граждан в муниципальном образовании</w:t>
            </w:r>
            <w:r w:rsidR="00ED6066" w:rsidRPr="00ED606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9122A1">
              <w:rPr>
                <w:rFonts w:ascii="Arial" w:hAnsi="Arial" w:cs="Arial"/>
                <w:sz w:val="24"/>
                <w:szCs w:val="24"/>
                <w:lang w:val="ru-RU"/>
              </w:rPr>
              <w:t>«Уланковский сельсовет»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Суджанского района Курской области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07 3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EE093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807499,00</w:t>
            </w:r>
          </w:p>
        </w:tc>
      </w:tr>
      <w:tr w:rsidR="00A2540A" w:rsidRPr="00ED6066" w:rsidTr="008A0768">
        <w:trPr>
          <w:trHeight w:val="562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40A" w:rsidRPr="00ED6066" w:rsidRDefault="00A2540A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Реализация мероприятий по благоустройству муниципальных образований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07 3 0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EE093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807499,00</w:t>
            </w:r>
          </w:p>
        </w:tc>
      </w:tr>
      <w:tr w:rsidR="00A2540A" w:rsidRPr="00ED6066" w:rsidTr="008A0768">
        <w:trPr>
          <w:trHeight w:val="288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40A" w:rsidRPr="00ED6066" w:rsidRDefault="00A2540A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07 3 0</w:t>
            </w:r>
            <w:r w:rsidR="005215C0" w:rsidRPr="00ED606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Pr="00ED6066">
              <w:rPr>
                <w:rFonts w:ascii="Arial" w:hAnsi="Arial" w:cs="Arial"/>
                <w:sz w:val="24"/>
                <w:szCs w:val="24"/>
              </w:rPr>
              <w:t>С</w:t>
            </w:r>
            <w:r w:rsidR="005215C0" w:rsidRPr="00ED606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ED6066">
              <w:rPr>
                <w:rFonts w:ascii="Arial" w:hAnsi="Arial" w:cs="Arial"/>
                <w:sz w:val="24"/>
                <w:szCs w:val="24"/>
              </w:rPr>
              <w:t>1433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EE093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807499,00</w:t>
            </w:r>
          </w:p>
        </w:tc>
      </w:tr>
      <w:tr w:rsidR="00A2540A" w:rsidRPr="00ED6066" w:rsidTr="008A0768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40A" w:rsidRPr="00ED6066" w:rsidRDefault="00A2540A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обеспечения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lastRenderedPageBreak/>
              <w:t>07 3 0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="005215C0" w:rsidRPr="00ED606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ED6066">
              <w:rPr>
                <w:rFonts w:ascii="Arial" w:hAnsi="Arial" w:cs="Arial"/>
                <w:sz w:val="24"/>
                <w:szCs w:val="24"/>
              </w:rPr>
              <w:t>С</w:t>
            </w:r>
            <w:r w:rsidR="005215C0" w:rsidRPr="00ED606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ED6066">
              <w:rPr>
                <w:rFonts w:ascii="Arial" w:hAnsi="Arial" w:cs="Arial"/>
                <w:sz w:val="24"/>
                <w:szCs w:val="24"/>
              </w:rPr>
              <w:t>1433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EE093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807499,00</w:t>
            </w:r>
          </w:p>
        </w:tc>
      </w:tr>
      <w:tr w:rsidR="005F7DC8" w:rsidRPr="005F7DC8" w:rsidTr="008B3F18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C8" w:rsidRPr="005F7DC8" w:rsidRDefault="005F7DC8" w:rsidP="005F7DC8">
            <w:pPr>
              <w:suppressAutoHyphens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5F7DC8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lastRenderedPageBreak/>
              <w:t>Муниципальная программа «Развитие муниципальной службы»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5F7DC8" w:rsidRDefault="005F7DC8" w:rsidP="008B3F18">
            <w:pPr>
              <w:suppressAutoHyphens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F7DC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DC8" w:rsidRPr="005F7DC8" w:rsidRDefault="005F7DC8" w:rsidP="005F7DC8">
            <w:pPr>
              <w:suppressAutoHyphens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5F7DC8" w:rsidRDefault="005F7DC8" w:rsidP="005F7DC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F7DC8">
              <w:rPr>
                <w:rFonts w:ascii="Arial" w:hAnsi="Arial" w:cs="Arial"/>
                <w:sz w:val="24"/>
                <w:szCs w:val="24"/>
                <w:lang w:val="ru-RU"/>
              </w:rPr>
              <w:t>3000,00</w:t>
            </w:r>
          </w:p>
        </w:tc>
      </w:tr>
      <w:tr w:rsidR="005F7DC8" w:rsidRPr="005F7DC8" w:rsidTr="008B3F18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C8" w:rsidRPr="005F7DC8" w:rsidRDefault="005F7DC8" w:rsidP="008B3F18">
            <w:pPr>
              <w:suppressAutoHyphens/>
              <w:spacing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5F7DC8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5F7DC8" w:rsidRDefault="005F7DC8" w:rsidP="008B3F18">
            <w:pPr>
              <w:suppressAutoHyphens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F7DC8">
              <w:rPr>
                <w:rFonts w:ascii="Arial" w:hAnsi="Arial" w:cs="Arial"/>
                <w:sz w:val="24"/>
                <w:szCs w:val="24"/>
              </w:rPr>
              <w:t>09 1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DC8" w:rsidRPr="005F7DC8" w:rsidRDefault="005F7DC8" w:rsidP="005F7DC8">
            <w:pPr>
              <w:suppressAutoHyphens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5F7DC8" w:rsidRDefault="005F7DC8" w:rsidP="005F7DC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F7DC8">
              <w:rPr>
                <w:rFonts w:ascii="Arial" w:hAnsi="Arial" w:cs="Arial"/>
                <w:sz w:val="24"/>
                <w:szCs w:val="24"/>
                <w:lang w:val="ru-RU"/>
              </w:rPr>
              <w:t>3000,00</w:t>
            </w:r>
          </w:p>
        </w:tc>
      </w:tr>
      <w:tr w:rsidR="005F7DC8" w:rsidRPr="005F7DC8" w:rsidTr="008B3F18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C8" w:rsidRPr="005F7DC8" w:rsidRDefault="005F7DC8" w:rsidP="008B3F18">
            <w:pPr>
              <w:suppressAutoHyphens/>
              <w:spacing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5F7DC8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Основное мероприятие «Обеспечение устойчивого развития кадрового потенциала»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5F7DC8" w:rsidRDefault="005F7DC8" w:rsidP="008B3F18">
            <w:pPr>
              <w:suppressAutoHyphens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F7DC8">
              <w:rPr>
                <w:rFonts w:ascii="Arial" w:hAnsi="Arial" w:cs="Arial"/>
                <w:sz w:val="24"/>
                <w:szCs w:val="24"/>
              </w:rPr>
              <w:t>09 101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5F7DC8" w:rsidRDefault="005F7DC8" w:rsidP="008B3F18">
            <w:pPr>
              <w:suppressAutoHyphens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5F7DC8" w:rsidRDefault="005F7DC8" w:rsidP="005F7DC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F7DC8">
              <w:rPr>
                <w:rFonts w:ascii="Arial" w:hAnsi="Arial" w:cs="Arial"/>
                <w:sz w:val="24"/>
                <w:szCs w:val="24"/>
                <w:lang w:val="ru-RU"/>
              </w:rPr>
              <w:t>3000,00</w:t>
            </w:r>
          </w:p>
        </w:tc>
      </w:tr>
      <w:tr w:rsidR="005F7DC8" w:rsidRPr="005F7DC8" w:rsidTr="008B3F18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C8" w:rsidRPr="005F7DC8" w:rsidRDefault="005F7DC8" w:rsidP="008B3F18">
            <w:pPr>
              <w:suppressAutoHyphens/>
              <w:spacing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5F7DC8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5F7DC8" w:rsidRDefault="005F7DC8" w:rsidP="008B3F18">
            <w:pPr>
              <w:suppressAutoHyphens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F7DC8">
              <w:rPr>
                <w:rFonts w:ascii="Arial" w:hAnsi="Arial" w:cs="Arial"/>
                <w:sz w:val="24"/>
                <w:szCs w:val="24"/>
              </w:rPr>
              <w:t>09 101 С1437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5F7DC8" w:rsidRDefault="005F7DC8" w:rsidP="008B3F18">
            <w:pPr>
              <w:suppressAutoHyphens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5F7DC8" w:rsidRDefault="005F7DC8" w:rsidP="005F7DC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F7DC8">
              <w:rPr>
                <w:rFonts w:ascii="Arial" w:hAnsi="Arial" w:cs="Arial"/>
                <w:sz w:val="24"/>
                <w:szCs w:val="24"/>
                <w:lang w:val="ru-RU"/>
              </w:rPr>
              <w:t>3000,00</w:t>
            </w:r>
          </w:p>
        </w:tc>
      </w:tr>
      <w:tr w:rsidR="005F7DC8" w:rsidRPr="005F7DC8" w:rsidTr="008B3F18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C8" w:rsidRPr="005F7DC8" w:rsidRDefault="005F7DC8" w:rsidP="008B3F18">
            <w:pPr>
              <w:suppressAutoHyphens/>
              <w:spacing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5F7DC8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5F7DC8" w:rsidRDefault="005F7DC8" w:rsidP="008B3F18">
            <w:pPr>
              <w:suppressAutoHyphens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F7DC8">
              <w:rPr>
                <w:rFonts w:ascii="Arial" w:hAnsi="Arial" w:cs="Arial"/>
                <w:sz w:val="24"/>
                <w:szCs w:val="24"/>
              </w:rPr>
              <w:t>09 101 С1437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5F7DC8" w:rsidRDefault="005F7DC8" w:rsidP="008B3F18">
            <w:pPr>
              <w:suppressAutoHyphens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F7DC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5F7DC8" w:rsidRDefault="005F7DC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F7DC8">
              <w:rPr>
                <w:rFonts w:ascii="Arial" w:hAnsi="Arial" w:cs="Arial"/>
                <w:sz w:val="24"/>
                <w:szCs w:val="24"/>
                <w:lang w:val="ru-RU"/>
              </w:rPr>
              <w:t>3000,00</w:t>
            </w:r>
          </w:p>
        </w:tc>
      </w:tr>
      <w:tr w:rsidR="005F7DC8" w:rsidRPr="00ED6066" w:rsidTr="008A0768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2258BE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hyperlink r:id="rId10" w:history="1">
              <w:r w:rsidR="005F7DC8" w:rsidRPr="00ED6066">
                <w:rPr>
                  <w:rStyle w:val="afb"/>
                  <w:rFonts w:ascii="Arial" w:hAnsi="Arial" w:cs="Arial"/>
                  <w:color w:val="auto"/>
                  <w:sz w:val="24"/>
                  <w:szCs w:val="24"/>
                  <w:u w:val="none"/>
                  <w:lang w:val="ru-RU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  <w:r w:rsidR="005F7DC8" w:rsidRPr="00ED6066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8A0768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6</w:t>
            </w:r>
            <w:r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9</w:t>
            </w:r>
            <w:r w:rsidRPr="00ED6066">
              <w:rPr>
                <w:rFonts w:ascii="Arial" w:hAnsi="Arial" w:cs="Arial"/>
                <w:bCs/>
                <w:iCs/>
                <w:sz w:val="24"/>
                <w:szCs w:val="24"/>
              </w:rPr>
              <w:t>00,00</w:t>
            </w:r>
          </w:p>
        </w:tc>
      </w:tr>
      <w:tr w:rsidR="005F7DC8" w:rsidRPr="00ED6066" w:rsidTr="008A0768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131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8A0768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6</w:t>
            </w:r>
            <w:r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9</w:t>
            </w:r>
            <w:r w:rsidRPr="00ED6066">
              <w:rPr>
                <w:rFonts w:ascii="Arial" w:hAnsi="Arial" w:cs="Arial"/>
                <w:bCs/>
                <w:iCs/>
                <w:sz w:val="24"/>
                <w:szCs w:val="24"/>
              </w:rPr>
              <w:t>00,00</w:t>
            </w:r>
          </w:p>
        </w:tc>
      </w:tr>
      <w:tr w:rsidR="005F7DC8" w:rsidRPr="00ED6066" w:rsidTr="008A0768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"Уланковский сельсовет" Суджанского района Курской области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13101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8A0768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6</w:t>
            </w:r>
            <w:r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9</w:t>
            </w:r>
            <w:r w:rsidRPr="00ED6066">
              <w:rPr>
                <w:rFonts w:ascii="Arial" w:hAnsi="Arial" w:cs="Arial"/>
                <w:bCs/>
                <w:iCs/>
                <w:sz w:val="24"/>
                <w:szCs w:val="24"/>
              </w:rPr>
              <w:t>00,00</w:t>
            </w:r>
          </w:p>
        </w:tc>
      </w:tr>
      <w:tr w:rsidR="005F7DC8" w:rsidRPr="00ED6066" w:rsidTr="008A0768">
        <w:trPr>
          <w:trHeight w:val="541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13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ED6066">
              <w:rPr>
                <w:rFonts w:ascii="Arial" w:hAnsi="Arial" w:cs="Arial"/>
                <w:sz w:val="24"/>
                <w:szCs w:val="24"/>
              </w:rPr>
              <w:t>10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ED6066">
              <w:rPr>
                <w:rFonts w:ascii="Arial" w:hAnsi="Arial" w:cs="Arial"/>
                <w:sz w:val="24"/>
                <w:szCs w:val="24"/>
              </w:rPr>
              <w:t>1С1415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C8" w:rsidRPr="00ED6066" w:rsidRDefault="008A0768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6</w:t>
            </w:r>
            <w:r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9</w:t>
            </w:r>
            <w:r w:rsidRPr="00ED6066">
              <w:rPr>
                <w:rFonts w:ascii="Arial" w:hAnsi="Arial" w:cs="Arial"/>
                <w:bCs/>
                <w:iCs/>
                <w:sz w:val="24"/>
                <w:szCs w:val="24"/>
              </w:rPr>
              <w:t>00,00</w:t>
            </w:r>
          </w:p>
        </w:tc>
      </w:tr>
      <w:tr w:rsidR="005F7DC8" w:rsidRPr="00ED6066" w:rsidTr="008A0768">
        <w:trPr>
          <w:trHeight w:val="390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13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ED6066">
              <w:rPr>
                <w:rFonts w:ascii="Arial" w:hAnsi="Arial" w:cs="Arial"/>
                <w:sz w:val="24"/>
                <w:szCs w:val="24"/>
              </w:rPr>
              <w:t>1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ED6066">
              <w:rPr>
                <w:rFonts w:ascii="Arial" w:hAnsi="Arial" w:cs="Arial"/>
                <w:sz w:val="24"/>
                <w:szCs w:val="24"/>
              </w:rPr>
              <w:t>01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ED6066">
              <w:rPr>
                <w:rFonts w:ascii="Arial" w:hAnsi="Arial" w:cs="Arial"/>
                <w:sz w:val="24"/>
                <w:szCs w:val="24"/>
              </w:rPr>
              <w:t>С1415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C8" w:rsidRPr="00ED6066" w:rsidRDefault="005F7DC8" w:rsidP="008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6</w:t>
            </w:r>
            <w:r w:rsidR="008A0768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9</w:t>
            </w:r>
            <w:r w:rsidRPr="00ED6066">
              <w:rPr>
                <w:rFonts w:ascii="Arial" w:hAnsi="Arial" w:cs="Arial"/>
                <w:bCs/>
                <w:iCs/>
                <w:sz w:val="24"/>
                <w:szCs w:val="24"/>
              </w:rPr>
              <w:t>00,00</w:t>
            </w:r>
          </w:p>
        </w:tc>
      </w:tr>
      <w:tr w:rsidR="005F7DC8" w:rsidRPr="00ED6066" w:rsidTr="008A0768">
        <w:trPr>
          <w:trHeight w:val="561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C8" w:rsidRPr="00ED6066" w:rsidRDefault="005F7DC8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lastRenderedPageBreak/>
              <w:t>Обеспечение функционирования Главы муниципального образования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C8" w:rsidRPr="00ED6066" w:rsidRDefault="00EE0938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389486,00</w:t>
            </w:r>
          </w:p>
        </w:tc>
      </w:tr>
      <w:tr w:rsidR="005F7DC8" w:rsidRPr="00ED6066" w:rsidTr="008A0768">
        <w:trPr>
          <w:trHeight w:val="34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C8" w:rsidRPr="00ED6066" w:rsidRDefault="005F7DC8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 xml:space="preserve">71 1 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C8" w:rsidRPr="00ED6066" w:rsidRDefault="00EE0938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389486,00</w:t>
            </w:r>
          </w:p>
        </w:tc>
      </w:tr>
      <w:tr w:rsidR="005F7DC8" w:rsidRPr="00ED6066" w:rsidTr="008A0768">
        <w:trPr>
          <w:trHeight w:val="386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C8" w:rsidRPr="00ED6066" w:rsidRDefault="005F7DC8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C8" w:rsidRPr="00ED6066" w:rsidRDefault="00EE0938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389486,00</w:t>
            </w:r>
          </w:p>
        </w:tc>
      </w:tr>
      <w:tr w:rsidR="005F7DC8" w:rsidRPr="00ED6066" w:rsidTr="008A0768">
        <w:trPr>
          <w:trHeight w:val="406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C8" w:rsidRPr="00ED6066" w:rsidRDefault="005F7DC8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C8" w:rsidRPr="00ED6066" w:rsidRDefault="008A0768" w:rsidP="00EE09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389</w:t>
            </w:r>
            <w:r w:rsidR="00EE0938">
              <w:rPr>
                <w:rFonts w:ascii="Arial" w:hAnsi="Arial" w:cs="Arial"/>
                <w:sz w:val="24"/>
                <w:szCs w:val="24"/>
                <w:lang w:val="ru-RU"/>
              </w:rPr>
              <w:t>486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,00</w:t>
            </w:r>
          </w:p>
        </w:tc>
      </w:tr>
      <w:tr w:rsidR="005F7DC8" w:rsidRPr="00ED6066" w:rsidTr="008A0768">
        <w:trPr>
          <w:trHeight w:val="326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C8" w:rsidRPr="00ED6066" w:rsidRDefault="005F7DC8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C8" w:rsidRPr="00ED6066" w:rsidRDefault="00EE0938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677609,00</w:t>
            </w:r>
          </w:p>
        </w:tc>
      </w:tr>
      <w:tr w:rsidR="005F7DC8" w:rsidRPr="00ED6066" w:rsidTr="008A0768">
        <w:trPr>
          <w:trHeight w:val="547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C8" w:rsidRPr="00ED6066" w:rsidRDefault="005F7DC8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 xml:space="preserve">73 1 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EE0938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677609,00</w:t>
            </w:r>
          </w:p>
        </w:tc>
      </w:tr>
      <w:tr w:rsidR="005F7DC8" w:rsidRPr="00ED6066" w:rsidTr="008A0768">
        <w:trPr>
          <w:trHeight w:val="55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C8" w:rsidRPr="00ED6066" w:rsidRDefault="005F7DC8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EE0938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677609,00</w:t>
            </w:r>
          </w:p>
        </w:tc>
      </w:tr>
      <w:tr w:rsidR="005F7DC8" w:rsidRPr="00ED6066" w:rsidTr="008A0768">
        <w:trPr>
          <w:trHeight w:val="407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C8" w:rsidRPr="00ED6066" w:rsidRDefault="005F7DC8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EE093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586510,00</w:t>
            </w:r>
          </w:p>
        </w:tc>
      </w:tr>
      <w:tr w:rsidR="005F7DC8" w:rsidRPr="00ED6066" w:rsidTr="008A0768">
        <w:trPr>
          <w:trHeight w:val="55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DC8" w:rsidRPr="00ED6066" w:rsidRDefault="005F7DC8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67524,00</w:t>
            </w:r>
          </w:p>
        </w:tc>
      </w:tr>
      <w:tr w:rsidR="005F7DC8" w:rsidRPr="00ED6066" w:rsidTr="008A0768">
        <w:trPr>
          <w:trHeight w:val="191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DC8" w:rsidRPr="00ED6066" w:rsidRDefault="005F7DC8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800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23575,00</w:t>
            </w:r>
          </w:p>
        </w:tc>
      </w:tr>
      <w:tr w:rsidR="005F7DC8" w:rsidRPr="00ED6066" w:rsidTr="008A0768">
        <w:trPr>
          <w:trHeight w:val="333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DC8" w:rsidRPr="00ED6066" w:rsidRDefault="005F7DC8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73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18174,00</w:t>
            </w:r>
          </w:p>
        </w:tc>
      </w:tr>
      <w:tr w:rsidR="005F7DC8" w:rsidRPr="00ED6066" w:rsidTr="008A0768">
        <w:trPr>
          <w:trHeight w:val="267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DC8" w:rsidRPr="00ED6066" w:rsidRDefault="005F7DC8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73 1 00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18174,00</w:t>
            </w:r>
          </w:p>
        </w:tc>
      </w:tr>
      <w:tr w:rsidR="005F7DC8" w:rsidRPr="00ED6066" w:rsidTr="008A0768">
        <w:trPr>
          <w:trHeight w:val="281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C8" w:rsidRPr="00ED6066" w:rsidRDefault="005F7DC8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Организация внутреннего финансового контроля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73 1 00 П1485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18174,00</w:t>
            </w:r>
          </w:p>
        </w:tc>
      </w:tr>
      <w:tr w:rsidR="005F7DC8" w:rsidRPr="00ED6066" w:rsidTr="008A0768">
        <w:trPr>
          <w:trHeight w:val="208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C8" w:rsidRPr="00ED6066" w:rsidRDefault="005F7DC8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М</w:t>
            </w: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ежбюджетные трансферты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73 1 00 П1485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18174,00</w:t>
            </w:r>
          </w:p>
        </w:tc>
      </w:tr>
      <w:tr w:rsidR="005F7DC8" w:rsidRPr="00ED6066" w:rsidTr="008A0768">
        <w:trPr>
          <w:trHeight w:val="423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C8" w:rsidRPr="00ED6066" w:rsidRDefault="005F7DC8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74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61094,00</w:t>
            </w:r>
          </w:p>
        </w:tc>
      </w:tr>
      <w:tr w:rsidR="005F7DC8" w:rsidRPr="00ED6066" w:rsidTr="008A0768">
        <w:trPr>
          <w:trHeight w:val="281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C8" w:rsidRPr="00ED6066" w:rsidRDefault="005F7DC8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74 3 00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61094,00</w:t>
            </w:r>
          </w:p>
        </w:tc>
      </w:tr>
      <w:tr w:rsidR="005F7DC8" w:rsidRPr="00ED6066" w:rsidTr="008A0768">
        <w:trPr>
          <w:trHeight w:val="301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C8" w:rsidRPr="00ED6066" w:rsidRDefault="005F7DC8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74 3 00 П1484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61094,00</w:t>
            </w:r>
          </w:p>
        </w:tc>
      </w:tr>
      <w:tr w:rsidR="005F7DC8" w:rsidRPr="00ED6066" w:rsidTr="008A0768">
        <w:trPr>
          <w:trHeight w:val="18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C8" w:rsidRPr="00ED6066" w:rsidRDefault="005F7DC8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М</w:t>
            </w: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ежбюджетные трансферты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74 3 00 П1484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61094,00</w:t>
            </w:r>
          </w:p>
        </w:tc>
      </w:tr>
      <w:tr w:rsidR="005F7DC8" w:rsidRPr="00ED6066" w:rsidTr="008A0768">
        <w:trPr>
          <w:trHeight w:val="483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C8" w:rsidRPr="00ED6066" w:rsidRDefault="005F7DC8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C8" w:rsidRPr="00ED6066" w:rsidRDefault="005A1644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2598571,25</w:t>
            </w:r>
          </w:p>
        </w:tc>
      </w:tr>
      <w:tr w:rsidR="00EE0938" w:rsidRPr="00ED6066" w:rsidTr="008A0768">
        <w:trPr>
          <w:trHeight w:val="56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38" w:rsidRPr="00ED6066" w:rsidRDefault="00EE0938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Выполнение других обязательств муниципального образования «Уланковский сельсовет» Суджанского района Курской области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38" w:rsidRPr="00ED6066" w:rsidRDefault="00EE093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76 1 00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938" w:rsidRPr="00ED6066" w:rsidRDefault="00EE093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938" w:rsidRPr="00C84E27" w:rsidRDefault="005A1644" w:rsidP="00EE09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2598571,25</w:t>
            </w:r>
          </w:p>
        </w:tc>
      </w:tr>
      <w:tr w:rsidR="00EE0938" w:rsidRPr="00ED6066" w:rsidTr="008A0768">
        <w:trPr>
          <w:trHeight w:val="70"/>
        </w:trPr>
        <w:tc>
          <w:tcPr>
            <w:tcW w:w="4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38" w:rsidRPr="00ED6066" w:rsidRDefault="00EE0938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Выполнение других (прочих обязательств органов местного самоуправления</w:t>
            </w:r>
          </w:p>
        </w:tc>
        <w:tc>
          <w:tcPr>
            <w:tcW w:w="2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38" w:rsidRPr="00ED6066" w:rsidRDefault="00EE093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76 1 00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938" w:rsidRPr="00ED6066" w:rsidRDefault="00EE093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65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938" w:rsidRPr="00C84E27" w:rsidRDefault="00EE0938" w:rsidP="00EE09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26164,00</w:t>
            </w:r>
          </w:p>
        </w:tc>
      </w:tr>
      <w:tr w:rsidR="005F7DC8" w:rsidRPr="00ED6066" w:rsidTr="008A0768">
        <w:trPr>
          <w:trHeight w:val="336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C8" w:rsidRPr="00ED6066" w:rsidRDefault="005F7DC8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76 1 00 С 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C8" w:rsidRPr="00ED6066" w:rsidRDefault="005A1644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2572407,25</w:t>
            </w:r>
          </w:p>
        </w:tc>
      </w:tr>
      <w:tr w:rsidR="005F7DC8" w:rsidRPr="00ED6066" w:rsidTr="008A0768">
        <w:trPr>
          <w:trHeight w:val="255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Дорожное хозяйство (дорожные фонды)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31308,00</w:t>
            </w:r>
          </w:p>
        </w:tc>
      </w:tr>
      <w:tr w:rsidR="005F7DC8" w:rsidRPr="00ED6066" w:rsidTr="008A0768">
        <w:trPr>
          <w:trHeight w:val="255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77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31308,00</w:t>
            </w:r>
          </w:p>
        </w:tc>
      </w:tr>
      <w:tr w:rsidR="005F7DC8" w:rsidRPr="00ED6066" w:rsidTr="008A0768">
        <w:trPr>
          <w:trHeight w:val="255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77 2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31308,00</w:t>
            </w:r>
          </w:p>
        </w:tc>
      </w:tr>
      <w:tr w:rsidR="005F7DC8" w:rsidRPr="00ED6066" w:rsidTr="008A0768">
        <w:trPr>
          <w:trHeight w:val="255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77 2 00 П 1424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200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31308,00</w:t>
            </w:r>
          </w:p>
        </w:tc>
      </w:tr>
      <w:tr w:rsidR="005F7DC8" w:rsidRPr="00ED6066" w:rsidTr="008A0768">
        <w:trPr>
          <w:trHeight w:val="298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C8" w:rsidRPr="00ED6066" w:rsidRDefault="005F7DC8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C8" w:rsidRPr="00ED6066" w:rsidRDefault="00EE093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>86843,00</w:t>
            </w:r>
          </w:p>
        </w:tc>
      </w:tr>
      <w:tr w:rsidR="005F7DC8" w:rsidRPr="00ED6066" w:rsidTr="008A0768">
        <w:trPr>
          <w:trHeight w:val="298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C8" w:rsidRPr="00ED6066" w:rsidRDefault="005F7DC8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77 2 00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C8" w:rsidRPr="00ED6066" w:rsidRDefault="00EE093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>86843,00</w:t>
            </w:r>
          </w:p>
        </w:tc>
      </w:tr>
      <w:tr w:rsidR="005F7DC8" w:rsidRPr="00ED6066" w:rsidTr="008A0768">
        <w:trPr>
          <w:trHeight w:val="298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C8" w:rsidRPr="00ED6066" w:rsidRDefault="005F7DC8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C8" w:rsidRPr="00ED6066" w:rsidRDefault="00EE093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>86843,00</w:t>
            </w:r>
          </w:p>
        </w:tc>
      </w:tr>
      <w:tr w:rsidR="005F7DC8" w:rsidRPr="00ED6066" w:rsidTr="008A0768">
        <w:trPr>
          <w:trHeight w:val="751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C8" w:rsidRPr="00ED6066" w:rsidRDefault="005F7DC8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C8" w:rsidRPr="00ED6066" w:rsidRDefault="00EE093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>86843,00</w:t>
            </w:r>
          </w:p>
        </w:tc>
      </w:tr>
      <w:tr w:rsidR="005F7DC8" w:rsidRPr="00ED6066" w:rsidTr="008A0768">
        <w:trPr>
          <w:trHeight w:val="416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ED606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ED6066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C8" w:rsidRPr="00ED6066" w:rsidRDefault="008A0768" w:rsidP="00EE09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="00EE0938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700,00</w:t>
            </w:r>
          </w:p>
        </w:tc>
      </w:tr>
      <w:tr w:rsidR="005F7DC8" w:rsidRPr="00ED6066" w:rsidTr="008A0768">
        <w:trPr>
          <w:trHeight w:val="63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ED606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ED6066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77 2 00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C8" w:rsidRPr="00ED6066" w:rsidRDefault="008A0768" w:rsidP="00EE09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="00EE0938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700,00</w:t>
            </w:r>
          </w:p>
        </w:tc>
      </w:tr>
      <w:tr w:rsidR="005F7DC8" w:rsidRPr="00ED6066" w:rsidTr="008A0768">
        <w:trPr>
          <w:trHeight w:val="61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C8" w:rsidRDefault="005F7DC8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Выполнение других обязательств муниципального образования «Уланковский сельсовет» Суджанского района Курской области</w:t>
            </w:r>
          </w:p>
          <w:p w:rsidR="00EE0938" w:rsidRPr="00ED6066" w:rsidRDefault="00EE0938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77 2 00 С 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C8" w:rsidRPr="00ED6066" w:rsidRDefault="008A0768" w:rsidP="00EE09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="00EE0938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700,00</w:t>
            </w:r>
          </w:p>
        </w:tc>
      </w:tr>
      <w:tr w:rsidR="00EE0938" w:rsidRPr="00EE0938" w:rsidTr="008A0768">
        <w:trPr>
          <w:trHeight w:val="367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38" w:rsidRPr="00ED6066" w:rsidRDefault="00EE0938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38" w:rsidRPr="00ED6066" w:rsidRDefault="00EE093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77 2 00 С 1404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938" w:rsidRPr="00ED6066" w:rsidRDefault="00EE093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938" w:rsidRDefault="00EE0938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3000,00</w:t>
            </w:r>
          </w:p>
        </w:tc>
      </w:tr>
      <w:tr w:rsidR="005F7DC8" w:rsidRPr="00ED6066" w:rsidTr="008A0768">
        <w:trPr>
          <w:trHeight w:val="367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C8" w:rsidRPr="00ED6066" w:rsidRDefault="005F7DC8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77 2 00 С 1404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C8" w:rsidRPr="00ED6066" w:rsidRDefault="008A0768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10700,00</w:t>
            </w:r>
          </w:p>
        </w:tc>
      </w:tr>
      <w:tr w:rsidR="005F7DC8" w:rsidRPr="00ED6066" w:rsidTr="008A0768">
        <w:trPr>
          <w:trHeight w:val="367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C8" w:rsidRPr="00ED6066" w:rsidRDefault="005F7DC8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78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100,00</w:t>
            </w:r>
          </w:p>
        </w:tc>
      </w:tr>
      <w:tr w:rsidR="005F7DC8" w:rsidRPr="00ED6066" w:rsidTr="008A0768">
        <w:trPr>
          <w:trHeight w:val="367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C8" w:rsidRPr="00ED6066" w:rsidRDefault="005F7DC8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78 1 00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100,00</w:t>
            </w:r>
          </w:p>
        </w:tc>
      </w:tr>
      <w:tr w:rsidR="005F7DC8" w:rsidRPr="00ED6066" w:rsidTr="008A0768">
        <w:trPr>
          <w:trHeight w:val="367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C8" w:rsidRPr="00ED6066" w:rsidRDefault="005F7DC8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78 1 00 С1403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100,00</w:t>
            </w:r>
          </w:p>
        </w:tc>
      </w:tr>
      <w:tr w:rsidR="005F7DC8" w:rsidRPr="00ED6066" w:rsidTr="008A0768">
        <w:trPr>
          <w:trHeight w:val="367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C8" w:rsidRPr="00ED6066" w:rsidRDefault="005F7DC8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78100С1403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100,00</w:t>
            </w:r>
          </w:p>
        </w:tc>
      </w:tr>
    </w:tbl>
    <w:p w:rsidR="00811CEC" w:rsidRDefault="00811CEC" w:rsidP="009122A1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</w:p>
    <w:sectPr w:rsidR="00811CEC" w:rsidSect="00794375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9D1" w:rsidRDefault="002B59D1" w:rsidP="00D8368C">
      <w:pPr>
        <w:pStyle w:val="a3"/>
      </w:pPr>
      <w:r>
        <w:separator/>
      </w:r>
    </w:p>
  </w:endnote>
  <w:endnote w:type="continuationSeparator" w:id="1">
    <w:p w:rsidR="002B59D1" w:rsidRDefault="002B59D1" w:rsidP="00D8368C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9D1" w:rsidRDefault="002B59D1" w:rsidP="00D8368C">
      <w:pPr>
        <w:pStyle w:val="a3"/>
      </w:pPr>
      <w:r>
        <w:separator/>
      </w:r>
    </w:p>
  </w:footnote>
  <w:footnote w:type="continuationSeparator" w:id="1">
    <w:p w:rsidR="002B59D1" w:rsidRDefault="002B59D1" w:rsidP="00D8368C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D2B04AA"/>
    <w:multiLevelType w:val="hybridMultilevel"/>
    <w:tmpl w:val="90F6C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F7507F"/>
    <w:multiLevelType w:val="hybridMultilevel"/>
    <w:tmpl w:val="355435B6"/>
    <w:lvl w:ilvl="0" w:tplc="63EEFE16">
      <w:start w:val="1"/>
      <w:numFmt w:val="decimal"/>
      <w:lvlText w:val="%1."/>
      <w:lvlJc w:val="left"/>
      <w:pPr>
        <w:ind w:left="3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30" w:hanging="360"/>
      </w:pPr>
    </w:lvl>
    <w:lvl w:ilvl="2" w:tplc="0419001B" w:tentative="1">
      <w:start w:val="1"/>
      <w:numFmt w:val="lowerRoman"/>
      <w:lvlText w:val="%3."/>
      <w:lvlJc w:val="right"/>
      <w:pPr>
        <w:ind w:left="4650" w:hanging="180"/>
      </w:pPr>
    </w:lvl>
    <w:lvl w:ilvl="3" w:tplc="0419000F" w:tentative="1">
      <w:start w:val="1"/>
      <w:numFmt w:val="decimal"/>
      <w:lvlText w:val="%4."/>
      <w:lvlJc w:val="left"/>
      <w:pPr>
        <w:ind w:left="5370" w:hanging="360"/>
      </w:pPr>
    </w:lvl>
    <w:lvl w:ilvl="4" w:tplc="04190019" w:tentative="1">
      <w:start w:val="1"/>
      <w:numFmt w:val="lowerLetter"/>
      <w:lvlText w:val="%5."/>
      <w:lvlJc w:val="left"/>
      <w:pPr>
        <w:ind w:left="6090" w:hanging="360"/>
      </w:pPr>
    </w:lvl>
    <w:lvl w:ilvl="5" w:tplc="0419001B" w:tentative="1">
      <w:start w:val="1"/>
      <w:numFmt w:val="lowerRoman"/>
      <w:lvlText w:val="%6."/>
      <w:lvlJc w:val="right"/>
      <w:pPr>
        <w:ind w:left="6810" w:hanging="180"/>
      </w:pPr>
    </w:lvl>
    <w:lvl w:ilvl="6" w:tplc="0419000F" w:tentative="1">
      <w:start w:val="1"/>
      <w:numFmt w:val="decimal"/>
      <w:lvlText w:val="%7."/>
      <w:lvlJc w:val="left"/>
      <w:pPr>
        <w:ind w:left="7530" w:hanging="360"/>
      </w:pPr>
    </w:lvl>
    <w:lvl w:ilvl="7" w:tplc="04190019" w:tentative="1">
      <w:start w:val="1"/>
      <w:numFmt w:val="lowerLetter"/>
      <w:lvlText w:val="%8."/>
      <w:lvlJc w:val="left"/>
      <w:pPr>
        <w:ind w:left="8250" w:hanging="360"/>
      </w:pPr>
    </w:lvl>
    <w:lvl w:ilvl="8" w:tplc="0419001B" w:tentative="1">
      <w:start w:val="1"/>
      <w:numFmt w:val="lowerRoman"/>
      <w:lvlText w:val="%9."/>
      <w:lvlJc w:val="right"/>
      <w:pPr>
        <w:ind w:left="8970" w:hanging="180"/>
      </w:pPr>
    </w:lvl>
  </w:abstractNum>
  <w:abstractNum w:abstractNumId="5">
    <w:nsid w:val="477D47FF"/>
    <w:multiLevelType w:val="hybridMultilevel"/>
    <w:tmpl w:val="DB6C794C"/>
    <w:lvl w:ilvl="0" w:tplc="CF2431D4">
      <w:start w:val="3"/>
      <w:numFmt w:val="bullet"/>
      <w:lvlText w:val=""/>
      <w:lvlJc w:val="left"/>
      <w:pPr>
        <w:ind w:left="135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F4182B"/>
    <w:multiLevelType w:val="hybridMultilevel"/>
    <w:tmpl w:val="90F6C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543435"/>
    <w:multiLevelType w:val="hybridMultilevel"/>
    <w:tmpl w:val="916EA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697E3D"/>
    <w:multiLevelType w:val="hybridMultilevel"/>
    <w:tmpl w:val="355435B6"/>
    <w:lvl w:ilvl="0" w:tplc="63EEFE16">
      <w:start w:val="1"/>
      <w:numFmt w:val="decimal"/>
      <w:lvlText w:val="%1."/>
      <w:lvlJc w:val="left"/>
      <w:pPr>
        <w:ind w:left="3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30" w:hanging="360"/>
      </w:pPr>
    </w:lvl>
    <w:lvl w:ilvl="2" w:tplc="0419001B" w:tentative="1">
      <w:start w:val="1"/>
      <w:numFmt w:val="lowerRoman"/>
      <w:lvlText w:val="%3."/>
      <w:lvlJc w:val="right"/>
      <w:pPr>
        <w:ind w:left="4650" w:hanging="180"/>
      </w:pPr>
    </w:lvl>
    <w:lvl w:ilvl="3" w:tplc="0419000F" w:tentative="1">
      <w:start w:val="1"/>
      <w:numFmt w:val="decimal"/>
      <w:lvlText w:val="%4."/>
      <w:lvlJc w:val="left"/>
      <w:pPr>
        <w:ind w:left="5370" w:hanging="360"/>
      </w:pPr>
    </w:lvl>
    <w:lvl w:ilvl="4" w:tplc="04190019" w:tentative="1">
      <w:start w:val="1"/>
      <w:numFmt w:val="lowerLetter"/>
      <w:lvlText w:val="%5."/>
      <w:lvlJc w:val="left"/>
      <w:pPr>
        <w:ind w:left="6090" w:hanging="360"/>
      </w:pPr>
    </w:lvl>
    <w:lvl w:ilvl="5" w:tplc="0419001B" w:tentative="1">
      <w:start w:val="1"/>
      <w:numFmt w:val="lowerRoman"/>
      <w:lvlText w:val="%6."/>
      <w:lvlJc w:val="right"/>
      <w:pPr>
        <w:ind w:left="6810" w:hanging="180"/>
      </w:pPr>
    </w:lvl>
    <w:lvl w:ilvl="6" w:tplc="0419000F" w:tentative="1">
      <w:start w:val="1"/>
      <w:numFmt w:val="decimal"/>
      <w:lvlText w:val="%7."/>
      <w:lvlJc w:val="left"/>
      <w:pPr>
        <w:ind w:left="7530" w:hanging="360"/>
      </w:pPr>
    </w:lvl>
    <w:lvl w:ilvl="7" w:tplc="04190019" w:tentative="1">
      <w:start w:val="1"/>
      <w:numFmt w:val="lowerLetter"/>
      <w:lvlText w:val="%8."/>
      <w:lvlJc w:val="left"/>
      <w:pPr>
        <w:ind w:left="8250" w:hanging="360"/>
      </w:pPr>
    </w:lvl>
    <w:lvl w:ilvl="8" w:tplc="0419001B" w:tentative="1">
      <w:start w:val="1"/>
      <w:numFmt w:val="lowerRoman"/>
      <w:lvlText w:val="%9."/>
      <w:lvlJc w:val="right"/>
      <w:pPr>
        <w:ind w:left="8970" w:hanging="180"/>
      </w:pPr>
    </w:lvl>
  </w:abstractNum>
  <w:abstractNum w:abstractNumId="9">
    <w:nsid w:val="69DC786F"/>
    <w:multiLevelType w:val="hybridMultilevel"/>
    <w:tmpl w:val="492C718A"/>
    <w:lvl w:ilvl="0" w:tplc="3816070A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4"/>
  </w:num>
  <w:num w:numId="8">
    <w:abstractNumId w:val="9"/>
  </w:num>
  <w:num w:numId="9">
    <w:abstractNumId w:val="0"/>
  </w:num>
  <w:num w:numId="10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2B1E"/>
    <w:rsid w:val="000027D9"/>
    <w:rsid w:val="000029C9"/>
    <w:rsid w:val="00002DD6"/>
    <w:rsid w:val="000037C7"/>
    <w:rsid w:val="000049A7"/>
    <w:rsid w:val="00004B3F"/>
    <w:rsid w:val="00004D25"/>
    <w:rsid w:val="000051CF"/>
    <w:rsid w:val="00007B1D"/>
    <w:rsid w:val="00007DAF"/>
    <w:rsid w:val="00012BF5"/>
    <w:rsid w:val="00013127"/>
    <w:rsid w:val="00013357"/>
    <w:rsid w:val="000136F0"/>
    <w:rsid w:val="00015D94"/>
    <w:rsid w:val="000173F8"/>
    <w:rsid w:val="00020420"/>
    <w:rsid w:val="000205C0"/>
    <w:rsid w:val="00020D1F"/>
    <w:rsid w:val="00022323"/>
    <w:rsid w:val="00023B32"/>
    <w:rsid w:val="00023C1A"/>
    <w:rsid w:val="00023EBF"/>
    <w:rsid w:val="0002461F"/>
    <w:rsid w:val="00024815"/>
    <w:rsid w:val="00025015"/>
    <w:rsid w:val="0002576F"/>
    <w:rsid w:val="00030447"/>
    <w:rsid w:val="00030D87"/>
    <w:rsid w:val="00031BBF"/>
    <w:rsid w:val="000321D2"/>
    <w:rsid w:val="00033B79"/>
    <w:rsid w:val="00033CE6"/>
    <w:rsid w:val="0003444B"/>
    <w:rsid w:val="0003450B"/>
    <w:rsid w:val="00034A78"/>
    <w:rsid w:val="00034DE9"/>
    <w:rsid w:val="00035889"/>
    <w:rsid w:val="00035A68"/>
    <w:rsid w:val="00035F64"/>
    <w:rsid w:val="000362A1"/>
    <w:rsid w:val="000365A9"/>
    <w:rsid w:val="00040F61"/>
    <w:rsid w:val="0004135C"/>
    <w:rsid w:val="0004203A"/>
    <w:rsid w:val="000430AF"/>
    <w:rsid w:val="00043ECC"/>
    <w:rsid w:val="00044325"/>
    <w:rsid w:val="00045CA7"/>
    <w:rsid w:val="00045CAD"/>
    <w:rsid w:val="000460B5"/>
    <w:rsid w:val="00046101"/>
    <w:rsid w:val="00051EA8"/>
    <w:rsid w:val="00052630"/>
    <w:rsid w:val="00052A1B"/>
    <w:rsid w:val="0005473A"/>
    <w:rsid w:val="00055172"/>
    <w:rsid w:val="0005603B"/>
    <w:rsid w:val="00056A21"/>
    <w:rsid w:val="000572EC"/>
    <w:rsid w:val="00057B9C"/>
    <w:rsid w:val="0006016D"/>
    <w:rsid w:val="0006123C"/>
    <w:rsid w:val="0006177C"/>
    <w:rsid w:val="00061ED3"/>
    <w:rsid w:val="00064E38"/>
    <w:rsid w:val="0006526A"/>
    <w:rsid w:val="00065B1A"/>
    <w:rsid w:val="00065CD3"/>
    <w:rsid w:val="000705A8"/>
    <w:rsid w:val="00070A85"/>
    <w:rsid w:val="000712B0"/>
    <w:rsid w:val="00071B5F"/>
    <w:rsid w:val="000728A9"/>
    <w:rsid w:val="00073058"/>
    <w:rsid w:val="0007328B"/>
    <w:rsid w:val="0007335A"/>
    <w:rsid w:val="00074130"/>
    <w:rsid w:val="00075204"/>
    <w:rsid w:val="000760C2"/>
    <w:rsid w:val="00076135"/>
    <w:rsid w:val="0007634C"/>
    <w:rsid w:val="00080C5A"/>
    <w:rsid w:val="00081442"/>
    <w:rsid w:val="00081716"/>
    <w:rsid w:val="00081BFC"/>
    <w:rsid w:val="00081CDB"/>
    <w:rsid w:val="00082696"/>
    <w:rsid w:val="00082C45"/>
    <w:rsid w:val="00082E3A"/>
    <w:rsid w:val="00083F6D"/>
    <w:rsid w:val="0008451C"/>
    <w:rsid w:val="00085331"/>
    <w:rsid w:val="00085862"/>
    <w:rsid w:val="00085942"/>
    <w:rsid w:val="00085D3B"/>
    <w:rsid w:val="00086EA3"/>
    <w:rsid w:val="0008712C"/>
    <w:rsid w:val="00087484"/>
    <w:rsid w:val="00087632"/>
    <w:rsid w:val="00087B7B"/>
    <w:rsid w:val="00091703"/>
    <w:rsid w:val="00091AED"/>
    <w:rsid w:val="00092275"/>
    <w:rsid w:val="00092C07"/>
    <w:rsid w:val="00092E24"/>
    <w:rsid w:val="00093E90"/>
    <w:rsid w:val="00095844"/>
    <w:rsid w:val="00095C1D"/>
    <w:rsid w:val="00097CFC"/>
    <w:rsid w:val="000A00F3"/>
    <w:rsid w:val="000A2AFF"/>
    <w:rsid w:val="000A2E7E"/>
    <w:rsid w:val="000A3188"/>
    <w:rsid w:val="000A3667"/>
    <w:rsid w:val="000A36C0"/>
    <w:rsid w:val="000A515B"/>
    <w:rsid w:val="000A58B8"/>
    <w:rsid w:val="000A5CB0"/>
    <w:rsid w:val="000A5F5D"/>
    <w:rsid w:val="000A6276"/>
    <w:rsid w:val="000B002D"/>
    <w:rsid w:val="000B016E"/>
    <w:rsid w:val="000B1593"/>
    <w:rsid w:val="000B1646"/>
    <w:rsid w:val="000B1AD7"/>
    <w:rsid w:val="000B1F4B"/>
    <w:rsid w:val="000B286F"/>
    <w:rsid w:val="000B3A6D"/>
    <w:rsid w:val="000B6F79"/>
    <w:rsid w:val="000B7F3F"/>
    <w:rsid w:val="000C02CB"/>
    <w:rsid w:val="000C0A21"/>
    <w:rsid w:val="000C1788"/>
    <w:rsid w:val="000C1ABA"/>
    <w:rsid w:val="000C2048"/>
    <w:rsid w:val="000C246A"/>
    <w:rsid w:val="000C2CEC"/>
    <w:rsid w:val="000C3F9E"/>
    <w:rsid w:val="000C473E"/>
    <w:rsid w:val="000C489F"/>
    <w:rsid w:val="000C4CE1"/>
    <w:rsid w:val="000C4D9F"/>
    <w:rsid w:val="000C602C"/>
    <w:rsid w:val="000C634A"/>
    <w:rsid w:val="000C6944"/>
    <w:rsid w:val="000C7E37"/>
    <w:rsid w:val="000D03CB"/>
    <w:rsid w:val="000D27C7"/>
    <w:rsid w:val="000D2BE4"/>
    <w:rsid w:val="000D2D9E"/>
    <w:rsid w:val="000D48C7"/>
    <w:rsid w:val="000D52C0"/>
    <w:rsid w:val="000D5573"/>
    <w:rsid w:val="000D641A"/>
    <w:rsid w:val="000D7943"/>
    <w:rsid w:val="000E0FD7"/>
    <w:rsid w:val="000E10C2"/>
    <w:rsid w:val="000E1823"/>
    <w:rsid w:val="000E196F"/>
    <w:rsid w:val="000E1C38"/>
    <w:rsid w:val="000E269B"/>
    <w:rsid w:val="000E5688"/>
    <w:rsid w:val="000E57CF"/>
    <w:rsid w:val="000E60AA"/>
    <w:rsid w:val="000E6366"/>
    <w:rsid w:val="000E6CCF"/>
    <w:rsid w:val="000E7B5E"/>
    <w:rsid w:val="000F14CF"/>
    <w:rsid w:val="000F26D5"/>
    <w:rsid w:val="000F2ACD"/>
    <w:rsid w:val="000F3378"/>
    <w:rsid w:val="000F463C"/>
    <w:rsid w:val="000F5E1F"/>
    <w:rsid w:val="000F6342"/>
    <w:rsid w:val="000F6445"/>
    <w:rsid w:val="000F6DFA"/>
    <w:rsid w:val="000F78CD"/>
    <w:rsid w:val="000F7E3D"/>
    <w:rsid w:val="000F7F8F"/>
    <w:rsid w:val="0010117C"/>
    <w:rsid w:val="0010187D"/>
    <w:rsid w:val="0010242D"/>
    <w:rsid w:val="0010294C"/>
    <w:rsid w:val="00102BFD"/>
    <w:rsid w:val="00102FA8"/>
    <w:rsid w:val="001036F4"/>
    <w:rsid w:val="00103A47"/>
    <w:rsid w:val="00103BA0"/>
    <w:rsid w:val="001045E2"/>
    <w:rsid w:val="001048A8"/>
    <w:rsid w:val="00105560"/>
    <w:rsid w:val="00105EEF"/>
    <w:rsid w:val="001076EC"/>
    <w:rsid w:val="00107AE5"/>
    <w:rsid w:val="00110415"/>
    <w:rsid w:val="001104A4"/>
    <w:rsid w:val="001109C2"/>
    <w:rsid w:val="00112664"/>
    <w:rsid w:val="00112671"/>
    <w:rsid w:val="00113516"/>
    <w:rsid w:val="00115559"/>
    <w:rsid w:val="00117E5B"/>
    <w:rsid w:val="0012034E"/>
    <w:rsid w:val="001219FC"/>
    <w:rsid w:val="00123B7F"/>
    <w:rsid w:val="00124399"/>
    <w:rsid w:val="00124432"/>
    <w:rsid w:val="00124AAE"/>
    <w:rsid w:val="00124F48"/>
    <w:rsid w:val="001254F9"/>
    <w:rsid w:val="00126BC6"/>
    <w:rsid w:val="00127E9F"/>
    <w:rsid w:val="001301B3"/>
    <w:rsid w:val="00130376"/>
    <w:rsid w:val="001304B4"/>
    <w:rsid w:val="00130805"/>
    <w:rsid w:val="001320E2"/>
    <w:rsid w:val="0013229D"/>
    <w:rsid w:val="001342E2"/>
    <w:rsid w:val="00134736"/>
    <w:rsid w:val="001353CE"/>
    <w:rsid w:val="001369EA"/>
    <w:rsid w:val="001404E9"/>
    <w:rsid w:val="001405A0"/>
    <w:rsid w:val="001407EC"/>
    <w:rsid w:val="00141FB6"/>
    <w:rsid w:val="00143A6C"/>
    <w:rsid w:val="00143BE3"/>
    <w:rsid w:val="00144BC4"/>
    <w:rsid w:val="001464FF"/>
    <w:rsid w:val="0014743F"/>
    <w:rsid w:val="001503E3"/>
    <w:rsid w:val="0015042D"/>
    <w:rsid w:val="001509CE"/>
    <w:rsid w:val="001513CB"/>
    <w:rsid w:val="00152BD8"/>
    <w:rsid w:val="00156817"/>
    <w:rsid w:val="00156F7B"/>
    <w:rsid w:val="00157089"/>
    <w:rsid w:val="00157B99"/>
    <w:rsid w:val="00157C5F"/>
    <w:rsid w:val="00162132"/>
    <w:rsid w:val="00163090"/>
    <w:rsid w:val="001656B2"/>
    <w:rsid w:val="00165AB5"/>
    <w:rsid w:val="00165AD0"/>
    <w:rsid w:val="001661FD"/>
    <w:rsid w:val="001675A3"/>
    <w:rsid w:val="00170E23"/>
    <w:rsid w:val="00170E3A"/>
    <w:rsid w:val="00171417"/>
    <w:rsid w:val="00171668"/>
    <w:rsid w:val="00172636"/>
    <w:rsid w:val="00172682"/>
    <w:rsid w:val="00172757"/>
    <w:rsid w:val="00172E97"/>
    <w:rsid w:val="001731F1"/>
    <w:rsid w:val="0017346B"/>
    <w:rsid w:val="001747CA"/>
    <w:rsid w:val="001754E7"/>
    <w:rsid w:val="00177DB2"/>
    <w:rsid w:val="00177F55"/>
    <w:rsid w:val="00177FF9"/>
    <w:rsid w:val="00180404"/>
    <w:rsid w:val="00180A1E"/>
    <w:rsid w:val="00181054"/>
    <w:rsid w:val="001822D4"/>
    <w:rsid w:val="00183032"/>
    <w:rsid w:val="001832A8"/>
    <w:rsid w:val="00183EA1"/>
    <w:rsid w:val="00184CD3"/>
    <w:rsid w:val="00184D71"/>
    <w:rsid w:val="001854E3"/>
    <w:rsid w:val="001857D2"/>
    <w:rsid w:val="00186220"/>
    <w:rsid w:val="0018630F"/>
    <w:rsid w:val="00187D9E"/>
    <w:rsid w:val="00191033"/>
    <w:rsid w:val="00191116"/>
    <w:rsid w:val="00191413"/>
    <w:rsid w:val="001922CD"/>
    <w:rsid w:val="00192F2C"/>
    <w:rsid w:val="0019341D"/>
    <w:rsid w:val="00193587"/>
    <w:rsid w:val="00194A83"/>
    <w:rsid w:val="00194BE0"/>
    <w:rsid w:val="001959B2"/>
    <w:rsid w:val="00196142"/>
    <w:rsid w:val="00196151"/>
    <w:rsid w:val="00196154"/>
    <w:rsid w:val="001965F6"/>
    <w:rsid w:val="00196A0D"/>
    <w:rsid w:val="00196EF1"/>
    <w:rsid w:val="00197241"/>
    <w:rsid w:val="00197CF2"/>
    <w:rsid w:val="00197FC0"/>
    <w:rsid w:val="001A1809"/>
    <w:rsid w:val="001A1930"/>
    <w:rsid w:val="001A2736"/>
    <w:rsid w:val="001A32FB"/>
    <w:rsid w:val="001A380B"/>
    <w:rsid w:val="001A4C18"/>
    <w:rsid w:val="001A532A"/>
    <w:rsid w:val="001A6F3E"/>
    <w:rsid w:val="001A6F66"/>
    <w:rsid w:val="001A77E7"/>
    <w:rsid w:val="001A7BB8"/>
    <w:rsid w:val="001B208C"/>
    <w:rsid w:val="001B4439"/>
    <w:rsid w:val="001B48F2"/>
    <w:rsid w:val="001B4FDE"/>
    <w:rsid w:val="001B5772"/>
    <w:rsid w:val="001B59BE"/>
    <w:rsid w:val="001B66CC"/>
    <w:rsid w:val="001B68A9"/>
    <w:rsid w:val="001B6D05"/>
    <w:rsid w:val="001B76FD"/>
    <w:rsid w:val="001B7C0A"/>
    <w:rsid w:val="001C0F48"/>
    <w:rsid w:val="001C198F"/>
    <w:rsid w:val="001C1C38"/>
    <w:rsid w:val="001C410F"/>
    <w:rsid w:val="001C49B6"/>
    <w:rsid w:val="001C6442"/>
    <w:rsid w:val="001C6F63"/>
    <w:rsid w:val="001C7016"/>
    <w:rsid w:val="001C7563"/>
    <w:rsid w:val="001C7DA3"/>
    <w:rsid w:val="001C7F87"/>
    <w:rsid w:val="001D021F"/>
    <w:rsid w:val="001D3833"/>
    <w:rsid w:val="001D4823"/>
    <w:rsid w:val="001E02F7"/>
    <w:rsid w:val="001E1A24"/>
    <w:rsid w:val="001E2AAE"/>
    <w:rsid w:val="001E462E"/>
    <w:rsid w:val="001E4654"/>
    <w:rsid w:val="001E4EE1"/>
    <w:rsid w:val="001E5CD7"/>
    <w:rsid w:val="001E6017"/>
    <w:rsid w:val="001E7B84"/>
    <w:rsid w:val="001F01B4"/>
    <w:rsid w:val="001F03CD"/>
    <w:rsid w:val="001F04D7"/>
    <w:rsid w:val="001F0DDB"/>
    <w:rsid w:val="001F24E8"/>
    <w:rsid w:val="001F2AD0"/>
    <w:rsid w:val="001F2C8F"/>
    <w:rsid w:val="001F2CF5"/>
    <w:rsid w:val="001F2E67"/>
    <w:rsid w:val="001F3334"/>
    <w:rsid w:val="001F3354"/>
    <w:rsid w:val="001F3FF7"/>
    <w:rsid w:val="001F56F2"/>
    <w:rsid w:val="001F5B3F"/>
    <w:rsid w:val="001F663F"/>
    <w:rsid w:val="001F6901"/>
    <w:rsid w:val="00200499"/>
    <w:rsid w:val="002007EA"/>
    <w:rsid w:val="00200D16"/>
    <w:rsid w:val="0020244A"/>
    <w:rsid w:val="002034CD"/>
    <w:rsid w:val="00203C06"/>
    <w:rsid w:val="002040C1"/>
    <w:rsid w:val="00204A6C"/>
    <w:rsid w:val="002058D1"/>
    <w:rsid w:val="00205C3E"/>
    <w:rsid w:val="002063D3"/>
    <w:rsid w:val="00206758"/>
    <w:rsid w:val="00207357"/>
    <w:rsid w:val="00207496"/>
    <w:rsid w:val="002076E5"/>
    <w:rsid w:val="002079B9"/>
    <w:rsid w:val="00207F6F"/>
    <w:rsid w:val="002114BF"/>
    <w:rsid w:val="002119B2"/>
    <w:rsid w:val="00211D30"/>
    <w:rsid w:val="002126EB"/>
    <w:rsid w:val="00213339"/>
    <w:rsid w:val="00214443"/>
    <w:rsid w:val="00215E69"/>
    <w:rsid w:val="00215FC9"/>
    <w:rsid w:val="0021616A"/>
    <w:rsid w:val="00216A4D"/>
    <w:rsid w:val="00216E09"/>
    <w:rsid w:val="002179A8"/>
    <w:rsid w:val="00217C31"/>
    <w:rsid w:val="00217EE9"/>
    <w:rsid w:val="00220F01"/>
    <w:rsid w:val="00221234"/>
    <w:rsid w:val="00222964"/>
    <w:rsid w:val="00222B31"/>
    <w:rsid w:val="00222FD0"/>
    <w:rsid w:val="00223228"/>
    <w:rsid w:val="00223888"/>
    <w:rsid w:val="00224F87"/>
    <w:rsid w:val="00225859"/>
    <w:rsid w:val="002258BE"/>
    <w:rsid w:val="002258C9"/>
    <w:rsid w:val="002271AD"/>
    <w:rsid w:val="00230667"/>
    <w:rsid w:val="00231219"/>
    <w:rsid w:val="00231CA4"/>
    <w:rsid w:val="002327E9"/>
    <w:rsid w:val="00233119"/>
    <w:rsid w:val="0023314C"/>
    <w:rsid w:val="00233C96"/>
    <w:rsid w:val="00233E01"/>
    <w:rsid w:val="0023415E"/>
    <w:rsid w:val="002355F3"/>
    <w:rsid w:val="00235B4C"/>
    <w:rsid w:val="00236C0D"/>
    <w:rsid w:val="0023738F"/>
    <w:rsid w:val="002378D0"/>
    <w:rsid w:val="00240960"/>
    <w:rsid w:val="00240AA6"/>
    <w:rsid w:val="0024242D"/>
    <w:rsid w:val="00242456"/>
    <w:rsid w:val="002437EC"/>
    <w:rsid w:val="00245505"/>
    <w:rsid w:val="00245AC3"/>
    <w:rsid w:val="00246281"/>
    <w:rsid w:val="00246C5C"/>
    <w:rsid w:val="00247E34"/>
    <w:rsid w:val="00250CFB"/>
    <w:rsid w:val="00251B05"/>
    <w:rsid w:val="0025201E"/>
    <w:rsid w:val="00252629"/>
    <w:rsid w:val="002529C8"/>
    <w:rsid w:val="0025388D"/>
    <w:rsid w:val="002546F5"/>
    <w:rsid w:val="00254C0C"/>
    <w:rsid w:val="00254F93"/>
    <w:rsid w:val="0025519D"/>
    <w:rsid w:val="00255F8D"/>
    <w:rsid w:val="00260045"/>
    <w:rsid w:val="00261390"/>
    <w:rsid w:val="00263176"/>
    <w:rsid w:val="002631BE"/>
    <w:rsid w:val="002639E7"/>
    <w:rsid w:val="00263DD4"/>
    <w:rsid w:val="002641F2"/>
    <w:rsid w:val="0026674D"/>
    <w:rsid w:val="002673CD"/>
    <w:rsid w:val="00267794"/>
    <w:rsid w:val="00271E30"/>
    <w:rsid w:val="00272BC8"/>
    <w:rsid w:val="00272C8C"/>
    <w:rsid w:val="00273FB7"/>
    <w:rsid w:val="00274AAF"/>
    <w:rsid w:val="00274FC3"/>
    <w:rsid w:val="002754EE"/>
    <w:rsid w:val="00275B91"/>
    <w:rsid w:val="002761F1"/>
    <w:rsid w:val="002777BB"/>
    <w:rsid w:val="00277DBD"/>
    <w:rsid w:val="00277F34"/>
    <w:rsid w:val="00280198"/>
    <w:rsid w:val="0028085A"/>
    <w:rsid w:val="0028166C"/>
    <w:rsid w:val="002832BA"/>
    <w:rsid w:val="00283416"/>
    <w:rsid w:val="002837E9"/>
    <w:rsid w:val="00283ACF"/>
    <w:rsid w:val="00284222"/>
    <w:rsid w:val="00285110"/>
    <w:rsid w:val="00285A89"/>
    <w:rsid w:val="00286703"/>
    <w:rsid w:val="002870C5"/>
    <w:rsid w:val="002871E6"/>
    <w:rsid w:val="00287D40"/>
    <w:rsid w:val="002922D1"/>
    <w:rsid w:val="00292465"/>
    <w:rsid w:val="00292EE1"/>
    <w:rsid w:val="00293A42"/>
    <w:rsid w:val="002940CB"/>
    <w:rsid w:val="0029533F"/>
    <w:rsid w:val="00295462"/>
    <w:rsid w:val="002959AE"/>
    <w:rsid w:val="00295C08"/>
    <w:rsid w:val="00297D47"/>
    <w:rsid w:val="002A168E"/>
    <w:rsid w:val="002A266F"/>
    <w:rsid w:val="002A2CE7"/>
    <w:rsid w:val="002A41D7"/>
    <w:rsid w:val="002A4CF5"/>
    <w:rsid w:val="002A4E4D"/>
    <w:rsid w:val="002A5241"/>
    <w:rsid w:val="002A548A"/>
    <w:rsid w:val="002A5B86"/>
    <w:rsid w:val="002A694B"/>
    <w:rsid w:val="002A777E"/>
    <w:rsid w:val="002A7983"/>
    <w:rsid w:val="002A7A32"/>
    <w:rsid w:val="002A7CD9"/>
    <w:rsid w:val="002B0D7D"/>
    <w:rsid w:val="002B0E1D"/>
    <w:rsid w:val="002B1972"/>
    <w:rsid w:val="002B1B37"/>
    <w:rsid w:val="002B22A2"/>
    <w:rsid w:val="002B24A2"/>
    <w:rsid w:val="002B2A01"/>
    <w:rsid w:val="002B496B"/>
    <w:rsid w:val="002B5769"/>
    <w:rsid w:val="002B59D1"/>
    <w:rsid w:val="002B5A9A"/>
    <w:rsid w:val="002B5FD7"/>
    <w:rsid w:val="002B6403"/>
    <w:rsid w:val="002B6826"/>
    <w:rsid w:val="002B7658"/>
    <w:rsid w:val="002C0242"/>
    <w:rsid w:val="002C1B36"/>
    <w:rsid w:val="002C30CF"/>
    <w:rsid w:val="002C5BC4"/>
    <w:rsid w:val="002C5CD6"/>
    <w:rsid w:val="002D02A0"/>
    <w:rsid w:val="002D0349"/>
    <w:rsid w:val="002D0387"/>
    <w:rsid w:val="002D1C84"/>
    <w:rsid w:val="002D2144"/>
    <w:rsid w:val="002D32EC"/>
    <w:rsid w:val="002D635A"/>
    <w:rsid w:val="002D6397"/>
    <w:rsid w:val="002D6E87"/>
    <w:rsid w:val="002D735B"/>
    <w:rsid w:val="002D73C4"/>
    <w:rsid w:val="002D7743"/>
    <w:rsid w:val="002E0711"/>
    <w:rsid w:val="002E082D"/>
    <w:rsid w:val="002E216A"/>
    <w:rsid w:val="002E2391"/>
    <w:rsid w:val="002E2D36"/>
    <w:rsid w:val="002E2F22"/>
    <w:rsid w:val="002E2F69"/>
    <w:rsid w:val="002E36E3"/>
    <w:rsid w:val="002E4911"/>
    <w:rsid w:val="002E5929"/>
    <w:rsid w:val="002E60DB"/>
    <w:rsid w:val="002E68D5"/>
    <w:rsid w:val="002E769C"/>
    <w:rsid w:val="002F08CF"/>
    <w:rsid w:val="002F0B5B"/>
    <w:rsid w:val="002F0B99"/>
    <w:rsid w:val="002F2378"/>
    <w:rsid w:val="002F3664"/>
    <w:rsid w:val="002F4EC0"/>
    <w:rsid w:val="002F62F6"/>
    <w:rsid w:val="002F6892"/>
    <w:rsid w:val="003008E8"/>
    <w:rsid w:val="003014FF"/>
    <w:rsid w:val="00301986"/>
    <w:rsid w:val="00302B8C"/>
    <w:rsid w:val="00303112"/>
    <w:rsid w:val="00303C28"/>
    <w:rsid w:val="00304982"/>
    <w:rsid w:val="00305B57"/>
    <w:rsid w:val="00305E6A"/>
    <w:rsid w:val="00306366"/>
    <w:rsid w:val="00306D40"/>
    <w:rsid w:val="0031179E"/>
    <w:rsid w:val="00311E57"/>
    <w:rsid w:val="00311F74"/>
    <w:rsid w:val="00314D24"/>
    <w:rsid w:val="00315702"/>
    <w:rsid w:val="003159D2"/>
    <w:rsid w:val="003162B5"/>
    <w:rsid w:val="00317A12"/>
    <w:rsid w:val="00317D7D"/>
    <w:rsid w:val="00320674"/>
    <w:rsid w:val="00322219"/>
    <w:rsid w:val="00322963"/>
    <w:rsid w:val="00322D7B"/>
    <w:rsid w:val="00322E44"/>
    <w:rsid w:val="00322EB3"/>
    <w:rsid w:val="003235F4"/>
    <w:rsid w:val="00323CE0"/>
    <w:rsid w:val="00324864"/>
    <w:rsid w:val="00324B29"/>
    <w:rsid w:val="0032508D"/>
    <w:rsid w:val="003252EA"/>
    <w:rsid w:val="00325366"/>
    <w:rsid w:val="00326299"/>
    <w:rsid w:val="00326F09"/>
    <w:rsid w:val="00326FF9"/>
    <w:rsid w:val="00327688"/>
    <w:rsid w:val="00327C40"/>
    <w:rsid w:val="003303C5"/>
    <w:rsid w:val="003309DD"/>
    <w:rsid w:val="003310B6"/>
    <w:rsid w:val="003317D4"/>
    <w:rsid w:val="00331DA2"/>
    <w:rsid w:val="003321D5"/>
    <w:rsid w:val="003328B4"/>
    <w:rsid w:val="00333A3A"/>
    <w:rsid w:val="00333AAC"/>
    <w:rsid w:val="00333AE5"/>
    <w:rsid w:val="00333B50"/>
    <w:rsid w:val="00334415"/>
    <w:rsid w:val="003356EA"/>
    <w:rsid w:val="003366F1"/>
    <w:rsid w:val="003369D7"/>
    <w:rsid w:val="00336CB9"/>
    <w:rsid w:val="00337FE0"/>
    <w:rsid w:val="00341B6F"/>
    <w:rsid w:val="00343F4A"/>
    <w:rsid w:val="003450CB"/>
    <w:rsid w:val="00345376"/>
    <w:rsid w:val="00345E67"/>
    <w:rsid w:val="00347DFA"/>
    <w:rsid w:val="0035062D"/>
    <w:rsid w:val="00351D0D"/>
    <w:rsid w:val="003526DE"/>
    <w:rsid w:val="00353BD7"/>
    <w:rsid w:val="0035405A"/>
    <w:rsid w:val="003558D3"/>
    <w:rsid w:val="00361598"/>
    <w:rsid w:val="003620D1"/>
    <w:rsid w:val="00362C5F"/>
    <w:rsid w:val="003630E0"/>
    <w:rsid w:val="00363B3F"/>
    <w:rsid w:val="0036444B"/>
    <w:rsid w:val="00364F16"/>
    <w:rsid w:val="003653C8"/>
    <w:rsid w:val="003656CC"/>
    <w:rsid w:val="00365E9E"/>
    <w:rsid w:val="00366EBD"/>
    <w:rsid w:val="00370535"/>
    <w:rsid w:val="0037062F"/>
    <w:rsid w:val="00370648"/>
    <w:rsid w:val="0037150D"/>
    <w:rsid w:val="003716B6"/>
    <w:rsid w:val="00371E05"/>
    <w:rsid w:val="003727B8"/>
    <w:rsid w:val="00372993"/>
    <w:rsid w:val="00372BEC"/>
    <w:rsid w:val="003730C3"/>
    <w:rsid w:val="00373D06"/>
    <w:rsid w:val="00373D48"/>
    <w:rsid w:val="003743D1"/>
    <w:rsid w:val="003747A6"/>
    <w:rsid w:val="00375275"/>
    <w:rsid w:val="00375A32"/>
    <w:rsid w:val="0037671B"/>
    <w:rsid w:val="0037687F"/>
    <w:rsid w:val="003768F7"/>
    <w:rsid w:val="00377161"/>
    <w:rsid w:val="00377700"/>
    <w:rsid w:val="00377CFE"/>
    <w:rsid w:val="00377EE6"/>
    <w:rsid w:val="00380600"/>
    <w:rsid w:val="003807B4"/>
    <w:rsid w:val="00381B3F"/>
    <w:rsid w:val="0038285C"/>
    <w:rsid w:val="00383A9D"/>
    <w:rsid w:val="003840EC"/>
    <w:rsid w:val="00384B9B"/>
    <w:rsid w:val="003852B7"/>
    <w:rsid w:val="003854F8"/>
    <w:rsid w:val="00385645"/>
    <w:rsid w:val="00385A6B"/>
    <w:rsid w:val="00386188"/>
    <w:rsid w:val="0038716A"/>
    <w:rsid w:val="00390F5A"/>
    <w:rsid w:val="00391052"/>
    <w:rsid w:val="00391312"/>
    <w:rsid w:val="00393329"/>
    <w:rsid w:val="00394433"/>
    <w:rsid w:val="00396328"/>
    <w:rsid w:val="0039698F"/>
    <w:rsid w:val="00396CE8"/>
    <w:rsid w:val="00396D0F"/>
    <w:rsid w:val="003A071F"/>
    <w:rsid w:val="003A0869"/>
    <w:rsid w:val="003A0A9B"/>
    <w:rsid w:val="003A0E7D"/>
    <w:rsid w:val="003A0FA4"/>
    <w:rsid w:val="003A3630"/>
    <w:rsid w:val="003A4370"/>
    <w:rsid w:val="003A496F"/>
    <w:rsid w:val="003A4A95"/>
    <w:rsid w:val="003A5F69"/>
    <w:rsid w:val="003A6EFE"/>
    <w:rsid w:val="003A7F9E"/>
    <w:rsid w:val="003B2229"/>
    <w:rsid w:val="003B3077"/>
    <w:rsid w:val="003B3176"/>
    <w:rsid w:val="003B3B89"/>
    <w:rsid w:val="003B4921"/>
    <w:rsid w:val="003B5615"/>
    <w:rsid w:val="003B5DAD"/>
    <w:rsid w:val="003B6AA1"/>
    <w:rsid w:val="003C02AA"/>
    <w:rsid w:val="003C0313"/>
    <w:rsid w:val="003C033A"/>
    <w:rsid w:val="003C0807"/>
    <w:rsid w:val="003C10A3"/>
    <w:rsid w:val="003C168C"/>
    <w:rsid w:val="003C3744"/>
    <w:rsid w:val="003C3B35"/>
    <w:rsid w:val="003C43B2"/>
    <w:rsid w:val="003C50F3"/>
    <w:rsid w:val="003C5252"/>
    <w:rsid w:val="003C6FDC"/>
    <w:rsid w:val="003C78BC"/>
    <w:rsid w:val="003C7AC1"/>
    <w:rsid w:val="003D1FAC"/>
    <w:rsid w:val="003D25D6"/>
    <w:rsid w:val="003D288A"/>
    <w:rsid w:val="003D3405"/>
    <w:rsid w:val="003D3630"/>
    <w:rsid w:val="003D4496"/>
    <w:rsid w:val="003D4A24"/>
    <w:rsid w:val="003D4FB5"/>
    <w:rsid w:val="003D5B08"/>
    <w:rsid w:val="003D5F64"/>
    <w:rsid w:val="003E0274"/>
    <w:rsid w:val="003E0434"/>
    <w:rsid w:val="003E0C4C"/>
    <w:rsid w:val="003E0C93"/>
    <w:rsid w:val="003E16EC"/>
    <w:rsid w:val="003E191A"/>
    <w:rsid w:val="003E1F20"/>
    <w:rsid w:val="003E2784"/>
    <w:rsid w:val="003E3138"/>
    <w:rsid w:val="003E398C"/>
    <w:rsid w:val="003E43B1"/>
    <w:rsid w:val="003E55BD"/>
    <w:rsid w:val="003E6114"/>
    <w:rsid w:val="003E6B26"/>
    <w:rsid w:val="003E6CA9"/>
    <w:rsid w:val="003F030C"/>
    <w:rsid w:val="003F0EB6"/>
    <w:rsid w:val="003F229F"/>
    <w:rsid w:val="003F38C9"/>
    <w:rsid w:val="003F3A33"/>
    <w:rsid w:val="003F417D"/>
    <w:rsid w:val="003F56CD"/>
    <w:rsid w:val="003F57E3"/>
    <w:rsid w:val="003F65FE"/>
    <w:rsid w:val="003F6B09"/>
    <w:rsid w:val="003F6C99"/>
    <w:rsid w:val="004005AA"/>
    <w:rsid w:val="00400895"/>
    <w:rsid w:val="0040110F"/>
    <w:rsid w:val="004011FB"/>
    <w:rsid w:val="004014AD"/>
    <w:rsid w:val="00401C0F"/>
    <w:rsid w:val="00403C4B"/>
    <w:rsid w:val="00403DC4"/>
    <w:rsid w:val="00403E82"/>
    <w:rsid w:val="0040408E"/>
    <w:rsid w:val="00405EA4"/>
    <w:rsid w:val="004061B5"/>
    <w:rsid w:val="004078C9"/>
    <w:rsid w:val="00407D7D"/>
    <w:rsid w:val="0041019B"/>
    <w:rsid w:val="004102D5"/>
    <w:rsid w:val="004112FB"/>
    <w:rsid w:val="004123DD"/>
    <w:rsid w:val="00414B2F"/>
    <w:rsid w:val="00414DB3"/>
    <w:rsid w:val="00416A26"/>
    <w:rsid w:val="00416AEA"/>
    <w:rsid w:val="00416AFF"/>
    <w:rsid w:val="00416ECB"/>
    <w:rsid w:val="00417D8C"/>
    <w:rsid w:val="004204B5"/>
    <w:rsid w:val="004204E7"/>
    <w:rsid w:val="0042051F"/>
    <w:rsid w:val="00421138"/>
    <w:rsid w:val="0042122B"/>
    <w:rsid w:val="00421B12"/>
    <w:rsid w:val="004230D2"/>
    <w:rsid w:val="00424FDD"/>
    <w:rsid w:val="004256AF"/>
    <w:rsid w:val="004256F1"/>
    <w:rsid w:val="00425B75"/>
    <w:rsid w:val="00425E2C"/>
    <w:rsid w:val="00425EC8"/>
    <w:rsid w:val="004276A4"/>
    <w:rsid w:val="00433914"/>
    <w:rsid w:val="00433D7E"/>
    <w:rsid w:val="00434624"/>
    <w:rsid w:val="0043508A"/>
    <w:rsid w:val="00435DD8"/>
    <w:rsid w:val="004378CE"/>
    <w:rsid w:val="00437AAD"/>
    <w:rsid w:val="00440F49"/>
    <w:rsid w:val="004414DF"/>
    <w:rsid w:val="00441A35"/>
    <w:rsid w:val="00441C06"/>
    <w:rsid w:val="00441C17"/>
    <w:rsid w:val="00441E02"/>
    <w:rsid w:val="00441E81"/>
    <w:rsid w:val="00442022"/>
    <w:rsid w:val="00442753"/>
    <w:rsid w:val="00442770"/>
    <w:rsid w:val="004427A1"/>
    <w:rsid w:val="00442CC6"/>
    <w:rsid w:val="004430AE"/>
    <w:rsid w:val="004431EB"/>
    <w:rsid w:val="0044395B"/>
    <w:rsid w:val="00443E40"/>
    <w:rsid w:val="004456D5"/>
    <w:rsid w:val="0044579E"/>
    <w:rsid w:val="00446892"/>
    <w:rsid w:val="004502FF"/>
    <w:rsid w:val="00450530"/>
    <w:rsid w:val="00450688"/>
    <w:rsid w:val="0045109C"/>
    <w:rsid w:val="004523CE"/>
    <w:rsid w:val="00454123"/>
    <w:rsid w:val="004542D9"/>
    <w:rsid w:val="0045565E"/>
    <w:rsid w:val="0046001E"/>
    <w:rsid w:val="00460950"/>
    <w:rsid w:val="00460C83"/>
    <w:rsid w:val="00460FCD"/>
    <w:rsid w:val="00461ADB"/>
    <w:rsid w:val="00461FB9"/>
    <w:rsid w:val="004634F6"/>
    <w:rsid w:val="00463F8F"/>
    <w:rsid w:val="004701A4"/>
    <w:rsid w:val="004701ED"/>
    <w:rsid w:val="00470368"/>
    <w:rsid w:val="0047128F"/>
    <w:rsid w:val="004717D6"/>
    <w:rsid w:val="004739E9"/>
    <w:rsid w:val="00474114"/>
    <w:rsid w:val="0047571B"/>
    <w:rsid w:val="00477436"/>
    <w:rsid w:val="0048083E"/>
    <w:rsid w:val="00481689"/>
    <w:rsid w:val="00482056"/>
    <w:rsid w:val="00482BE0"/>
    <w:rsid w:val="00482D71"/>
    <w:rsid w:val="00482FC6"/>
    <w:rsid w:val="00483ED9"/>
    <w:rsid w:val="00484CEE"/>
    <w:rsid w:val="00485863"/>
    <w:rsid w:val="00486077"/>
    <w:rsid w:val="00486FDE"/>
    <w:rsid w:val="004870F9"/>
    <w:rsid w:val="00490FAB"/>
    <w:rsid w:val="0049114C"/>
    <w:rsid w:val="004914CC"/>
    <w:rsid w:val="00491727"/>
    <w:rsid w:val="00491D12"/>
    <w:rsid w:val="00492778"/>
    <w:rsid w:val="004933CD"/>
    <w:rsid w:val="00493AAB"/>
    <w:rsid w:val="00493D03"/>
    <w:rsid w:val="00494730"/>
    <w:rsid w:val="004948EB"/>
    <w:rsid w:val="00495F5E"/>
    <w:rsid w:val="0049686B"/>
    <w:rsid w:val="00496B54"/>
    <w:rsid w:val="00496D3A"/>
    <w:rsid w:val="00496DAD"/>
    <w:rsid w:val="004973FE"/>
    <w:rsid w:val="00497F00"/>
    <w:rsid w:val="004A0120"/>
    <w:rsid w:val="004A039E"/>
    <w:rsid w:val="004A0D97"/>
    <w:rsid w:val="004A164F"/>
    <w:rsid w:val="004A1CDA"/>
    <w:rsid w:val="004A1F3F"/>
    <w:rsid w:val="004A242B"/>
    <w:rsid w:val="004A2F2C"/>
    <w:rsid w:val="004A315D"/>
    <w:rsid w:val="004A5504"/>
    <w:rsid w:val="004A55EB"/>
    <w:rsid w:val="004A675F"/>
    <w:rsid w:val="004A7F17"/>
    <w:rsid w:val="004B03C2"/>
    <w:rsid w:val="004B09C1"/>
    <w:rsid w:val="004B0D5F"/>
    <w:rsid w:val="004B1554"/>
    <w:rsid w:val="004B260A"/>
    <w:rsid w:val="004B3503"/>
    <w:rsid w:val="004B4A38"/>
    <w:rsid w:val="004B5115"/>
    <w:rsid w:val="004B5585"/>
    <w:rsid w:val="004B5D62"/>
    <w:rsid w:val="004B5FA6"/>
    <w:rsid w:val="004B60D1"/>
    <w:rsid w:val="004C21CD"/>
    <w:rsid w:val="004C2B0B"/>
    <w:rsid w:val="004C3BE0"/>
    <w:rsid w:val="004C3D80"/>
    <w:rsid w:val="004C3FB7"/>
    <w:rsid w:val="004C5838"/>
    <w:rsid w:val="004C5A8D"/>
    <w:rsid w:val="004C5EC0"/>
    <w:rsid w:val="004D126A"/>
    <w:rsid w:val="004D12FF"/>
    <w:rsid w:val="004D19A2"/>
    <w:rsid w:val="004D26A5"/>
    <w:rsid w:val="004D3369"/>
    <w:rsid w:val="004D34B0"/>
    <w:rsid w:val="004D394B"/>
    <w:rsid w:val="004D3DF6"/>
    <w:rsid w:val="004D423E"/>
    <w:rsid w:val="004D570E"/>
    <w:rsid w:val="004D5878"/>
    <w:rsid w:val="004D5C8E"/>
    <w:rsid w:val="004D6A55"/>
    <w:rsid w:val="004D77E8"/>
    <w:rsid w:val="004D7BCA"/>
    <w:rsid w:val="004E1AF8"/>
    <w:rsid w:val="004E2231"/>
    <w:rsid w:val="004E3FA3"/>
    <w:rsid w:val="004E40DC"/>
    <w:rsid w:val="004E4A44"/>
    <w:rsid w:val="004E5CE5"/>
    <w:rsid w:val="004E7257"/>
    <w:rsid w:val="004E75BE"/>
    <w:rsid w:val="004E767F"/>
    <w:rsid w:val="004F0668"/>
    <w:rsid w:val="004F093A"/>
    <w:rsid w:val="004F1357"/>
    <w:rsid w:val="004F192E"/>
    <w:rsid w:val="004F1ECB"/>
    <w:rsid w:val="004F1F85"/>
    <w:rsid w:val="004F276B"/>
    <w:rsid w:val="004F3648"/>
    <w:rsid w:val="004F5EA8"/>
    <w:rsid w:val="004F6BA2"/>
    <w:rsid w:val="004F6C51"/>
    <w:rsid w:val="004F6F90"/>
    <w:rsid w:val="004F793C"/>
    <w:rsid w:val="00500763"/>
    <w:rsid w:val="00502131"/>
    <w:rsid w:val="005029B2"/>
    <w:rsid w:val="00503916"/>
    <w:rsid w:val="00503E38"/>
    <w:rsid w:val="005048BD"/>
    <w:rsid w:val="005060CE"/>
    <w:rsid w:val="0050642B"/>
    <w:rsid w:val="005103EB"/>
    <w:rsid w:val="00510962"/>
    <w:rsid w:val="00510C67"/>
    <w:rsid w:val="00510CF3"/>
    <w:rsid w:val="00511AD1"/>
    <w:rsid w:val="00513B40"/>
    <w:rsid w:val="00513BD4"/>
    <w:rsid w:val="00513C12"/>
    <w:rsid w:val="005144F9"/>
    <w:rsid w:val="00514755"/>
    <w:rsid w:val="0051538B"/>
    <w:rsid w:val="005176DB"/>
    <w:rsid w:val="00520C8C"/>
    <w:rsid w:val="005215C0"/>
    <w:rsid w:val="00521D9C"/>
    <w:rsid w:val="00523181"/>
    <w:rsid w:val="00524E9B"/>
    <w:rsid w:val="00525150"/>
    <w:rsid w:val="005254EB"/>
    <w:rsid w:val="00525631"/>
    <w:rsid w:val="0052566A"/>
    <w:rsid w:val="00525F9D"/>
    <w:rsid w:val="005261E0"/>
    <w:rsid w:val="00527694"/>
    <w:rsid w:val="0052784A"/>
    <w:rsid w:val="00527D68"/>
    <w:rsid w:val="00530AD7"/>
    <w:rsid w:val="005314A1"/>
    <w:rsid w:val="00532C9A"/>
    <w:rsid w:val="005334FC"/>
    <w:rsid w:val="005338DE"/>
    <w:rsid w:val="00534E42"/>
    <w:rsid w:val="005357F2"/>
    <w:rsid w:val="00535B2A"/>
    <w:rsid w:val="0053640B"/>
    <w:rsid w:val="0053662B"/>
    <w:rsid w:val="005374BD"/>
    <w:rsid w:val="00540C36"/>
    <w:rsid w:val="00541A9B"/>
    <w:rsid w:val="00542975"/>
    <w:rsid w:val="00543492"/>
    <w:rsid w:val="00543D24"/>
    <w:rsid w:val="005441F9"/>
    <w:rsid w:val="00545758"/>
    <w:rsid w:val="00547568"/>
    <w:rsid w:val="00547B58"/>
    <w:rsid w:val="00550B47"/>
    <w:rsid w:val="00550E62"/>
    <w:rsid w:val="00551149"/>
    <w:rsid w:val="005513E9"/>
    <w:rsid w:val="00553F17"/>
    <w:rsid w:val="00554481"/>
    <w:rsid w:val="00554A37"/>
    <w:rsid w:val="00554E9A"/>
    <w:rsid w:val="005556A6"/>
    <w:rsid w:val="0055573C"/>
    <w:rsid w:val="005558ED"/>
    <w:rsid w:val="00555A59"/>
    <w:rsid w:val="00555F6C"/>
    <w:rsid w:val="005561A8"/>
    <w:rsid w:val="00556AE7"/>
    <w:rsid w:val="00556BDA"/>
    <w:rsid w:val="005570AE"/>
    <w:rsid w:val="005619F7"/>
    <w:rsid w:val="00561EBD"/>
    <w:rsid w:val="00562399"/>
    <w:rsid w:val="005626BC"/>
    <w:rsid w:val="00563005"/>
    <w:rsid w:val="0056445D"/>
    <w:rsid w:val="00564488"/>
    <w:rsid w:val="00565E98"/>
    <w:rsid w:val="005669C8"/>
    <w:rsid w:val="00566A38"/>
    <w:rsid w:val="0056709F"/>
    <w:rsid w:val="00567314"/>
    <w:rsid w:val="00572478"/>
    <w:rsid w:val="00572A00"/>
    <w:rsid w:val="00572A86"/>
    <w:rsid w:val="0057463B"/>
    <w:rsid w:val="00574A42"/>
    <w:rsid w:val="00574DEA"/>
    <w:rsid w:val="00574E31"/>
    <w:rsid w:val="00575176"/>
    <w:rsid w:val="00576427"/>
    <w:rsid w:val="00576478"/>
    <w:rsid w:val="0057663C"/>
    <w:rsid w:val="005776FC"/>
    <w:rsid w:val="00580374"/>
    <w:rsid w:val="005822F2"/>
    <w:rsid w:val="0058346D"/>
    <w:rsid w:val="00583799"/>
    <w:rsid w:val="005850C0"/>
    <w:rsid w:val="00585B75"/>
    <w:rsid w:val="00586F54"/>
    <w:rsid w:val="00587703"/>
    <w:rsid w:val="00587DE8"/>
    <w:rsid w:val="00590A63"/>
    <w:rsid w:val="00591583"/>
    <w:rsid w:val="005924F1"/>
    <w:rsid w:val="005927BF"/>
    <w:rsid w:val="00593716"/>
    <w:rsid w:val="005944F2"/>
    <w:rsid w:val="0059516C"/>
    <w:rsid w:val="005962E9"/>
    <w:rsid w:val="00597B83"/>
    <w:rsid w:val="005A04C6"/>
    <w:rsid w:val="005A1644"/>
    <w:rsid w:val="005A21D1"/>
    <w:rsid w:val="005A254E"/>
    <w:rsid w:val="005A440F"/>
    <w:rsid w:val="005A4C1F"/>
    <w:rsid w:val="005A4FCC"/>
    <w:rsid w:val="005A5791"/>
    <w:rsid w:val="005A63BA"/>
    <w:rsid w:val="005A6930"/>
    <w:rsid w:val="005A6BB8"/>
    <w:rsid w:val="005A6CDE"/>
    <w:rsid w:val="005A6E65"/>
    <w:rsid w:val="005A754B"/>
    <w:rsid w:val="005B1C4E"/>
    <w:rsid w:val="005B1F85"/>
    <w:rsid w:val="005B20B6"/>
    <w:rsid w:val="005B25E5"/>
    <w:rsid w:val="005B3004"/>
    <w:rsid w:val="005B362B"/>
    <w:rsid w:val="005B4F74"/>
    <w:rsid w:val="005B5348"/>
    <w:rsid w:val="005B6658"/>
    <w:rsid w:val="005B6AD3"/>
    <w:rsid w:val="005B7689"/>
    <w:rsid w:val="005C04B2"/>
    <w:rsid w:val="005C0E4D"/>
    <w:rsid w:val="005C1614"/>
    <w:rsid w:val="005C1853"/>
    <w:rsid w:val="005C1F9C"/>
    <w:rsid w:val="005C3017"/>
    <w:rsid w:val="005C346F"/>
    <w:rsid w:val="005C365F"/>
    <w:rsid w:val="005C373A"/>
    <w:rsid w:val="005C4C73"/>
    <w:rsid w:val="005C5825"/>
    <w:rsid w:val="005C5904"/>
    <w:rsid w:val="005C5A0A"/>
    <w:rsid w:val="005C5F7C"/>
    <w:rsid w:val="005C6F9B"/>
    <w:rsid w:val="005C7D27"/>
    <w:rsid w:val="005C7F3C"/>
    <w:rsid w:val="005D0365"/>
    <w:rsid w:val="005D0DFA"/>
    <w:rsid w:val="005D1DCD"/>
    <w:rsid w:val="005D1E32"/>
    <w:rsid w:val="005D2225"/>
    <w:rsid w:val="005D3D21"/>
    <w:rsid w:val="005D3EC3"/>
    <w:rsid w:val="005D45C0"/>
    <w:rsid w:val="005D4D8F"/>
    <w:rsid w:val="005D648D"/>
    <w:rsid w:val="005D72BA"/>
    <w:rsid w:val="005D7B75"/>
    <w:rsid w:val="005E08B9"/>
    <w:rsid w:val="005E0C14"/>
    <w:rsid w:val="005E11CC"/>
    <w:rsid w:val="005E2DBF"/>
    <w:rsid w:val="005E3924"/>
    <w:rsid w:val="005E4771"/>
    <w:rsid w:val="005E57B9"/>
    <w:rsid w:val="005E5D7F"/>
    <w:rsid w:val="005E5ED2"/>
    <w:rsid w:val="005E76B1"/>
    <w:rsid w:val="005E7CAE"/>
    <w:rsid w:val="005F0219"/>
    <w:rsid w:val="005F03AA"/>
    <w:rsid w:val="005F1E44"/>
    <w:rsid w:val="005F407C"/>
    <w:rsid w:val="005F410D"/>
    <w:rsid w:val="005F43D0"/>
    <w:rsid w:val="005F55DC"/>
    <w:rsid w:val="005F59BA"/>
    <w:rsid w:val="005F5E62"/>
    <w:rsid w:val="005F68E4"/>
    <w:rsid w:val="005F6FD0"/>
    <w:rsid w:val="005F7DC8"/>
    <w:rsid w:val="00600164"/>
    <w:rsid w:val="00600745"/>
    <w:rsid w:val="006008F6"/>
    <w:rsid w:val="00602B42"/>
    <w:rsid w:val="00603DB7"/>
    <w:rsid w:val="00603DFA"/>
    <w:rsid w:val="00605578"/>
    <w:rsid w:val="006069E3"/>
    <w:rsid w:val="00606AD5"/>
    <w:rsid w:val="00606B13"/>
    <w:rsid w:val="00606B3F"/>
    <w:rsid w:val="00606E2D"/>
    <w:rsid w:val="00607A1F"/>
    <w:rsid w:val="00607F64"/>
    <w:rsid w:val="00610725"/>
    <w:rsid w:val="0061155B"/>
    <w:rsid w:val="00611D48"/>
    <w:rsid w:val="00611F64"/>
    <w:rsid w:val="006123E6"/>
    <w:rsid w:val="00612A9A"/>
    <w:rsid w:val="00612B63"/>
    <w:rsid w:val="0061520D"/>
    <w:rsid w:val="00615F49"/>
    <w:rsid w:val="00616044"/>
    <w:rsid w:val="00616884"/>
    <w:rsid w:val="00620DBC"/>
    <w:rsid w:val="00621368"/>
    <w:rsid w:val="00621BD4"/>
    <w:rsid w:val="00622890"/>
    <w:rsid w:val="006256BC"/>
    <w:rsid w:val="00626581"/>
    <w:rsid w:val="006268C1"/>
    <w:rsid w:val="00626CBA"/>
    <w:rsid w:val="00627DF2"/>
    <w:rsid w:val="00631F42"/>
    <w:rsid w:val="00631F6B"/>
    <w:rsid w:val="006323B0"/>
    <w:rsid w:val="00632AC2"/>
    <w:rsid w:val="00632D9C"/>
    <w:rsid w:val="006334F3"/>
    <w:rsid w:val="00635FD6"/>
    <w:rsid w:val="0063656E"/>
    <w:rsid w:val="00636AA4"/>
    <w:rsid w:val="006407A2"/>
    <w:rsid w:val="0064147B"/>
    <w:rsid w:val="00641E45"/>
    <w:rsid w:val="006420A2"/>
    <w:rsid w:val="00642B45"/>
    <w:rsid w:val="00642C65"/>
    <w:rsid w:val="00642E19"/>
    <w:rsid w:val="00643509"/>
    <w:rsid w:val="006439D9"/>
    <w:rsid w:val="00644D7E"/>
    <w:rsid w:val="006450E5"/>
    <w:rsid w:val="0064587E"/>
    <w:rsid w:val="00647B0B"/>
    <w:rsid w:val="00647F96"/>
    <w:rsid w:val="00651CBF"/>
    <w:rsid w:val="00654301"/>
    <w:rsid w:val="0065770F"/>
    <w:rsid w:val="00657C17"/>
    <w:rsid w:val="006603DF"/>
    <w:rsid w:val="00662C0A"/>
    <w:rsid w:val="0066306E"/>
    <w:rsid w:val="00665253"/>
    <w:rsid w:val="0066540A"/>
    <w:rsid w:val="00666414"/>
    <w:rsid w:val="006706C9"/>
    <w:rsid w:val="00671B66"/>
    <w:rsid w:val="00671D38"/>
    <w:rsid w:val="00674910"/>
    <w:rsid w:val="00675843"/>
    <w:rsid w:val="00675C8D"/>
    <w:rsid w:val="0067617F"/>
    <w:rsid w:val="0067625D"/>
    <w:rsid w:val="0067647F"/>
    <w:rsid w:val="00676C49"/>
    <w:rsid w:val="00677586"/>
    <w:rsid w:val="00677884"/>
    <w:rsid w:val="00680E6E"/>
    <w:rsid w:val="006812AF"/>
    <w:rsid w:val="00683F1D"/>
    <w:rsid w:val="00685BA4"/>
    <w:rsid w:val="00685ECC"/>
    <w:rsid w:val="00686B70"/>
    <w:rsid w:val="0069059F"/>
    <w:rsid w:val="00692FEC"/>
    <w:rsid w:val="00694056"/>
    <w:rsid w:val="00694235"/>
    <w:rsid w:val="006943E0"/>
    <w:rsid w:val="00694498"/>
    <w:rsid w:val="00695314"/>
    <w:rsid w:val="00697EB2"/>
    <w:rsid w:val="006A01EC"/>
    <w:rsid w:val="006A0C73"/>
    <w:rsid w:val="006A0CD7"/>
    <w:rsid w:val="006A1378"/>
    <w:rsid w:val="006A26EA"/>
    <w:rsid w:val="006A2C23"/>
    <w:rsid w:val="006A558B"/>
    <w:rsid w:val="006A5717"/>
    <w:rsid w:val="006A5736"/>
    <w:rsid w:val="006A5C5C"/>
    <w:rsid w:val="006A5E05"/>
    <w:rsid w:val="006A676A"/>
    <w:rsid w:val="006A6F25"/>
    <w:rsid w:val="006A7606"/>
    <w:rsid w:val="006A79E6"/>
    <w:rsid w:val="006A7F3D"/>
    <w:rsid w:val="006B0174"/>
    <w:rsid w:val="006B05BC"/>
    <w:rsid w:val="006B0D14"/>
    <w:rsid w:val="006B1699"/>
    <w:rsid w:val="006B19D1"/>
    <w:rsid w:val="006B3C70"/>
    <w:rsid w:val="006B486B"/>
    <w:rsid w:val="006B4BAF"/>
    <w:rsid w:val="006B5741"/>
    <w:rsid w:val="006C0E68"/>
    <w:rsid w:val="006C13CA"/>
    <w:rsid w:val="006C15C9"/>
    <w:rsid w:val="006C1A4B"/>
    <w:rsid w:val="006C3AC1"/>
    <w:rsid w:val="006C3DA5"/>
    <w:rsid w:val="006C678A"/>
    <w:rsid w:val="006C77AE"/>
    <w:rsid w:val="006D0234"/>
    <w:rsid w:val="006D059C"/>
    <w:rsid w:val="006D100B"/>
    <w:rsid w:val="006D238B"/>
    <w:rsid w:val="006D2938"/>
    <w:rsid w:val="006D3A9B"/>
    <w:rsid w:val="006D45B7"/>
    <w:rsid w:val="006D6407"/>
    <w:rsid w:val="006D6898"/>
    <w:rsid w:val="006E082E"/>
    <w:rsid w:val="006E0D0C"/>
    <w:rsid w:val="006E1105"/>
    <w:rsid w:val="006E19AF"/>
    <w:rsid w:val="006E2BC3"/>
    <w:rsid w:val="006E462E"/>
    <w:rsid w:val="006E4D73"/>
    <w:rsid w:val="006E4FC7"/>
    <w:rsid w:val="006E61E7"/>
    <w:rsid w:val="006E6E66"/>
    <w:rsid w:val="006F12C9"/>
    <w:rsid w:val="006F14E8"/>
    <w:rsid w:val="006F263D"/>
    <w:rsid w:val="006F4636"/>
    <w:rsid w:val="006F4698"/>
    <w:rsid w:val="006F4F68"/>
    <w:rsid w:val="006F4FA8"/>
    <w:rsid w:val="006F52CC"/>
    <w:rsid w:val="006F58B0"/>
    <w:rsid w:val="006F5EA6"/>
    <w:rsid w:val="006F6032"/>
    <w:rsid w:val="006F6782"/>
    <w:rsid w:val="006F7003"/>
    <w:rsid w:val="006F724D"/>
    <w:rsid w:val="006F7401"/>
    <w:rsid w:val="006F7D5C"/>
    <w:rsid w:val="006F7FF4"/>
    <w:rsid w:val="0070098B"/>
    <w:rsid w:val="00700CBE"/>
    <w:rsid w:val="00700FAC"/>
    <w:rsid w:val="00701857"/>
    <w:rsid w:val="00702157"/>
    <w:rsid w:val="00703D1D"/>
    <w:rsid w:val="007044B1"/>
    <w:rsid w:val="007053E6"/>
    <w:rsid w:val="00705552"/>
    <w:rsid w:val="00705858"/>
    <w:rsid w:val="00705F8B"/>
    <w:rsid w:val="0070645C"/>
    <w:rsid w:val="00706494"/>
    <w:rsid w:val="00707240"/>
    <w:rsid w:val="00707548"/>
    <w:rsid w:val="00707735"/>
    <w:rsid w:val="007107C0"/>
    <w:rsid w:val="00710B8A"/>
    <w:rsid w:val="00712511"/>
    <w:rsid w:val="00712AF2"/>
    <w:rsid w:val="00712DDD"/>
    <w:rsid w:val="007135AB"/>
    <w:rsid w:val="00713929"/>
    <w:rsid w:val="00713973"/>
    <w:rsid w:val="00714843"/>
    <w:rsid w:val="00715306"/>
    <w:rsid w:val="00716910"/>
    <w:rsid w:val="00716ACF"/>
    <w:rsid w:val="00716D3B"/>
    <w:rsid w:val="0071767F"/>
    <w:rsid w:val="00720459"/>
    <w:rsid w:val="007226FB"/>
    <w:rsid w:val="007239B4"/>
    <w:rsid w:val="007239DC"/>
    <w:rsid w:val="00724E7E"/>
    <w:rsid w:val="007250C0"/>
    <w:rsid w:val="00726562"/>
    <w:rsid w:val="00726913"/>
    <w:rsid w:val="007270E9"/>
    <w:rsid w:val="00727266"/>
    <w:rsid w:val="0073033F"/>
    <w:rsid w:val="00730AD7"/>
    <w:rsid w:val="00730CB6"/>
    <w:rsid w:val="00731584"/>
    <w:rsid w:val="007323EB"/>
    <w:rsid w:val="00733751"/>
    <w:rsid w:val="00733E6F"/>
    <w:rsid w:val="00734576"/>
    <w:rsid w:val="00734870"/>
    <w:rsid w:val="00735FB5"/>
    <w:rsid w:val="007362C6"/>
    <w:rsid w:val="00736632"/>
    <w:rsid w:val="00736FF1"/>
    <w:rsid w:val="00737FF1"/>
    <w:rsid w:val="007400A0"/>
    <w:rsid w:val="0074015B"/>
    <w:rsid w:val="00740C3C"/>
    <w:rsid w:val="00740C56"/>
    <w:rsid w:val="00740F4C"/>
    <w:rsid w:val="007410AE"/>
    <w:rsid w:val="00741A2F"/>
    <w:rsid w:val="00742C12"/>
    <w:rsid w:val="00743459"/>
    <w:rsid w:val="007434C0"/>
    <w:rsid w:val="00745697"/>
    <w:rsid w:val="00745AE9"/>
    <w:rsid w:val="00745B64"/>
    <w:rsid w:val="00745D55"/>
    <w:rsid w:val="00746041"/>
    <w:rsid w:val="007475E0"/>
    <w:rsid w:val="0074765F"/>
    <w:rsid w:val="00747938"/>
    <w:rsid w:val="00747BD0"/>
    <w:rsid w:val="007502E9"/>
    <w:rsid w:val="007504EC"/>
    <w:rsid w:val="00751B24"/>
    <w:rsid w:val="007549F2"/>
    <w:rsid w:val="00756B0F"/>
    <w:rsid w:val="00756DEB"/>
    <w:rsid w:val="00757DB9"/>
    <w:rsid w:val="00761D7B"/>
    <w:rsid w:val="00761F73"/>
    <w:rsid w:val="007622CD"/>
    <w:rsid w:val="00762D26"/>
    <w:rsid w:val="00764ECA"/>
    <w:rsid w:val="00765189"/>
    <w:rsid w:val="007655C2"/>
    <w:rsid w:val="00765A32"/>
    <w:rsid w:val="00765C48"/>
    <w:rsid w:val="0076762C"/>
    <w:rsid w:val="00771EE7"/>
    <w:rsid w:val="00772D65"/>
    <w:rsid w:val="00772E05"/>
    <w:rsid w:val="007738FB"/>
    <w:rsid w:val="00774672"/>
    <w:rsid w:val="007760B5"/>
    <w:rsid w:val="00776463"/>
    <w:rsid w:val="00776670"/>
    <w:rsid w:val="00776980"/>
    <w:rsid w:val="00776A13"/>
    <w:rsid w:val="00777A3A"/>
    <w:rsid w:val="00777CA3"/>
    <w:rsid w:val="00777D22"/>
    <w:rsid w:val="0078057C"/>
    <w:rsid w:val="00780A32"/>
    <w:rsid w:val="0078147B"/>
    <w:rsid w:val="007815B5"/>
    <w:rsid w:val="007817D1"/>
    <w:rsid w:val="00782236"/>
    <w:rsid w:val="00782C12"/>
    <w:rsid w:val="0078441B"/>
    <w:rsid w:val="007857EA"/>
    <w:rsid w:val="00785E5A"/>
    <w:rsid w:val="0079098F"/>
    <w:rsid w:val="00791788"/>
    <w:rsid w:val="00791C61"/>
    <w:rsid w:val="00792530"/>
    <w:rsid w:val="0079255B"/>
    <w:rsid w:val="00792B76"/>
    <w:rsid w:val="00793592"/>
    <w:rsid w:val="00794375"/>
    <w:rsid w:val="00794839"/>
    <w:rsid w:val="007957E3"/>
    <w:rsid w:val="007959EE"/>
    <w:rsid w:val="00796236"/>
    <w:rsid w:val="007969C9"/>
    <w:rsid w:val="0079717F"/>
    <w:rsid w:val="00797947"/>
    <w:rsid w:val="007A05B6"/>
    <w:rsid w:val="007A15E8"/>
    <w:rsid w:val="007A2419"/>
    <w:rsid w:val="007A28B0"/>
    <w:rsid w:val="007A31F1"/>
    <w:rsid w:val="007A354C"/>
    <w:rsid w:val="007A362D"/>
    <w:rsid w:val="007A3FF1"/>
    <w:rsid w:val="007A4C1C"/>
    <w:rsid w:val="007A4C57"/>
    <w:rsid w:val="007A4CCD"/>
    <w:rsid w:val="007A4D3F"/>
    <w:rsid w:val="007A5073"/>
    <w:rsid w:val="007A646E"/>
    <w:rsid w:val="007B0F7B"/>
    <w:rsid w:val="007B181B"/>
    <w:rsid w:val="007B1D42"/>
    <w:rsid w:val="007B1FDE"/>
    <w:rsid w:val="007B3CB6"/>
    <w:rsid w:val="007B4160"/>
    <w:rsid w:val="007B4488"/>
    <w:rsid w:val="007B4D99"/>
    <w:rsid w:val="007B5731"/>
    <w:rsid w:val="007B653E"/>
    <w:rsid w:val="007B79D9"/>
    <w:rsid w:val="007C06C0"/>
    <w:rsid w:val="007C072C"/>
    <w:rsid w:val="007C1009"/>
    <w:rsid w:val="007C1656"/>
    <w:rsid w:val="007C1A72"/>
    <w:rsid w:val="007C2882"/>
    <w:rsid w:val="007C2941"/>
    <w:rsid w:val="007C2FDF"/>
    <w:rsid w:val="007C4BA0"/>
    <w:rsid w:val="007C5ECE"/>
    <w:rsid w:val="007C65B0"/>
    <w:rsid w:val="007C6790"/>
    <w:rsid w:val="007C6A45"/>
    <w:rsid w:val="007C6ED8"/>
    <w:rsid w:val="007C7DD4"/>
    <w:rsid w:val="007D021B"/>
    <w:rsid w:val="007D0896"/>
    <w:rsid w:val="007D145C"/>
    <w:rsid w:val="007D24DC"/>
    <w:rsid w:val="007D3695"/>
    <w:rsid w:val="007D3FDB"/>
    <w:rsid w:val="007D4405"/>
    <w:rsid w:val="007D6208"/>
    <w:rsid w:val="007D685A"/>
    <w:rsid w:val="007D6915"/>
    <w:rsid w:val="007D69C7"/>
    <w:rsid w:val="007E302F"/>
    <w:rsid w:val="007E361A"/>
    <w:rsid w:val="007E3D70"/>
    <w:rsid w:val="007E595A"/>
    <w:rsid w:val="007E64DB"/>
    <w:rsid w:val="007E66BE"/>
    <w:rsid w:val="007E68AF"/>
    <w:rsid w:val="007E6F6A"/>
    <w:rsid w:val="007E7D12"/>
    <w:rsid w:val="007F109C"/>
    <w:rsid w:val="007F1540"/>
    <w:rsid w:val="007F31B0"/>
    <w:rsid w:val="007F3F94"/>
    <w:rsid w:val="007F425A"/>
    <w:rsid w:val="007F4286"/>
    <w:rsid w:val="007F46F6"/>
    <w:rsid w:val="007F706A"/>
    <w:rsid w:val="007F7C30"/>
    <w:rsid w:val="00800BD6"/>
    <w:rsid w:val="008024BF"/>
    <w:rsid w:val="00803855"/>
    <w:rsid w:val="008039DC"/>
    <w:rsid w:val="00803EFA"/>
    <w:rsid w:val="00804BC7"/>
    <w:rsid w:val="008060D4"/>
    <w:rsid w:val="00806D87"/>
    <w:rsid w:val="0080767F"/>
    <w:rsid w:val="00811B79"/>
    <w:rsid w:val="00811CEC"/>
    <w:rsid w:val="0081402F"/>
    <w:rsid w:val="00816EB2"/>
    <w:rsid w:val="0081713C"/>
    <w:rsid w:val="008178AF"/>
    <w:rsid w:val="00817977"/>
    <w:rsid w:val="00817B1A"/>
    <w:rsid w:val="008203B1"/>
    <w:rsid w:val="00823294"/>
    <w:rsid w:val="00823437"/>
    <w:rsid w:val="00823B39"/>
    <w:rsid w:val="00824199"/>
    <w:rsid w:val="00824586"/>
    <w:rsid w:val="008251E5"/>
    <w:rsid w:val="0082543A"/>
    <w:rsid w:val="008258C7"/>
    <w:rsid w:val="008274D1"/>
    <w:rsid w:val="00827722"/>
    <w:rsid w:val="00830F24"/>
    <w:rsid w:val="0083175E"/>
    <w:rsid w:val="00831A9F"/>
    <w:rsid w:val="00832B97"/>
    <w:rsid w:val="008346C3"/>
    <w:rsid w:val="0083584E"/>
    <w:rsid w:val="00835A72"/>
    <w:rsid w:val="00837E0F"/>
    <w:rsid w:val="00840554"/>
    <w:rsid w:val="00842BB2"/>
    <w:rsid w:val="008430F0"/>
    <w:rsid w:val="00843D0F"/>
    <w:rsid w:val="00843EB9"/>
    <w:rsid w:val="00843F5D"/>
    <w:rsid w:val="0084472E"/>
    <w:rsid w:val="00844A1C"/>
    <w:rsid w:val="00845291"/>
    <w:rsid w:val="00845A94"/>
    <w:rsid w:val="00845CB5"/>
    <w:rsid w:val="0084649F"/>
    <w:rsid w:val="00846885"/>
    <w:rsid w:val="00846A77"/>
    <w:rsid w:val="00846BF7"/>
    <w:rsid w:val="0085022E"/>
    <w:rsid w:val="00850C35"/>
    <w:rsid w:val="0085122E"/>
    <w:rsid w:val="00852EEA"/>
    <w:rsid w:val="00853435"/>
    <w:rsid w:val="0085411F"/>
    <w:rsid w:val="00854442"/>
    <w:rsid w:val="00855E52"/>
    <w:rsid w:val="00856077"/>
    <w:rsid w:val="008561B4"/>
    <w:rsid w:val="0085792A"/>
    <w:rsid w:val="00857BA5"/>
    <w:rsid w:val="00860D6B"/>
    <w:rsid w:val="008615BE"/>
    <w:rsid w:val="008619E3"/>
    <w:rsid w:val="008648D6"/>
    <w:rsid w:val="00865875"/>
    <w:rsid w:val="00865BA7"/>
    <w:rsid w:val="008667A5"/>
    <w:rsid w:val="0086718F"/>
    <w:rsid w:val="00867CDE"/>
    <w:rsid w:val="00870E5C"/>
    <w:rsid w:val="0087171A"/>
    <w:rsid w:val="00871A56"/>
    <w:rsid w:val="00871C82"/>
    <w:rsid w:val="00873211"/>
    <w:rsid w:val="00873360"/>
    <w:rsid w:val="00875EC8"/>
    <w:rsid w:val="00876186"/>
    <w:rsid w:val="008765A9"/>
    <w:rsid w:val="008770E6"/>
    <w:rsid w:val="00877A07"/>
    <w:rsid w:val="00880562"/>
    <w:rsid w:val="00880F34"/>
    <w:rsid w:val="008811DB"/>
    <w:rsid w:val="008819CA"/>
    <w:rsid w:val="00881BA9"/>
    <w:rsid w:val="008836EF"/>
    <w:rsid w:val="00883B3F"/>
    <w:rsid w:val="00884E1D"/>
    <w:rsid w:val="00886B37"/>
    <w:rsid w:val="00887893"/>
    <w:rsid w:val="00890BD4"/>
    <w:rsid w:val="00891DF9"/>
    <w:rsid w:val="00893E4B"/>
    <w:rsid w:val="00895408"/>
    <w:rsid w:val="0089780B"/>
    <w:rsid w:val="0089785B"/>
    <w:rsid w:val="008A061A"/>
    <w:rsid w:val="008A0768"/>
    <w:rsid w:val="008A1560"/>
    <w:rsid w:val="008A1A5A"/>
    <w:rsid w:val="008A1D42"/>
    <w:rsid w:val="008A288F"/>
    <w:rsid w:val="008A4369"/>
    <w:rsid w:val="008A5191"/>
    <w:rsid w:val="008A5C68"/>
    <w:rsid w:val="008A5D1D"/>
    <w:rsid w:val="008A637C"/>
    <w:rsid w:val="008A75AC"/>
    <w:rsid w:val="008B204D"/>
    <w:rsid w:val="008B3ABA"/>
    <w:rsid w:val="008B3F18"/>
    <w:rsid w:val="008B449C"/>
    <w:rsid w:val="008B66FF"/>
    <w:rsid w:val="008B7DA6"/>
    <w:rsid w:val="008B7E4D"/>
    <w:rsid w:val="008C0433"/>
    <w:rsid w:val="008C0F2F"/>
    <w:rsid w:val="008C1212"/>
    <w:rsid w:val="008C1364"/>
    <w:rsid w:val="008C26F1"/>
    <w:rsid w:val="008C43E2"/>
    <w:rsid w:val="008C48B4"/>
    <w:rsid w:val="008C5926"/>
    <w:rsid w:val="008C7449"/>
    <w:rsid w:val="008C7D70"/>
    <w:rsid w:val="008D2556"/>
    <w:rsid w:val="008D3254"/>
    <w:rsid w:val="008D380B"/>
    <w:rsid w:val="008D4651"/>
    <w:rsid w:val="008D5A1B"/>
    <w:rsid w:val="008D7CBC"/>
    <w:rsid w:val="008E00CD"/>
    <w:rsid w:val="008E0719"/>
    <w:rsid w:val="008E08EA"/>
    <w:rsid w:val="008E1287"/>
    <w:rsid w:val="008E2A64"/>
    <w:rsid w:val="008E2DA0"/>
    <w:rsid w:val="008E3747"/>
    <w:rsid w:val="008E37A2"/>
    <w:rsid w:val="008E48F1"/>
    <w:rsid w:val="008E54F3"/>
    <w:rsid w:val="008E57A3"/>
    <w:rsid w:val="008E57E7"/>
    <w:rsid w:val="008E610F"/>
    <w:rsid w:val="008E6BF2"/>
    <w:rsid w:val="008E6C6E"/>
    <w:rsid w:val="008E6CD5"/>
    <w:rsid w:val="008E70CF"/>
    <w:rsid w:val="008E7474"/>
    <w:rsid w:val="008E7B31"/>
    <w:rsid w:val="008E7B81"/>
    <w:rsid w:val="008F0602"/>
    <w:rsid w:val="008F0938"/>
    <w:rsid w:val="008F0EA2"/>
    <w:rsid w:val="008F122C"/>
    <w:rsid w:val="008F222E"/>
    <w:rsid w:val="008F2DB0"/>
    <w:rsid w:val="00900C82"/>
    <w:rsid w:val="00900DDE"/>
    <w:rsid w:val="00900E41"/>
    <w:rsid w:val="009019C6"/>
    <w:rsid w:val="0090260D"/>
    <w:rsid w:val="00902A52"/>
    <w:rsid w:val="00903109"/>
    <w:rsid w:val="00903964"/>
    <w:rsid w:val="00903BCB"/>
    <w:rsid w:val="0090459C"/>
    <w:rsid w:val="00904C77"/>
    <w:rsid w:val="00906137"/>
    <w:rsid w:val="009061DF"/>
    <w:rsid w:val="0090621D"/>
    <w:rsid w:val="009063C1"/>
    <w:rsid w:val="009066DD"/>
    <w:rsid w:val="0090689E"/>
    <w:rsid w:val="00906AE5"/>
    <w:rsid w:val="009072D3"/>
    <w:rsid w:val="009075F9"/>
    <w:rsid w:val="00910006"/>
    <w:rsid w:val="00910FA5"/>
    <w:rsid w:val="009112CD"/>
    <w:rsid w:val="00911CB7"/>
    <w:rsid w:val="00911DCD"/>
    <w:rsid w:val="009122A1"/>
    <w:rsid w:val="0091254C"/>
    <w:rsid w:val="00912974"/>
    <w:rsid w:val="00912CF5"/>
    <w:rsid w:val="00912D86"/>
    <w:rsid w:val="00912DCA"/>
    <w:rsid w:val="00913A2F"/>
    <w:rsid w:val="00913ADA"/>
    <w:rsid w:val="0091410E"/>
    <w:rsid w:val="00914303"/>
    <w:rsid w:val="00914FE7"/>
    <w:rsid w:val="00915F74"/>
    <w:rsid w:val="00916082"/>
    <w:rsid w:val="00916EC0"/>
    <w:rsid w:val="00917980"/>
    <w:rsid w:val="0092261B"/>
    <w:rsid w:val="0092264D"/>
    <w:rsid w:val="009233A1"/>
    <w:rsid w:val="0092679B"/>
    <w:rsid w:val="009267DE"/>
    <w:rsid w:val="00926888"/>
    <w:rsid w:val="009269B1"/>
    <w:rsid w:val="009311B4"/>
    <w:rsid w:val="00931B07"/>
    <w:rsid w:val="00933003"/>
    <w:rsid w:val="00934257"/>
    <w:rsid w:val="009348DF"/>
    <w:rsid w:val="0093710E"/>
    <w:rsid w:val="00937D4E"/>
    <w:rsid w:val="0094096D"/>
    <w:rsid w:val="0094212D"/>
    <w:rsid w:val="0094353A"/>
    <w:rsid w:val="009444C2"/>
    <w:rsid w:val="009445C8"/>
    <w:rsid w:val="00944AB0"/>
    <w:rsid w:val="00945D9B"/>
    <w:rsid w:val="00947D6B"/>
    <w:rsid w:val="00950421"/>
    <w:rsid w:val="0095142F"/>
    <w:rsid w:val="0095240C"/>
    <w:rsid w:val="00953B1D"/>
    <w:rsid w:val="0095456A"/>
    <w:rsid w:val="009546FB"/>
    <w:rsid w:val="009548B8"/>
    <w:rsid w:val="0095538D"/>
    <w:rsid w:val="00957969"/>
    <w:rsid w:val="00957BD8"/>
    <w:rsid w:val="00957C6E"/>
    <w:rsid w:val="00957DAD"/>
    <w:rsid w:val="00960A40"/>
    <w:rsid w:val="009618C1"/>
    <w:rsid w:val="00962D5C"/>
    <w:rsid w:val="009637C5"/>
    <w:rsid w:val="00963FE9"/>
    <w:rsid w:val="00965402"/>
    <w:rsid w:val="00965D43"/>
    <w:rsid w:val="009667FC"/>
    <w:rsid w:val="00967221"/>
    <w:rsid w:val="00967DD5"/>
    <w:rsid w:val="009707D0"/>
    <w:rsid w:val="00971139"/>
    <w:rsid w:val="00971805"/>
    <w:rsid w:val="009719D6"/>
    <w:rsid w:val="00971B7E"/>
    <w:rsid w:val="00972726"/>
    <w:rsid w:val="009728E5"/>
    <w:rsid w:val="00973D1A"/>
    <w:rsid w:val="0097483E"/>
    <w:rsid w:val="00974CE2"/>
    <w:rsid w:val="00975A55"/>
    <w:rsid w:val="00975B8C"/>
    <w:rsid w:val="00976505"/>
    <w:rsid w:val="0098082C"/>
    <w:rsid w:val="0098112C"/>
    <w:rsid w:val="00981919"/>
    <w:rsid w:val="00983674"/>
    <w:rsid w:val="0098403A"/>
    <w:rsid w:val="00984076"/>
    <w:rsid w:val="0098415E"/>
    <w:rsid w:val="00984309"/>
    <w:rsid w:val="00985224"/>
    <w:rsid w:val="00985EE3"/>
    <w:rsid w:val="00986334"/>
    <w:rsid w:val="009877FE"/>
    <w:rsid w:val="00987824"/>
    <w:rsid w:val="00987BA4"/>
    <w:rsid w:val="00990A59"/>
    <w:rsid w:val="00990CF9"/>
    <w:rsid w:val="00991392"/>
    <w:rsid w:val="0099196C"/>
    <w:rsid w:val="00991BB6"/>
    <w:rsid w:val="00992112"/>
    <w:rsid w:val="00992B6F"/>
    <w:rsid w:val="0099354F"/>
    <w:rsid w:val="00995D31"/>
    <w:rsid w:val="009A0C8E"/>
    <w:rsid w:val="009A1102"/>
    <w:rsid w:val="009A24D8"/>
    <w:rsid w:val="009A24FB"/>
    <w:rsid w:val="009A2B1A"/>
    <w:rsid w:val="009A3A49"/>
    <w:rsid w:val="009A3AF7"/>
    <w:rsid w:val="009A3DA8"/>
    <w:rsid w:val="009A3FAD"/>
    <w:rsid w:val="009A49BD"/>
    <w:rsid w:val="009A4D0B"/>
    <w:rsid w:val="009A7945"/>
    <w:rsid w:val="009A7DC9"/>
    <w:rsid w:val="009B03F5"/>
    <w:rsid w:val="009B27D2"/>
    <w:rsid w:val="009B3BB5"/>
    <w:rsid w:val="009B4051"/>
    <w:rsid w:val="009B422D"/>
    <w:rsid w:val="009B49DF"/>
    <w:rsid w:val="009B4BF4"/>
    <w:rsid w:val="009B5D81"/>
    <w:rsid w:val="009B711F"/>
    <w:rsid w:val="009B7809"/>
    <w:rsid w:val="009B7B1B"/>
    <w:rsid w:val="009B7C1E"/>
    <w:rsid w:val="009C0938"/>
    <w:rsid w:val="009C0A16"/>
    <w:rsid w:val="009C1E36"/>
    <w:rsid w:val="009C38BF"/>
    <w:rsid w:val="009C3F5C"/>
    <w:rsid w:val="009C4592"/>
    <w:rsid w:val="009C464E"/>
    <w:rsid w:val="009C5728"/>
    <w:rsid w:val="009C5996"/>
    <w:rsid w:val="009C679A"/>
    <w:rsid w:val="009C69BF"/>
    <w:rsid w:val="009C7C96"/>
    <w:rsid w:val="009D1290"/>
    <w:rsid w:val="009D181E"/>
    <w:rsid w:val="009D1988"/>
    <w:rsid w:val="009D1AD6"/>
    <w:rsid w:val="009D1F80"/>
    <w:rsid w:val="009D32B7"/>
    <w:rsid w:val="009D347F"/>
    <w:rsid w:val="009D38C2"/>
    <w:rsid w:val="009D4224"/>
    <w:rsid w:val="009D5184"/>
    <w:rsid w:val="009D585F"/>
    <w:rsid w:val="009D6697"/>
    <w:rsid w:val="009D67FF"/>
    <w:rsid w:val="009D7863"/>
    <w:rsid w:val="009E098C"/>
    <w:rsid w:val="009E1C22"/>
    <w:rsid w:val="009E2078"/>
    <w:rsid w:val="009E2B99"/>
    <w:rsid w:val="009E3525"/>
    <w:rsid w:val="009E3DD8"/>
    <w:rsid w:val="009E46A3"/>
    <w:rsid w:val="009E4A6F"/>
    <w:rsid w:val="009E4B88"/>
    <w:rsid w:val="009E5296"/>
    <w:rsid w:val="009E5C7E"/>
    <w:rsid w:val="009E6005"/>
    <w:rsid w:val="009E656D"/>
    <w:rsid w:val="009E6DA4"/>
    <w:rsid w:val="009E6E2B"/>
    <w:rsid w:val="009E75EA"/>
    <w:rsid w:val="009E7825"/>
    <w:rsid w:val="009F046D"/>
    <w:rsid w:val="009F05DE"/>
    <w:rsid w:val="009F1720"/>
    <w:rsid w:val="009F219C"/>
    <w:rsid w:val="009F3EFB"/>
    <w:rsid w:val="009F4311"/>
    <w:rsid w:val="009F46A9"/>
    <w:rsid w:val="009F54FA"/>
    <w:rsid w:val="009F68BE"/>
    <w:rsid w:val="009F755E"/>
    <w:rsid w:val="009F7B00"/>
    <w:rsid w:val="00A0065A"/>
    <w:rsid w:val="00A01A42"/>
    <w:rsid w:val="00A01D53"/>
    <w:rsid w:val="00A03E0D"/>
    <w:rsid w:val="00A04C02"/>
    <w:rsid w:val="00A0503D"/>
    <w:rsid w:val="00A0540E"/>
    <w:rsid w:val="00A05D01"/>
    <w:rsid w:val="00A06286"/>
    <w:rsid w:val="00A06F9F"/>
    <w:rsid w:val="00A128F3"/>
    <w:rsid w:val="00A12A0D"/>
    <w:rsid w:val="00A13101"/>
    <w:rsid w:val="00A13232"/>
    <w:rsid w:val="00A1362B"/>
    <w:rsid w:val="00A14860"/>
    <w:rsid w:val="00A1532D"/>
    <w:rsid w:val="00A15576"/>
    <w:rsid w:val="00A158D4"/>
    <w:rsid w:val="00A16CA9"/>
    <w:rsid w:val="00A1798A"/>
    <w:rsid w:val="00A17B21"/>
    <w:rsid w:val="00A20A1A"/>
    <w:rsid w:val="00A20C0B"/>
    <w:rsid w:val="00A20E9D"/>
    <w:rsid w:val="00A220C8"/>
    <w:rsid w:val="00A22B37"/>
    <w:rsid w:val="00A23154"/>
    <w:rsid w:val="00A23606"/>
    <w:rsid w:val="00A25028"/>
    <w:rsid w:val="00A2540A"/>
    <w:rsid w:val="00A25A81"/>
    <w:rsid w:val="00A25E82"/>
    <w:rsid w:val="00A269BD"/>
    <w:rsid w:val="00A26D95"/>
    <w:rsid w:val="00A27676"/>
    <w:rsid w:val="00A27928"/>
    <w:rsid w:val="00A30341"/>
    <w:rsid w:val="00A30AC4"/>
    <w:rsid w:val="00A3105F"/>
    <w:rsid w:val="00A311C2"/>
    <w:rsid w:val="00A31912"/>
    <w:rsid w:val="00A31B00"/>
    <w:rsid w:val="00A32292"/>
    <w:rsid w:val="00A32C38"/>
    <w:rsid w:val="00A32DE8"/>
    <w:rsid w:val="00A334CF"/>
    <w:rsid w:val="00A3490E"/>
    <w:rsid w:val="00A3602D"/>
    <w:rsid w:val="00A373B4"/>
    <w:rsid w:val="00A374B1"/>
    <w:rsid w:val="00A376BE"/>
    <w:rsid w:val="00A40399"/>
    <w:rsid w:val="00A4069E"/>
    <w:rsid w:val="00A40B93"/>
    <w:rsid w:val="00A41444"/>
    <w:rsid w:val="00A416CF"/>
    <w:rsid w:val="00A41E13"/>
    <w:rsid w:val="00A420FF"/>
    <w:rsid w:val="00A42207"/>
    <w:rsid w:val="00A4224F"/>
    <w:rsid w:val="00A424BB"/>
    <w:rsid w:val="00A4286A"/>
    <w:rsid w:val="00A43160"/>
    <w:rsid w:val="00A43197"/>
    <w:rsid w:val="00A43FFD"/>
    <w:rsid w:val="00A4530C"/>
    <w:rsid w:val="00A45FE4"/>
    <w:rsid w:val="00A4700D"/>
    <w:rsid w:val="00A47E0D"/>
    <w:rsid w:val="00A5011D"/>
    <w:rsid w:val="00A50E1D"/>
    <w:rsid w:val="00A518EF"/>
    <w:rsid w:val="00A51E53"/>
    <w:rsid w:val="00A52C55"/>
    <w:rsid w:val="00A52D8B"/>
    <w:rsid w:val="00A531F7"/>
    <w:rsid w:val="00A540DF"/>
    <w:rsid w:val="00A54764"/>
    <w:rsid w:val="00A56194"/>
    <w:rsid w:val="00A57666"/>
    <w:rsid w:val="00A578D8"/>
    <w:rsid w:val="00A60685"/>
    <w:rsid w:val="00A62214"/>
    <w:rsid w:val="00A653E0"/>
    <w:rsid w:val="00A6575C"/>
    <w:rsid w:val="00A66992"/>
    <w:rsid w:val="00A66BD3"/>
    <w:rsid w:val="00A67120"/>
    <w:rsid w:val="00A70B6D"/>
    <w:rsid w:val="00A7183D"/>
    <w:rsid w:val="00A719B1"/>
    <w:rsid w:val="00A720E5"/>
    <w:rsid w:val="00A72207"/>
    <w:rsid w:val="00A74178"/>
    <w:rsid w:val="00A750F5"/>
    <w:rsid w:val="00A7621D"/>
    <w:rsid w:val="00A76FBF"/>
    <w:rsid w:val="00A770AC"/>
    <w:rsid w:val="00A773A8"/>
    <w:rsid w:val="00A77BFA"/>
    <w:rsid w:val="00A77E29"/>
    <w:rsid w:val="00A8242E"/>
    <w:rsid w:val="00A828CE"/>
    <w:rsid w:val="00A832DA"/>
    <w:rsid w:val="00A854C4"/>
    <w:rsid w:val="00A858F8"/>
    <w:rsid w:val="00A85C02"/>
    <w:rsid w:val="00A86832"/>
    <w:rsid w:val="00A86D20"/>
    <w:rsid w:val="00A86D46"/>
    <w:rsid w:val="00A87D0C"/>
    <w:rsid w:val="00A90778"/>
    <w:rsid w:val="00A91F3A"/>
    <w:rsid w:val="00A923EC"/>
    <w:rsid w:val="00A93190"/>
    <w:rsid w:val="00A9356A"/>
    <w:rsid w:val="00A95540"/>
    <w:rsid w:val="00A960C6"/>
    <w:rsid w:val="00A96C2C"/>
    <w:rsid w:val="00A97626"/>
    <w:rsid w:val="00AA063E"/>
    <w:rsid w:val="00AA11CC"/>
    <w:rsid w:val="00AA1BC9"/>
    <w:rsid w:val="00AA2195"/>
    <w:rsid w:val="00AA267E"/>
    <w:rsid w:val="00AA2B0E"/>
    <w:rsid w:val="00AA3401"/>
    <w:rsid w:val="00AA4BEC"/>
    <w:rsid w:val="00AA6D18"/>
    <w:rsid w:val="00AB06B3"/>
    <w:rsid w:val="00AB1FCD"/>
    <w:rsid w:val="00AB27C7"/>
    <w:rsid w:val="00AB2B80"/>
    <w:rsid w:val="00AB3608"/>
    <w:rsid w:val="00AB3FC2"/>
    <w:rsid w:val="00AB5392"/>
    <w:rsid w:val="00AB596A"/>
    <w:rsid w:val="00AB6969"/>
    <w:rsid w:val="00AB69F8"/>
    <w:rsid w:val="00AC00E6"/>
    <w:rsid w:val="00AC1610"/>
    <w:rsid w:val="00AC2401"/>
    <w:rsid w:val="00AC30C1"/>
    <w:rsid w:val="00AC3BA5"/>
    <w:rsid w:val="00AC472B"/>
    <w:rsid w:val="00AC4772"/>
    <w:rsid w:val="00AC63ED"/>
    <w:rsid w:val="00AC69AD"/>
    <w:rsid w:val="00AC6A90"/>
    <w:rsid w:val="00AC7342"/>
    <w:rsid w:val="00AC76A3"/>
    <w:rsid w:val="00AC7B17"/>
    <w:rsid w:val="00AD0614"/>
    <w:rsid w:val="00AD0738"/>
    <w:rsid w:val="00AD07A0"/>
    <w:rsid w:val="00AD09A4"/>
    <w:rsid w:val="00AD1CEB"/>
    <w:rsid w:val="00AD1E57"/>
    <w:rsid w:val="00AD38A8"/>
    <w:rsid w:val="00AD3EB8"/>
    <w:rsid w:val="00AD3F5C"/>
    <w:rsid w:val="00AD4DC0"/>
    <w:rsid w:val="00AD69CB"/>
    <w:rsid w:val="00AD6DBC"/>
    <w:rsid w:val="00AD6F36"/>
    <w:rsid w:val="00AD79B0"/>
    <w:rsid w:val="00AD7A33"/>
    <w:rsid w:val="00AD7A74"/>
    <w:rsid w:val="00AE04D3"/>
    <w:rsid w:val="00AE184D"/>
    <w:rsid w:val="00AE2804"/>
    <w:rsid w:val="00AE294C"/>
    <w:rsid w:val="00AE315B"/>
    <w:rsid w:val="00AE3588"/>
    <w:rsid w:val="00AE3C23"/>
    <w:rsid w:val="00AE4A21"/>
    <w:rsid w:val="00AE578E"/>
    <w:rsid w:val="00AE59C6"/>
    <w:rsid w:val="00AE5B50"/>
    <w:rsid w:val="00AE7738"/>
    <w:rsid w:val="00AE7DAE"/>
    <w:rsid w:val="00AF053D"/>
    <w:rsid w:val="00AF07AF"/>
    <w:rsid w:val="00AF29AE"/>
    <w:rsid w:val="00AF2A29"/>
    <w:rsid w:val="00AF3F5E"/>
    <w:rsid w:val="00AF4BA8"/>
    <w:rsid w:val="00AF7758"/>
    <w:rsid w:val="00B00DF9"/>
    <w:rsid w:val="00B01E72"/>
    <w:rsid w:val="00B022CD"/>
    <w:rsid w:val="00B02556"/>
    <w:rsid w:val="00B026EC"/>
    <w:rsid w:val="00B034A7"/>
    <w:rsid w:val="00B04CFC"/>
    <w:rsid w:val="00B05C85"/>
    <w:rsid w:val="00B0647D"/>
    <w:rsid w:val="00B06551"/>
    <w:rsid w:val="00B06C43"/>
    <w:rsid w:val="00B07879"/>
    <w:rsid w:val="00B1096E"/>
    <w:rsid w:val="00B10BDC"/>
    <w:rsid w:val="00B10C93"/>
    <w:rsid w:val="00B10DC7"/>
    <w:rsid w:val="00B115B3"/>
    <w:rsid w:val="00B122DD"/>
    <w:rsid w:val="00B13C0F"/>
    <w:rsid w:val="00B14569"/>
    <w:rsid w:val="00B148FC"/>
    <w:rsid w:val="00B15572"/>
    <w:rsid w:val="00B15C9F"/>
    <w:rsid w:val="00B1629F"/>
    <w:rsid w:val="00B1678D"/>
    <w:rsid w:val="00B20163"/>
    <w:rsid w:val="00B205FD"/>
    <w:rsid w:val="00B2267A"/>
    <w:rsid w:val="00B22A45"/>
    <w:rsid w:val="00B22CC0"/>
    <w:rsid w:val="00B23156"/>
    <w:rsid w:val="00B23D2F"/>
    <w:rsid w:val="00B23E8C"/>
    <w:rsid w:val="00B2435D"/>
    <w:rsid w:val="00B24556"/>
    <w:rsid w:val="00B2559A"/>
    <w:rsid w:val="00B257E0"/>
    <w:rsid w:val="00B3019C"/>
    <w:rsid w:val="00B31607"/>
    <w:rsid w:val="00B317F3"/>
    <w:rsid w:val="00B31BB1"/>
    <w:rsid w:val="00B31E43"/>
    <w:rsid w:val="00B32274"/>
    <w:rsid w:val="00B33C8B"/>
    <w:rsid w:val="00B344B9"/>
    <w:rsid w:val="00B344C2"/>
    <w:rsid w:val="00B34F63"/>
    <w:rsid w:val="00B35649"/>
    <w:rsid w:val="00B367EB"/>
    <w:rsid w:val="00B36EDC"/>
    <w:rsid w:val="00B37953"/>
    <w:rsid w:val="00B37BB1"/>
    <w:rsid w:val="00B37CE9"/>
    <w:rsid w:val="00B4021C"/>
    <w:rsid w:val="00B4248D"/>
    <w:rsid w:val="00B438A6"/>
    <w:rsid w:val="00B43914"/>
    <w:rsid w:val="00B445E5"/>
    <w:rsid w:val="00B447B2"/>
    <w:rsid w:val="00B44D64"/>
    <w:rsid w:val="00B44E34"/>
    <w:rsid w:val="00B45B64"/>
    <w:rsid w:val="00B46F54"/>
    <w:rsid w:val="00B46FBB"/>
    <w:rsid w:val="00B470C3"/>
    <w:rsid w:val="00B50C35"/>
    <w:rsid w:val="00B515AF"/>
    <w:rsid w:val="00B51AB5"/>
    <w:rsid w:val="00B52D69"/>
    <w:rsid w:val="00B542CE"/>
    <w:rsid w:val="00B55067"/>
    <w:rsid w:val="00B55284"/>
    <w:rsid w:val="00B55857"/>
    <w:rsid w:val="00B558B9"/>
    <w:rsid w:val="00B57419"/>
    <w:rsid w:val="00B5765D"/>
    <w:rsid w:val="00B57A66"/>
    <w:rsid w:val="00B61E0E"/>
    <w:rsid w:val="00B638A6"/>
    <w:rsid w:val="00B63E50"/>
    <w:rsid w:val="00B64AE4"/>
    <w:rsid w:val="00B65998"/>
    <w:rsid w:val="00B66936"/>
    <w:rsid w:val="00B67104"/>
    <w:rsid w:val="00B67280"/>
    <w:rsid w:val="00B6756E"/>
    <w:rsid w:val="00B7017C"/>
    <w:rsid w:val="00B714B4"/>
    <w:rsid w:val="00B71E72"/>
    <w:rsid w:val="00B71F40"/>
    <w:rsid w:val="00B72076"/>
    <w:rsid w:val="00B73315"/>
    <w:rsid w:val="00B73955"/>
    <w:rsid w:val="00B73D4D"/>
    <w:rsid w:val="00B742DA"/>
    <w:rsid w:val="00B7459C"/>
    <w:rsid w:val="00B750FC"/>
    <w:rsid w:val="00B752B6"/>
    <w:rsid w:val="00B75A55"/>
    <w:rsid w:val="00B75D42"/>
    <w:rsid w:val="00B77D90"/>
    <w:rsid w:val="00B857E5"/>
    <w:rsid w:val="00B862A9"/>
    <w:rsid w:val="00B866D2"/>
    <w:rsid w:val="00B86B65"/>
    <w:rsid w:val="00B86E09"/>
    <w:rsid w:val="00B905B4"/>
    <w:rsid w:val="00B91B45"/>
    <w:rsid w:val="00B92626"/>
    <w:rsid w:val="00B92C21"/>
    <w:rsid w:val="00B92C86"/>
    <w:rsid w:val="00B9314E"/>
    <w:rsid w:val="00B931A7"/>
    <w:rsid w:val="00B9334B"/>
    <w:rsid w:val="00B93A81"/>
    <w:rsid w:val="00B93F87"/>
    <w:rsid w:val="00B9432F"/>
    <w:rsid w:val="00B9494E"/>
    <w:rsid w:val="00B95700"/>
    <w:rsid w:val="00B97F7E"/>
    <w:rsid w:val="00BA005B"/>
    <w:rsid w:val="00BA01C9"/>
    <w:rsid w:val="00BA2D4D"/>
    <w:rsid w:val="00BA355A"/>
    <w:rsid w:val="00BA412A"/>
    <w:rsid w:val="00BA485B"/>
    <w:rsid w:val="00BA54E5"/>
    <w:rsid w:val="00BA55B8"/>
    <w:rsid w:val="00BA598A"/>
    <w:rsid w:val="00BA59E5"/>
    <w:rsid w:val="00BA5EEF"/>
    <w:rsid w:val="00BA6647"/>
    <w:rsid w:val="00BA6B1D"/>
    <w:rsid w:val="00BA71DD"/>
    <w:rsid w:val="00BB000F"/>
    <w:rsid w:val="00BB00D7"/>
    <w:rsid w:val="00BB14B9"/>
    <w:rsid w:val="00BB1B28"/>
    <w:rsid w:val="00BB290C"/>
    <w:rsid w:val="00BB2B01"/>
    <w:rsid w:val="00BB492C"/>
    <w:rsid w:val="00BB5B82"/>
    <w:rsid w:val="00BB5CDF"/>
    <w:rsid w:val="00BB5F8B"/>
    <w:rsid w:val="00BB618F"/>
    <w:rsid w:val="00BB7062"/>
    <w:rsid w:val="00BB721E"/>
    <w:rsid w:val="00BC0395"/>
    <w:rsid w:val="00BC0E57"/>
    <w:rsid w:val="00BC105E"/>
    <w:rsid w:val="00BC18B9"/>
    <w:rsid w:val="00BC1B12"/>
    <w:rsid w:val="00BC1CD5"/>
    <w:rsid w:val="00BC23DB"/>
    <w:rsid w:val="00BC3BCC"/>
    <w:rsid w:val="00BC3E8B"/>
    <w:rsid w:val="00BC4A79"/>
    <w:rsid w:val="00BC57D9"/>
    <w:rsid w:val="00BC59B3"/>
    <w:rsid w:val="00BC5F7F"/>
    <w:rsid w:val="00BC6410"/>
    <w:rsid w:val="00BC7927"/>
    <w:rsid w:val="00BD082C"/>
    <w:rsid w:val="00BD1CAF"/>
    <w:rsid w:val="00BD25EA"/>
    <w:rsid w:val="00BD292A"/>
    <w:rsid w:val="00BD3E0B"/>
    <w:rsid w:val="00BD4733"/>
    <w:rsid w:val="00BD4B0A"/>
    <w:rsid w:val="00BD5D73"/>
    <w:rsid w:val="00BE0170"/>
    <w:rsid w:val="00BE3380"/>
    <w:rsid w:val="00BE33BD"/>
    <w:rsid w:val="00BE3C60"/>
    <w:rsid w:val="00BE40D4"/>
    <w:rsid w:val="00BE4190"/>
    <w:rsid w:val="00BE4560"/>
    <w:rsid w:val="00BE54DB"/>
    <w:rsid w:val="00BE62B2"/>
    <w:rsid w:val="00BE6CE0"/>
    <w:rsid w:val="00BE6E75"/>
    <w:rsid w:val="00BE7B97"/>
    <w:rsid w:val="00BE7F7F"/>
    <w:rsid w:val="00BF2380"/>
    <w:rsid w:val="00BF2531"/>
    <w:rsid w:val="00BF2713"/>
    <w:rsid w:val="00BF2AAB"/>
    <w:rsid w:val="00BF3C95"/>
    <w:rsid w:val="00BF3D02"/>
    <w:rsid w:val="00BF48D4"/>
    <w:rsid w:val="00BF4D33"/>
    <w:rsid w:val="00BF571D"/>
    <w:rsid w:val="00BF5B89"/>
    <w:rsid w:val="00BF62C4"/>
    <w:rsid w:val="00BF6927"/>
    <w:rsid w:val="00BF70C9"/>
    <w:rsid w:val="00C00416"/>
    <w:rsid w:val="00C004D7"/>
    <w:rsid w:val="00C005CA"/>
    <w:rsid w:val="00C00B26"/>
    <w:rsid w:val="00C0204D"/>
    <w:rsid w:val="00C02F49"/>
    <w:rsid w:val="00C03C9C"/>
    <w:rsid w:val="00C04DC1"/>
    <w:rsid w:val="00C06612"/>
    <w:rsid w:val="00C072EF"/>
    <w:rsid w:val="00C07824"/>
    <w:rsid w:val="00C10440"/>
    <w:rsid w:val="00C11A95"/>
    <w:rsid w:val="00C11C36"/>
    <w:rsid w:val="00C1224D"/>
    <w:rsid w:val="00C129B4"/>
    <w:rsid w:val="00C1342A"/>
    <w:rsid w:val="00C143DC"/>
    <w:rsid w:val="00C164E9"/>
    <w:rsid w:val="00C165C4"/>
    <w:rsid w:val="00C229FB"/>
    <w:rsid w:val="00C22A1E"/>
    <w:rsid w:val="00C2466B"/>
    <w:rsid w:val="00C24949"/>
    <w:rsid w:val="00C2688F"/>
    <w:rsid w:val="00C26E0A"/>
    <w:rsid w:val="00C274DD"/>
    <w:rsid w:val="00C3073E"/>
    <w:rsid w:val="00C3104F"/>
    <w:rsid w:val="00C3380F"/>
    <w:rsid w:val="00C33FF7"/>
    <w:rsid w:val="00C3490B"/>
    <w:rsid w:val="00C35676"/>
    <w:rsid w:val="00C35C12"/>
    <w:rsid w:val="00C360D1"/>
    <w:rsid w:val="00C37852"/>
    <w:rsid w:val="00C378FD"/>
    <w:rsid w:val="00C40687"/>
    <w:rsid w:val="00C40772"/>
    <w:rsid w:val="00C40A76"/>
    <w:rsid w:val="00C4157E"/>
    <w:rsid w:val="00C43D05"/>
    <w:rsid w:val="00C44ED9"/>
    <w:rsid w:val="00C45838"/>
    <w:rsid w:val="00C45C72"/>
    <w:rsid w:val="00C45EC4"/>
    <w:rsid w:val="00C47573"/>
    <w:rsid w:val="00C5138C"/>
    <w:rsid w:val="00C517EB"/>
    <w:rsid w:val="00C5180E"/>
    <w:rsid w:val="00C53AD5"/>
    <w:rsid w:val="00C53B22"/>
    <w:rsid w:val="00C54374"/>
    <w:rsid w:val="00C548F7"/>
    <w:rsid w:val="00C54BFA"/>
    <w:rsid w:val="00C5524A"/>
    <w:rsid w:val="00C557E3"/>
    <w:rsid w:val="00C55A1E"/>
    <w:rsid w:val="00C55BA8"/>
    <w:rsid w:val="00C56C3E"/>
    <w:rsid w:val="00C56EE5"/>
    <w:rsid w:val="00C60792"/>
    <w:rsid w:val="00C60955"/>
    <w:rsid w:val="00C60971"/>
    <w:rsid w:val="00C60F9A"/>
    <w:rsid w:val="00C614CE"/>
    <w:rsid w:val="00C61EC5"/>
    <w:rsid w:val="00C62620"/>
    <w:rsid w:val="00C62814"/>
    <w:rsid w:val="00C62A6D"/>
    <w:rsid w:val="00C63C1C"/>
    <w:rsid w:val="00C6427F"/>
    <w:rsid w:val="00C64C3C"/>
    <w:rsid w:val="00C64D51"/>
    <w:rsid w:val="00C650E8"/>
    <w:rsid w:val="00C65280"/>
    <w:rsid w:val="00C65C89"/>
    <w:rsid w:val="00C679DF"/>
    <w:rsid w:val="00C67F7D"/>
    <w:rsid w:val="00C72446"/>
    <w:rsid w:val="00C728C2"/>
    <w:rsid w:val="00C72B06"/>
    <w:rsid w:val="00C73405"/>
    <w:rsid w:val="00C73856"/>
    <w:rsid w:val="00C73A53"/>
    <w:rsid w:val="00C74AB5"/>
    <w:rsid w:val="00C7689E"/>
    <w:rsid w:val="00C77A68"/>
    <w:rsid w:val="00C8010F"/>
    <w:rsid w:val="00C81458"/>
    <w:rsid w:val="00C81911"/>
    <w:rsid w:val="00C82CE0"/>
    <w:rsid w:val="00C830BB"/>
    <w:rsid w:val="00C83470"/>
    <w:rsid w:val="00C8425D"/>
    <w:rsid w:val="00C847E3"/>
    <w:rsid w:val="00C84E27"/>
    <w:rsid w:val="00C855DB"/>
    <w:rsid w:val="00C85D55"/>
    <w:rsid w:val="00C864A5"/>
    <w:rsid w:val="00C874B8"/>
    <w:rsid w:val="00C8768C"/>
    <w:rsid w:val="00C87D01"/>
    <w:rsid w:val="00C91875"/>
    <w:rsid w:val="00C93E44"/>
    <w:rsid w:val="00C97875"/>
    <w:rsid w:val="00CA0ECE"/>
    <w:rsid w:val="00CA2022"/>
    <w:rsid w:val="00CA33C2"/>
    <w:rsid w:val="00CA367C"/>
    <w:rsid w:val="00CA3ECC"/>
    <w:rsid w:val="00CA4245"/>
    <w:rsid w:val="00CA4D42"/>
    <w:rsid w:val="00CA5806"/>
    <w:rsid w:val="00CA719D"/>
    <w:rsid w:val="00CA7BFA"/>
    <w:rsid w:val="00CB14A4"/>
    <w:rsid w:val="00CB1655"/>
    <w:rsid w:val="00CB26B9"/>
    <w:rsid w:val="00CB42D0"/>
    <w:rsid w:val="00CB451F"/>
    <w:rsid w:val="00CB4DD6"/>
    <w:rsid w:val="00CB57D8"/>
    <w:rsid w:val="00CB57E2"/>
    <w:rsid w:val="00CB5F10"/>
    <w:rsid w:val="00CB730E"/>
    <w:rsid w:val="00CB7556"/>
    <w:rsid w:val="00CC0444"/>
    <w:rsid w:val="00CC071E"/>
    <w:rsid w:val="00CC229E"/>
    <w:rsid w:val="00CC27D6"/>
    <w:rsid w:val="00CC317D"/>
    <w:rsid w:val="00CC39FD"/>
    <w:rsid w:val="00CC4E11"/>
    <w:rsid w:val="00CC51AE"/>
    <w:rsid w:val="00CC5D4A"/>
    <w:rsid w:val="00CD2012"/>
    <w:rsid w:val="00CD27D9"/>
    <w:rsid w:val="00CD2813"/>
    <w:rsid w:val="00CD3893"/>
    <w:rsid w:val="00CD432B"/>
    <w:rsid w:val="00CD704F"/>
    <w:rsid w:val="00CD70ED"/>
    <w:rsid w:val="00CD722C"/>
    <w:rsid w:val="00CD7AC1"/>
    <w:rsid w:val="00CD7BA3"/>
    <w:rsid w:val="00CE13A4"/>
    <w:rsid w:val="00CE2D1B"/>
    <w:rsid w:val="00CE30B7"/>
    <w:rsid w:val="00CE4208"/>
    <w:rsid w:val="00CE42AA"/>
    <w:rsid w:val="00CE440D"/>
    <w:rsid w:val="00CE49EE"/>
    <w:rsid w:val="00CE5D10"/>
    <w:rsid w:val="00CE607F"/>
    <w:rsid w:val="00CE660E"/>
    <w:rsid w:val="00CE6F11"/>
    <w:rsid w:val="00CE714F"/>
    <w:rsid w:val="00CE76FE"/>
    <w:rsid w:val="00CF1D02"/>
    <w:rsid w:val="00CF2923"/>
    <w:rsid w:val="00CF3191"/>
    <w:rsid w:val="00CF31DC"/>
    <w:rsid w:val="00CF3FB9"/>
    <w:rsid w:val="00CF4BE1"/>
    <w:rsid w:val="00CF4CDC"/>
    <w:rsid w:val="00CF613E"/>
    <w:rsid w:val="00CF7377"/>
    <w:rsid w:val="00CF7970"/>
    <w:rsid w:val="00D00034"/>
    <w:rsid w:val="00D018C3"/>
    <w:rsid w:val="00D01F56"/>
    <w:rsid w:val="00D02152"/>
    <w:rsid w:val="00D02707"/>
    <w:rsid w:val="00D02A77"/>
    <w:rsid w:val="00D0358C"/>
    <w:rsid w:val="00D0368C"/>
    <w:rsid w:val="00D05FF3"/>
    <w:rsid w:val="00D07390"/>
    <w:rsid w:val="00D07785"/>
    <w:rsid w:val="00D07E90"/>
    <w:rsid w:val="00D104AE"/>
    <w:rsid w:val="00D10C17"/>
    <w:rsid w:val="00D11805"/>
    <w:rsid w:val="00D11DA3"/>
    <w:rsid w:val="00D1341D"/>
    <w:rsid w:val="00D13544"/>
    <w:rsid w:val="00D1404B"/>
    <w:rsid w:val="00D147DE"/>
    <w:rsid w:val="00D14E8C"/>
    <w:rsid w:val="00D14FC1"/>
    <w:rsid w:val="00D15A65"/>
    <w:rsid w:val="00D164A6"/>
    <w:rsid w:val="00D171B0"/>
    <w:rsid w:val="00D173D9"/>
    <w:rsid w:val="00D20D9D"/>
    <w:rsid w:val="00D21130"/>
    <w:rsid w:val="00D21224"/>
    <w:rsid w:val="00D21E93"/>
    <w:rsid w:val="00D232E4"/>
    <w:rsid w:val="00D235DE"/>
    <w:rsid w:val="00D24680"/>
    <w:rsid w:val="00D251C5"/>
    <w:rsid w:val="00D25426"/>
    <w:rsid w:val="00D25CC5"/>
    <w:rsid w:val="00D26332"/>
    <w:rsid w:val="00D269FD"/>
    <w:rsid w:val="00D26E98"/>
    <w:rsid w:val="00D26F6A"/>
    <w:rsid w:val="00D27A2B"/>
    <w:rsid w:val="00D27B5F"/>
    <w:rsid w:val="00D31046"/>
    <w:rsid w:val="00D319A3"/>
    <w:rsid w:val="00D325C5"/>
    <w:rsid w:val="00D32786"/>
    <w:rsid w:val="00D32D9F"/>
    <w:rsid w:val="00D32F72"/>
    <w:rsid w:val="00D338A4"/>
    <w:rsid w:val="00D34438"/>
    <w:rsid w:val="00D3641F"/>
    <w:rsid w:val="00D3752F"/>
    <w:rsid w:val="00D40689"/>
    <w:rsid w:val="00D4204E"/>
    <w:rsid w:val="00D422BA"/>
    <w:rsid w:val="00D42A10"/>
    <w:rsid w:val="00D45A6B"/>
    <w:rsid w:val="00D45AD2"/>
    <w:rsid w:val="00D45D30"/>
    <w:rsid w:val="00D4675A"/>
    <w:rsid w:val="00D50D92"/>
    <w:rsid w:val="00D51859"/>
    <w:rsid w:val="00D53E7B"/>
    <w:rsid w:val="00D54C61"/>
    <w:rsid w:val="00D55647"/>
    <w:rsid w:val="00D55A64"/>
    <w:rsid w:val="00D55CF3"/>
    <w:rsid w:val="00D5627D"/>
    <w:rsid w:val="00D562AA"/>
    <w:rsid w:val="00D57643"/>
    <w:rsid w:val="00D6033A"/>
    <w:rsid w:val="00D60C2B"/>
    <w:rsid w:val="00D60C5B"/>
    <w:rsid w:val="00D62085"/>
    <w:rsid w:val="00D6225E"/>
    <w:rsid w:val="00D6274D"/>
    <w:rsid w:val="00D63A5F"/>
    <w:rsid w:val="00D6418F"/>
    <w:rsid w:val="00D649DC"/>
    <w:rsid w:val="00D664CB"/>
    <w:rsid w:val="00D6654F"/>
    <w:rsid w:val="00D67B6D"/>
    <w:rsid w:val="00D7011A"/>
    <w:rsid w:val="00D70DCA"/>
    <w:rsid w:val="00D712AC"/>
    <w:rsid w:val="00D719FE"/>
    <w:rsid w:val="00D71D2B"/>
    <w:rsid w:val="00D73F36"/>
    <w:rsid w:val="00D74C95"/>
    <w:rsid w:val="00D75D1E"/>
    <w:rsid w:val="00D761C8"/>
    <w:rsid w:val="00D779F9"/>
    <w:rsid w:val="00D77DB8"/>
    <w:rsid w:val="00D77DC7"/>
    <w:rsid w:val="00D800C2"/>
    <w:rsid w:val="00D80BB6"/>
    <w:rsid w:val="00D80E80"/>
    <w:rsid w:val="00D8368C"/>
    <w:rsid w:val="00D844A2"/>
    <w:rsid w:val="00D84612"/>
    <w:rsid w:val="00D84BC6"/>
    <w:rsid w:val="00D84E4E"/>
    <w:rsid w:val="00D8588F"/>
    <w:rsid w:val="00D85D39"/>
    <w:rsid w:val="00D861DC"/>
    <w:rsid w:val="00D86917"/>
    <w:rsid w:val="00D901CE"/>
    <w:rsid w:val="00D90509"/>
    <w:rsid w:val="00D90832"/>
    <w:rsid w:val="00D90AFD"/>
    <w:rsid w:val="00D90EE1"/>
    <w:rsid w:val="00D941F4"/>
    <w:rsid w:val="00D94CE5"/>
    <w:rsid w:val="00D95134"/>
    <w:rsid w:val="00D958E0"/>
    <w:rsid w:val="00D96772"/>
    <w:rsid w:val="00D96B64"/>
    <w:rsid w:val="00D97E51"/>
    <w:rsid w:val="00DA013B"/>
    <w:rsid w:val="00DA15F0"/>
    <w:rsid w:val="00DA180F"/>
    <w:rsid w:val="00DA20C2"/>
    <w:rsid w:val="00DA296A"/>
    <w:rsid w:val="00DA3165"/>
    <w:rsid w:val="00DA3A8C"/>
    <w:rsid w:val="00DA3EC4"/>
    <w:rsid w:val="00DA4EB3"/>
    <w:rsid w:val="00DA5226"/>
    <w:rsid w:val="00DA53E5"/>
    <w:rsid w:val="00DA54F2"/>
    <w:rsid w:val="00DA5D7C"/>
    <w:rsid w:val="00DB0A24"/>
    <w:rsid w:val="00DB0B9A"/>
    <w:rsid w:val="00DB16D3"/>
    <w:rsid w:val="00DB2AA5"/>
    <w:rsid w:val="00DB3BBC"/>
    <w:rsid w:val="00DB3D21"/>
    <w:rsid w:val="00DB3F6B"/>
    <w:rsid w:val="00DB41DC"/>
    <w:rsid w:val="00DB4A3F"/>
    <w:rsid w:val="00DB4B0C"/>
    <w:rsid w:val="00DB50A0"/>
    <w:rsid w:val="00DB733F"/>
    <w:rsid w:val="00DC1360"/>
    <w:rsid w:val="00DC2353"/>
    <w:rsid w:val="00DC43E1"/>
    <w:rsid w:val="00DC43E6"/>
    <w:rsid w:val="00DC46DA"/>
    <w:rsid w:val="00DC604F"/>
    <w:rsid w:val="00DC6D0E"/>
    <w:rsid w:val="00DC771A"/>
    <w:rsid w:val="00DC7A81"/>
    <w:rsid w:val="00DD017E"/>
    <w:rsid w:val="00DD018E"/>
    <w:rsid w:val="00DD0B9F"/>
    <w:rsid w:val="00DD0DCD"/>
    <w:rsid w:val="00DD18AA"/>
    <w:rsid w:val="00DD252F"/>
    <w:rsid w:val="00DD2C7F"/>
    <w:rsid w:val="00DD3273"/>
    <w:rsid w:val="00DD3756"/>
    <w:rsid w:val="00DD3824"/>
    <w:rsid w:val="00DD42AB"/>
    <w:rsid w:val="00DD42F7"/>
    <w:rsid w:val="00DD4974"/>
    <w:rsid w:val="00DD5CF3"/>
    <w:rsid w:val="00DD5EDC"/>
    <w:rsid w:val="00DD65EF"/>
    <w:rsid w:val="00DD6FE4"/>
    <w:rsid w:val="00DD72D1"/>
    <w:rsid w:val="00DE12B3"/>
    <w:rsid w:val="00DE16F8"/>
    <w:rsid w:val="00DE18FE"/>
    <w:rsid w:val="00DE1AFF"/>
    <w:rsid w:val="00DE1F83"/>
    <w:rsid w:val="00DE3B62"/>
    <w:rsid w:val="00DE5551"/>
    <w:rsid w:val="00DE72DF"/>
    <w:rsid w:val="00DE7479"/>
    <w:rsid w:val="00DE79E6"/>
    <w:rsid w:val="00DF0BFC"/>
    <w:rsid w:val="00DF128B"/>
    <w:rsid w:val="00DF2B1E"/>
    <w:rsid w:val="00DF3BB9"/>
    <w:rsid w:val="00DF4D49"/>
    <w:rsid w:val="00DF5A86"/>
    <w:rsid w:val="00E006BA"/>
    <w:rsid w:val="00E01596"/>
    <w:rsid w:val="00E015E6"/>
    <w:rsid w:val="00E01FCB"/>
    <w:rsid w:val="00E0264E"/>
    <w:rsid w:val="00E02B97"/>
    <w:rsid w:val="00E03805"/>
    <w:rsid w:val="00E03E1E"/>
    <w:rsid w:val="00E04F79"/>
    <w:rsid w:val="00E104F1"/>
    <w:rsid w:val="00E10ABC"/>
    <w:rsid w:val="00E10C94"/>
    <w:rsid w:val="00E10F5F"/>
    <w:rsid w:val="00E11266"/>
    <w:rsid w:val="00E12FE5"/>
    <w:rsid w:val="00E13477"/>
    <w:rsid w:val="00E137E2"/>
    <w:rsid w:val="00E157E6"/>
    <w:rsid w:val="00E16872"/>
    <w:rsid w:val="00E16BD9"/>
    <w:rsid w:val="00E20C0A"/>
    <w:rsid w:val="00E20C4C"/>
    <w:rsid w:val="00E2104D"/>
    <w:rsid w:val="00E2118E"/>
    <w:rsid w:val="00E24DE7"/>
    <w:rsid w:val="00E24FFD"/>
    <w:rsid w:val="00E25247"/>
    <w:rsid w:val="00E253ED"/>
    <w:rsid w:val="00E26D37"/>
    <w:rsid w:val="00E277F8"/>
    <w:rsid w:val="00E278A3"/>
    <w:rsid w:val="00E27AC8"/>
    <w:rsid w:val="00E301AD"/>
    <w:rsid w:val="00E30479"/>
    <w:rsid w:val="00E30CBA"/>
    <w:rsid w:val="00E30CC1"/>
    <w:rsid w:val="00E31675"/>
    <w:rsid w:val="00E322AE"/>
    <w:rsid w:val="00E341C8"/>
    <w:rsid w:val="00E34AFF"/>
    <w:rsid w:val="00E34E16"/>
    <w:rsid w:val="00E35594"/>
    <w:rsid w:val="00E35992"/>
    <w:rsid w:val="00E362DF"/>
    <w:rsid w:val="00E3696C"/>
    <w:rsid w:val="00E3734E"/>
    <w:rsid w:val="00E373E2"/>
    <w:rsid w:val="00E37BF8"/>
    <w:rsid w:val="00E40086"/>
    <w:rsid w:val="00E4144F"/>
    <w:rsid w:val="00E42B78"/>
    <w:rsid w:val="00E43B85"/>
    <w:rsid w:val="00E44EBA"/>
    <w:rsid w:val="00E4564E"/>
    <w:rsid w:val="00E457AA"/>
    <w:rsid w:val="00E46CB2"/>
    <w:rsid w:val="00E46DB6"/>
    <w:rsid w:val="00E50956"/>
    <w:rsid w:val="00E51D2D"/>
    <w:rsid w:val="00E526B5"/>
    <w:rsid w:val="00E53035"/>
    <w:rsid w:val="00E53B06"/>
    <w:rsid w:val="00E541F0"/>
    <w:rsid w:val="00E54BE2"/>
    <w:rsid w:val="00E56C30"/>
    <w:rsid w:val="00E56F5C"/>
    <w:rsid w:val="00E573A0"/>
    <w:rsid w:val="00E60234"/>
    <w:rsid w:val="00E602BD"/>
    <w:rsid w:val="00E61455"/>
    <w:rsid w:val="00E61A6C"/>
    <w:rsid w:val="00E62DFF"/>
    <w:rsid w:val="00E6350A"/>
    <w:rsid w:val="00E636A8"/>
    <w:rsid w:val="00E63914"/>
    <w:rsid w:val="00E63C98"/>
    <w:rsid w:val="00E64396"/>
    <w:rsid w:val="00E65085"/>
    <w:rsid w:val="00E66DC2"/>
    <w:rsid w:val="00E67F25"/>
    <w:rsid w:val="00E70CF5"/>
    <w:rsid w:val="00E723B7"/>
    <w:rsid w:val="00E733E7"/>
    <w:rsid w:val="00E74E37"/>
    <w:rsid w:val="00E75A8D"/>
    <w:rsid w:val="00E763B2"/>
    <w:rsid w:val="00E76F64"/>
    <w:rsid w:val="00E7751E"/>
    <w:rsid w:val="00E775BE"/>
    <w:rsid w:val="00E802BF"/>
    <w:rsid w:val="00E80646"/>
    <w:rsid w:val="00E81083"/>
    <w:rsid w:val="00E8157E"/>
    <w:rsid w:val="00E816A4"/>
    <w:rsid w:val="00E8298E"/>
    <w:rsid w:val="00E83169"/>
    <w:rsid w:val="00E83F9D"/>
    <w:rsid w:val="00E841B4"/>
    <w:rsid w:val="00E84554"/>
    <w:rsid w:val="00E84F35"/>
    <w:rsid w:val="00E85992"/>
    <w:rsid w:val="00E86978"/>
    <w:rsid w:val="00E86AD5"/>
    <w:rsid w:val="00E86D01"/>
    <w:rsid w:val="00E86F19"/>
    <w:rsid w:val="00E87349"/>
    <w:rsid w:val="00E87F2D"/>
    <w:rsid w:val="00E9002A"/>
    <w:rsid w:val="00E9072D"/>
    <w:rsid w:val="00E92787"/>
    <w:rsid w:val="00E9372F"/>
    <w:rsid w:val="00E94093"/>
    <w:rsid w:val="00E94AB8"/>
    <w:rsid w:val="00E94F09"/>
    <w:rsid w:val="00E9505E"/>
    <w:rsid w:val="00E95296"/>
    <w:rsid w:val="00E959B6"/>
    <w:rsid w:val="00E96CAE"/>
    <w:rsid w:val="00E976DC"/>
    <w:rsid w:val="00EA0747"/>
    <w:rsid w:val="00EA1532"/>
    <w:rsid w:val="00EA1EEA"/>
    <w:rsid w:val="00EA383F"/>
    <w:rsid w:val="00EA399E"/>
    <w:rsid w:val="00EA59A8"/>
    <w:rsid w:val="00EB0149"/>
    <w:rsid w:val="00EB15C6"/>
    <w:rsid w:val="00EB1998"/>
    <w:rsid w:val="00EB19F2"/>
    <w:rsid w:val="00EB1B66"/>
    <w:rsid w:val="00EB62D4"/>
    <w:rsid w:val="00EC02F2"/>
    <w:rsid w:val="00EC045B"/>
    <w:rsid w:val="00EC0E6A"/>
    <w:rsid w:val="00EC12F1"/>
    <w:rsid w:val="00EC13B7"/>
    <w:rsid w:val="00EC149C"/>
    <w:rsid w:val="00EC171B"/>
    <w:rsid w:val="00EC1C60"/>
    <w:rsid w:val="00EC1FC0"/>
    <w:rsid w:val="00EC22B5"/>
    <w:rsid w:val="00EC2974"/>
    <w:rsid w:val="00EC3C7A"/>
    <w:rsid w:val="00EC3EED"/>
    <w:rsid w:val="00EC4990"/>
    <w:rsid w:val="00EC4DD1"/>
    <w:rsid w:val="00ED0844"/>
    <w:rsid w:val="00ED09A0"/>
    <w:rsid w:val="00ED1F2B"/>
    <w:rsid w:val="00ED215C"/>
    <w:rsid w:val="00ED24E8"/>
    <w:rsid w:val="00ED291F"/>
    <w:rsid w:val="00ED3771"/>
    <w:rsid w:val="00ED4604"/>
    <w:rsid w:val="00ED586D"/>
    <w:rsid w:val="00ED6066"/>
    <w:rsid w:val="00ED7368"/>
    <w:rsid w:val="00ED7E58"/>
    <w:rsid w:val="00EE0938"/>
    <w:rsid w:val="00EE11ED"/>
    <w:rsid w:val="00EE1351"/>
    <w:rsid w:val="00EE19E5"/>
    <w:rsid w:val="00EE379C"/>
    <w:rsid w:val="00EE3A97"/>
    <w:rsid w:val="00EE4269"/>
    <w:rsid w:val="00EE4F5A"/>
    <w:rsid w:val="00EE7426"/>
    <w:rsid w:val="00EE7C2D"/>
    <w:rsid w:val="00EF1846"/>
    <w:rsid w:val="00EF375C"/>
    <w:rsid w:val="00EF38FD"/>
    <w:rsid w:val="00EF4177"/>
    <w:rsid w:val="00EF45E2"/>
    <w:rsid w:val="00EF46A7"/>
    <w:rsid w:val="00EF4E51"/>
    <w:rsid w:val="00EF5660"/>
    <w:rsid w:val="00EF5D0C"/>
    <w:rsid w:val="00F0035F"/>
    <w:rsid w:val="00F00877"/>
    <w:rsid w:val="00F01072"/>
    <w:rsid w:val="00F0248C"/>
    <w:rsid w:val="00F0267B"/>
    <w:rsid w:val="00F02D4F"/>
    <w:rsid w:val="00F02F4C"/>
    <w:rsid w:val="00F032B9"/>
    <w:rsid w:val="00F043E0"/>
    <w:rsid w:val="00F04C15"/>
    <w:rsid w:val="00F064C2"/>
    <w:rsid w:val="00F070C2"/>
    <w:rsid w:val="00F07684"/>
    <w:rsid w:val="00F10012"/>
    <w:rsid w:val="00F10ACE"/>
    <w:rsid w:val="00F119B2"/>
    <w:rsid w:val="00F11B28"/>
    <w:rsid w:val="00F1209D"/>
    <w:rsid w:val="00F12175"/>
    <w:rsid w:val="00F13D76"/>
    <w:rsid w:val="00F14550"/>
    <w:rsid w:val="00F14986"/>
    <w:rsid w:val="00F1505C"/>
    <w:rsid w:val="00F17818"/>
    <w:rsid w:val="00F17B5C"/>
    <w:rsid w:val="00F17F5B"/>
    <w:rsid w:val="00F22781"/>
    <w:rsid w:val="00F231A7"/>
    <w:rsid w:val="00F232B2"/>
    <w:rsid w:val="00F23A82"/>
    <w:rsid w:val="00F25592"/>
    <w:rsid w:val="00F26101"/>
    <w:rsid w:val="00F31235"/>
    <w:rsid w:val="00F314D7"/>
    <w:rsid w:val="00F31571"/>
    <w:rsid w:val="00F3289D"/>
    <w:rsid w:val="00F32C55"/>
    <w:rsid w:val="00F332EC"/>
    <w:rsid w:val="00F336B1"/>
    <w:rsid w:val="00F33CC3"/>
    <w:rsid w:val="00F34613"/>
    <w:rsid w:val="00F3516C"/>
    <w:rsid w:val="00F35785"/>
    <w:rsid w:val="00F35856"/>
    <w:rsid w:val="00F3720D"/>
    <w:rsid w:val="00F3728D"/>
    <w:rsid w:val="00F37389"/>
    <w:rsid w:val="00F37CCA"/>
    <w:rsid w:val="00F37E21"/>
    <w:rsid w:val="00F37F68"/>
    <w:rsid w:val="00F406F7"/>
    <w:rsid w:val="00F40A2F"/>
    <w:rsid w:val="00F410C0"/>
    <w:rsid w:val="00F4283B"/>
    <w:rsid w:val="00F42EFD"/>
    <w:rsid w:val="00F43DA0"/>
    <w:rsid w:val="00F43E55"/>
    <w:rsid w:val="00F44108"/>
    <w:rsid w:val="00F445B5"/>
    <w:rsid w:val="00F44909"/>
    <w:rsid w:val="00F44FB5"/>
    <w:rsid w:val="00F454C0"/>
    <w:rsid w:val="00F46103"/>
    <w:rsid w:val="00F46AA6"/>
    <w:rsid w:val="00F477FF"/>
    <w:rsid w:val="00F47823"/>
    <w:rsid w:val="00F47C7E"/>
    <w:rsid w:val="00F47DAB"/>
    <w:rsid w:val="00F51667"/>
    <w:rsid w:val="00F51735"/>
    <w:rsid w:val="00F52616"/>
    <w:rsid w:val="00F53004"/>
    <w:rsid w:val="00F53CFF"/>
    <w:rsid w:val="00F53D65"/>
    <w:rsid w:val="00F53D81"/>
    <w:rsid w:val="00F54047"/>
    <w:rsid w:val="00F54D2D"/>
    <w:rsid w:val="00F55032"/>
    <w:rsid w:val="00F5571D"/>
    <w:rsid w:val="00F5610B"/>
    <w:rsid w:val="00F575D1"/>
    <w:rsid w:val="00F57F55"/>
    <w:rsid w:val="00F60774"/>
    <w:rsid w:val="00F609DA"/>
    <w:rsid w:val="00F60DBB"/>
    <w:rsid w:val="00F616A4"/>
    <w:rsid w:val="00F61E06"/>
    <w:rsid w:val="00F6265E"/>
    <w:rsid w:val="00F62DE6"/>
    <w:rsid w:val="00F63D9F"/>
    <w:rsid w:val="00F643B2"/>
    <w:rsid w:val="00F652BC"/>
    <w:rsid w:val="00F65926"/>
    <w:rsid w:val="00F65BD7"/>
    <w:rsid w:val="00F65F08"/>
    <w:rsid w:val="00F66144"/>
    <w:rsid w:val="00F662FF"/>
    <w:rsid w:val="00F66EBD"/>
    <w:rsid w:val="00F70F43"/>
    <w:rsid w:val="00F70FF9"/>
    <w:rsid w:val="00F717B4"/>
    <w:rsid w:val="00F72AA7"/>
    <w:rsid w:val="00F73396"/>
    <w:rsid w:val="00F73456"/>
    <w:rsid w:val="00F736E4"/>
    <w:rsid w:val="00F744DF"/>
    <w:rsid w:val="00F75B7B"/>
    <w:rsid w:val="00F7634C"/>
    <w:rsid w:val="00F76D62"/>
    <w:rsid w:val="00F80075"/>
    <w:rsid w:val="00F81928"/>
    <w:rsid w:val="00F8222C"/>
    <w:rsid w:val="00F83F0C"/>
    <w:rsid w:val="00F83F15"/>
    <w:rsid w:val="00F8433E"/>
    <w:rsid w:val="00F84543"/>
    <w:rsid w:val="00F85AD6"/>
    <w:rsid w:val="00F86534"/>
    <w:rsid w:val="00F875F0"/>
    <w:rsid w:val="00F87AB8"/>
    <w:rsid w:val="00F87EE0"/>
    <w:rsid w:val="00F90042"/>
    <w:rsid w:val="00F906D7"/>
    <w:rsid w:val="00F918E8"/>
    <w:rsid w:val="00F9289D"/>
    <w:rsid w:val="00F92C42"/>
    <w:rsid w:val="00F935FE"/>
    <w:rsid w:val="00F936BD"/>
    <w:rsid w:val="00F93FC1"/>
    <w:rsid w:val="00F96205"/>
    <w:rsid w:val="00F9667E"/>
    <w:rsid w:val="00F96729"/>
    <w:rsid w:val="00F969FE"/>
    <w:rsid w:val="00F96D40"/>
    <w:rsid w:val="00F973F7"/>
    <w:rsid w:val="00FA0AF8"/>
    <w:rsid w:val="00FA2072"/>
    <w:rsid w:val="00FA232F"/>
    <w:rsid w:val="00FA3A08"/>
    <w:rsid w:val="00FA4EF5"/>
    <w:rsid w:val="00FA580A"/>
    <w:rsid w:val="00FB0A06"/>
    <w:rsid w:val="00FB2269"/>
    <w:rsid w:val="00FB2511"/>
    <w:rsid w:val="00FB35D5"/>
    <w:rsid w:val="00FB4024"/>
    <w:rsid w:val="00FB47FE"/>
    <w:rsid w:val="00FB5F4C"/>
    <w:rsid w:val="00FB68E2"/>
    <w:rsid w:val="00FB712F"/>
    <w:rsid w:val="00FC0574"/>
    <w:rsid w:val="00FC0C84"/>
    <w:rsid w:val="00FC12DE"/>
    <w:rsid w:val="00FC21E0"/>
    <w:rsid w:val="00FC2A66"/>
    <w:rsid w:val="00FC2ACE"/>
    <w:rsid w:val="00FC3106"/>
    <w:rsid w:val="00FC4D79"/>
    <w:rsid w:val="00FC5C00"/>
    <w:rsid w:val="00FC6293"/>
    <w:rsid w:val="00FC62B2"/>
    <w:rsid w:val="00FC7BB8"/>
    <w:rsid w:val="00FD031E"/>
    <w:rsid w:val="00FD163C"/>
    <w:rsid w:val="00FD2681"/>
    <w:rsid w:val="00FD26B3"/>
    <w:rsid w:val="00FD2919"/>
    <w:rsid w:val="00FD30C1"/>
    <w:rsid w:val="00FD3AB1"/>
    <w:rsid w:val="00FD4A13"/>
    <w:rsid w:val="00FD4D2B"/>
    <w:rsid w:val="00FD4F96"/>
    <w:rsid w:val="00FD57C6"/>
    <w:rsid w:val="00FD63B6"/>
    <w:rsid w:val="00FD68AC"/>
    <w:rsid w:val="00FD7866"/>
    <w:rsid w:val="00FD7FED"/>
    <w:rsid w:val="00FE119F"/>
    <w:rsid w:val="00FE1820"/>
    <w:rsid w:val="00FE1B17"/>
    <w:rsid w:val="00FE374B"/>
    <w:rsid w:val="00FE41D7"/>
    <w:rsid w:val="00FE5231"/>
    <w:rsid w:val="00FE59D7"/>
    <w:rsid w:val="00FE66AC"/>
    <w:rsid w:val="00FE6E65"/>
    <w:rsid w:val="00FE7C41"/>
    <w:rsid w:val="00FF0508"/>
    <w:rsid w:val="00FF1217"/>
    <w:rsid w:val="00FF145A"/>
    <w:rsid w:val="00FF33CB"/>
    <w:rsid w:val="00FF4621"/>
    <w:rsid w:val="00FF6485"/>
    <w:rsid w:val="00FF6B66"/>
    <w:rsid w:val="00FF7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370648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370648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2">
    <w:name w:val="heading 2"/>
    <w:basedOn w:val="a"/>
    <w:next w:val="a"/>
    <w:link w:val="20"/>
    <w:uiPriority w:val="9"/>
    <w:qFormat/>
    <w:rsid w:val="0037064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3">
    <w:name w:val="heading 3"/>
    <w:basedOn w:val="a"/>
    <w:next w:val="a"/>
    <w:link w:val="30"/>
    <w:uiPriority w:val="9"/>
    <w:qFormat/>
    <w:rsid w:val="0037064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4">
    <w:name w:val="heading 4"/>
    <w:basedOn w:val="a"/>
    <w:next w:val="a"/>
    <w:link w:val="40"/>
    <w:uiPriority w:val="9"/>
    <w:qFormat/>
    <w:rsid w:val="00370648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5">
    <w:name w:val="heading 5"/>
    <w:basedOn w:val="a"/>
    <w:next w:val="a"/>
    <w:link w:val="50"/>
    <w:uiPriority w:val="9"/>
    <w:qFormat/>
    <w:rsid w:val="00370648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6">
    <w:name w:val="heading 6"/>
    <w:basedOn w:val="a"/>
    <w:next w:val="a"/>
    <w:link w:val="60"/>
    <w:uiPriority w:val="9"/>
    <w:qFormat/>
    <w:rsid w:val="00370648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qFormat/>
    <w:rsid w:val="00370648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8">
    <w:name w:val="heading 8"/>
    <w:basedOn w:val="a"/>
    <w:next w:val="a"/>
    <w:link w:val="80"/>
    <w:uiPriority w:val="9"/>
    <w:qFormat/>
    <w:rsid w:val="00370648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9">
    <w:name w:val="heading 9"/>
    <w:basedOn w:val="a"/>
    <w:next w:val="a"/>
    <w:link w:val="90"/>
    <w:uiPriority w:val="9"/>
    <w:qFormat/>
    <w:rsid w:val="00370648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37064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rsid w:val="00370648"/>
    <w:rPr>
      <w:rFonts w:eastAsia="Times New Roman" w:cs="Times New Roman"/>
      <w:caps/>
      <w:color w:val="622423"/>
      <w:sz w:val="24"/>
      <w:szCs w:val="24"/>
    </w:rPr>
  </w:style>
  <w:style w:type="paragraph" w:styleId="a3">
    <w:name w:val="No Spacing"/>
    <w:basedOn w:val="a"/>
    <w:link w:val="a4"/>
    <w:qFormat/>
    <w:rsid w:val="00370648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370648"/>
  </w:style>
  <w:style w:type="paragraph" w:styleId="a5">
    <w:name w:val="header"/>
    <w:basedOn w:val="a"/>
    <w:link w:val="a6"/>
    <w:semiHidden/>
    <w:unhideWhenUsed/>
    <w:rsid w:val="008F222E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lang w:val="ru-RU" w:eastAsia="ru-RU" w:bidi="ar-SA"/>
    </w:rPr>
  </w:style>
  <w:style w:type="character" w:customStyle="1" w:styleId="a6">
    <w:name w:val="Верхний колонтитул Знак"/>
    <w:link w:val="a5"/>
    <w:semiHidden/>
    <w:locked/>
    <w:rsid w:val="008F222E"/>
    <w:rPr>
      <w:rFonts w:ascii="Calibri" w:hAnsi="Calibri"/>
      <w:sz w:val="22"/>
      <w:szCs w:val="22"/>
      <w:lang w:val="ru-RU" w:eastAsia="ru-RU" w:bidi="ar-SA"/>
    </w:rPr>
  </w:style>
  <w:style w:type="paragraph" w:styleId="a7">
    <w:name w:val="footer"/>
    <w:basedOn w:val="a"/>
    <w:link w:val="a8"/>
    <w:semiHidden/>
    <w:unhideWhenUsed/>
    <w:rsid w:val="008F222E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lang w:val="ru-RU" w:eastAsia="ru-RU" w:bidi="ar-SA"/>
    </w:rPr>
  </w:style>
  <w:style w:type="character" w:customStyle="1" w:styleId="a8">
    <w:name w:val="Нижний колонтитул Знак"/>
    <w:link w:val="a7"/>
    <w:semiHidden/>
    <w:locked/>
    <w:rsid w:val="008F222E"/>
    <w:rPr>
      <w:rFonts w:ascii="Calibri" w:hAnsi="Calibri"/>
      <w:sz w:val="22"/>
      <w:szCs w:val="22"/>
      <w:lang w:val="ru-RU" w:eastAsia="ru-RU" w:bidi="ar-SA"/>
    </w:rPr>
  </w:style>
  <w:style w:type="paragraph" w:styleId="a9">
    <w:name w:val="Balloon Text"/>
    <w:basedOn w:val="a"/>
    <w:link w:val="aa"/>
    <w:semiHidden/>
    <w:unhideWhenUsed/>
    <w:rsid w:val="008F222E"/>
    <w:pPr>
      <w:spacing w:after="0" w:line="240" w:lineRule="auto"/>
    </w:pPr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a">
    <w:name w:val="Текст выноски Знак"/>
    <w:link w:val="a9"/>
    <w:semiHidden/>
    <w:locked/>
    <w:rsid w:val="008F222E"/>
    <w:rPr>
      <w:rFonts w:ascii="Tahoma" w:hAnsi="Tahoma" w:cs="Tahoma"/>
      <w:sz w:val="16"/>
      <w:szCs w:val="16"/>
      <w:lang w:val="ru-RU" w:eastAsia="ru-RU" w:bidi="ar-SA"/>
    </w:rPr>
  </w:style>
  <w:style w:type="paragraph" w:styleId="ab">
    <w:name w:val="List Paragraph"/>
    <w:basedOn w:val="a"/>
    <w:uiPriority w:val="34"/>
    <w:qFormat/>
    <w:rsid w:val="00370648"/>
    <w:pPr>
      <w:ind w:left="720"/>
      <w:contextualSpacing/>
    </w:pPr>
  </w:style>
  <w:style w:type="paragraph" w:customStyle="1" w:styleId="ConsPlusNormal">
    <w:name w:val="ConsPlusNormal"/>
    <w:uiPriority w:val="99"/>
    <w:rsid w:val="008F222E"/>
    <w:pPr>
      <w:widowControl w:val="0"/>
      <w:autoSpaceDE w:val="0"/>
      <w:autoSpaceDN w:val="0"/>
      <w:adjustRightInd w:val="0"/>
      <w:spacing w:after="200" w:line="252" w:lineRule="auto"/>
      <w:ind w:firstLine="720"/>
    </w:pPr>
    <w:rPr>
      <w:rFonts w:ascii="Arial" w:hAnsi="Arial" w:cs="Arial"/>
      <w:sz w:val="22"/>
      <w:szCs w:val="22"/>
    </w:rPr>
  </w:style>
  <w:style w:type="paragraph" w:customStyle="1" w:styleId="ConsPlusNonformat">
    <w:name w:val="ConsPlusNonformat"/>
    <w:rsid w:val="008F222E"/>
    <w:pPr>
      <w:widowControl w:val="0"/>
      <w:autoSpaceDE w:val="0"/>
      <w:autoSpaceDN w:val="0"/>
      <w:adjustRightInd w:val="0"/>
      <w:spacing w:after="200" w:line="252" w:lineRule="auto"/>
    </w:pPr>
    <w:rPr>
      <w:rFonts w:ascii="Courier New" w:hAnsi="Courier New" w:cs="Courier New"/>
      <w:sz w:val="22"/>
      <w:szCs w:val="22"/>
    </w:rPr>
  </w:style>
  <w:style w:type="paragraph" w:customStyle="1" w:styleId="ConsPlusCell">
    <w:name w:val="ConsPlusCell"/>
    <w:rsid w:val="008F222E"/>
    <w:pPr>
      <w:widowControl w:val="0"/>
      <w:autoSpaceDE w:val="0"/>
      <w:autoSpaceDN w:val="0"/>
      <w:adjustRightInd w:val="0"/>
      <w:spacing w:after="200" w:line="252" w:lineRule="auto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link w:val="1"/>
    <w:uiPriority w:val="9"/>
    <w:rsid w:val="0037064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40">
    <w:name w:val="Заголовок 4 Знак"/>
    <w:link w:val="4"/>
    <w:uiPriority w:val="9"/>
    <w:rsid w:val="0037064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rsid w:val="0037064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rsid w:val="0037064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rsid w:val="0037064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rsid w:val="0037064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rsid w:val="0037064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c">
    <w:name w:val="caption"/>
    <w:basedOn w:val="a"/>
    <w:next w:val="a"/>
    <w:uiPriority w:val="35"/>
    <w:qFormat/>
    <w:rsid w:val="00370648"/>
    <w:rPr>
      <w:caps/>
      <w:spacing w:val="10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370648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character" w:customStyle="1" w:styleId="ae">
    <w:name w:val="Название Знак"/>
    <w:link w:val="ad"/>
    <w:uiPriority w:val="10"/>
    <w:rsid w:val="0037064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f">
    <w:name w:val="Subtitle"/>
    <w:basedOn w:val="a"/>
    <w:next w:val="a"/>
    <w:link w:val="af0"/>
    <w:uiPriority w:val="11"/>
    <w:qFormat/>
    <w:rsid w:val="00370648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af0">
    <w:name w:val="Подзаголовок Знак"/>
    <w:link w:val="af"/>
    <w:uiPriority w:val="11"/>
    <w:rsid w:val="00370648"/>
    <w:rPr>
      <w:rFonts w:eastAsia="Times New Roman" w:cs="Times New Roman"/>
      <w:caps/>
      <w:spacing w:val="20"/>
      <w:sz w:val="18"/>
      <w:szCs w:val="18"/>
    </w:rPr>
  </w:style>
  <w:style w:type="character" w:styleId="af1">
    <w:name w:val="Strong"/>
    <w:uiPriority w:val="22"/>
    <w:qFormat/>
    <w:rsid w:val="00370648"/>
    <w:rPr>
      <w:b/>
      <w:bCs/>
      <w:color w:val="943634"/>
      <w:spacing w:val="5"/>
    </w:rPr>
  </w:style>
  <w:style w:type="character" w:styleId="af2">
    <w:name w:val="Emphasis"/>
    <w:uiPriority w:val="20"/>
    <w:qFormat/>
    <w:rsid w:val="00370648"/>
    <w:rPr>
      <w:caps/>
      <w:spacing w:val="5"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370648"/>
    <w:rPr>
      <w:i/>
      <w:iCs/>
      <w:sz w:val="20"/>
      <w:szCs w:val="20"/>
      <w:lang w:bidi="ar-SA"/>
    </w:rPr>
  </w:style>
  <w:style w:type="character" w:customStyle="1" w:styleId="22">
    <w:name w:val="Цитата 2 Знак"/>
    <w:link w:val="21"/>
    <w:uiPriority w:val="29"/>
    <w:rsid w:val="00370648"/>
    <w:rPr>
      <w:rFonts w:eastAsia="Times New Roman" w:cs="Times New Roman"/>
      <w:i/>
      <w:iCs/>
    </w:rPr>
  </w:style>
  <w:style w:type="paragraph" w:styleId="af3">
    <w:name w:val="Intense Quote"/>
    <w:basedOn w:val="a"/>
    <w:next w:val="a"/>
    <w:link w:val="af4"/>
    <w:uiPriority w:val="30"/>
    <w:qFormat/>
    <w:rsid w:val="0037064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character" w:customStyle="1" w:styleId="af4">
    <w:name w:val="Выделенная цитата Знак"/>
    <w:link w:val="af3"/>
    <w:uiPriority w:val="30"/>
    <w:rsid w:val="0037064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5">
    <w:name w:val="Subtle Emphasis"/>
    <w:uiPriority w:val="19"/>
    <w:qFormat/>
    <w:rsid w:val="00370648"/>
    <w:rPr>
      <w:i/>
      <w:iCs/>
    </w:rPr>
  </w:style>
  <w:style w:type="character" w:styleId="af6">
    <w:name w:val="Intense Emphasis"/>
    <w:uiPriority w:val="21"/>
    <w:qFormat/>
    <w:rsid w:val="00370648"/>
    <w:rPr>
      <w:i/>
      <w:iCs/>
      <w:caps/>
      <w:spacing w:val="10"/>
      <w:sz w:val="20"/>
      <w:szCs w:val="20"/>
    </w:rPr>
  </w:style>
  <w:style w:type="character" w:styleId="af7">
    <w:name w:val="Subtle Reference"/>
    <w:uiPriority w:val="31"/>
    <w:qFormat/>
    <w:rsid w:val="00370648"/>
    <w:rPr>
      <w:rFonts w:ascii="Calibri" w:eastAsia="Times New Roman" w:hAnsi="Calibri" w:cs="Times New Roman"/>
      <w:i/>
      <w:iCs/>
      <w:color w:val="622423"/>
    </w:rPr>
  </w:style>
  <w:style w:type="character" w:styleId="af8">
    <w:name w:val="Intense Reference"/>
    <w:uiPriority w:val="32"/>
    <w:qFormat/>
    <w:rsid w:val="0037064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9">
    <w:name w:val="Book Title"/>
    <w:uiPriority w:val="33"/>
    <w:qFormat/>
    <w:rsid w:val="00370648"/>
    <w:rPr>
      <w:caps/>
      <w:color w:val="622423"/>
      <w:spacing w:val="5"/>
      <w:u w:color="622423"/>
    </w:rPr>
  </w:style>
  <w:style w:type="paragraph" w:styleId="afa">
    <w:name w:val="TOC Heading"/>
    <w:basedOn w:val="1"/>
    <w:next w:val="a"/>
    <w:uiPriority w:val="39"/>
    <w:qFormat/>
    <w:rsid w:val="00370648"/>
    <w:pPr>
      <w:outlineLvl w:val="9"/>
    </w:pPr>
  </w:style>
  <w:style w:type="character" w:customStyle="1" w:styleId="apple-converted-space">
    <w:name w:val="apple-converted-space"/>
    <w:basedOn w:val="a0"/>
    <w:rsid w:val="008430F0"/>
  </w:style>
  <w:style w:type="character" w:styleId="afb">
    <w:name w:val="Hyperlink"/>
    <w:uiPriority w:val="99"/>
    <w:unhideWhenUsed/>
    <w:rsid w:val="008430F0"/>
    <w:rPr>
      <w:color w:val="0000FF"/>
      <w:u w:val="single"/>
    </w:rPr>
  </w:style>
  <w:style w:type="paragraph" w:styleId="afc">
    <w:name w:val="Plain Text"/>
    <w:basedOn w:val="a"/>
    <w:link w:val="afd"/>
    <w:uiPriority w:val="99"/>
    <w:unhideWhenUsed/>
    <w:rsid w:val="001E1A24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  <w:lang w:bidi="ar-SA"/>
    </w:rPr>
  </w:style>
  <w:style w:type="character" w:customStyle="1" w:styleId="afd">
    <w:name w:val="Текст Знак"/>
    <w:link w:val="afc"/>
    <w:uiPriority w:val="99"/>
    <w:rsid w:val="001E1A24"/>
    <w:rPr>
      <w:rFonts w:ascii="Courier New" w:hAnsi="Courier New"/>
    </w:rPr>
  </w:style>
  <w:style w:type="paragraph" w:styleId="afe">
    <w:name w:val="Normal (Web)"/>
    <w:basedOn w:val="a"/>
    <w:rsid w:val="00F70FF9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A03322DA1BBA42282C9440EEF08E6CC43400635U6V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6EF3AE28B6C46D1117CBBA251A07B11C6C7C5768D67618A03322DA1BBA42282C9440EEF08E6CC43400635U6V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7618A03322DA1BBA42282C9440EEF08E6CC43400635U6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26720-B8A4-4E71-A9FD-59B458049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5660</Words>
  <Characters>32268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37853</CharactersWithSpaces>
  <SharedDoc>false</SharedDoc>
  <HLinks>
    <vt:vector size="36" baseType="variant">
      <vt:variant>
        <vt:i4>4784131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master2</dc:creator>
  <cp:lastModifiedBy>Пользователь Windows</cp:lastModifiedBy>
  <cp:revision>39</cp:revision>
  <cp:lastPrinted>2021-01-05T09:44:00Z</cp:lastPrinted>
  <dcterms:created xsi:type="dcterms:W3CDTF">2020-03-20T09:36:00Z</dcterms:created>
  <dcterms:modified xsi:type="dcterms:W3CDTF">2021-01-11T06:21:00Z</dcterms:modified>
</cp:coreProperties>
</file>