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FC" w:rsidRDefault="005210FC" w:rsidP="003E227B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5210FC" w:rsidRPr="00F95E41" w:rsidRDefault="005210FC" w:rsidP="003E227B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216866" w:rsidRPr="00F95E41" w:rsidRDefault="00216866" w:rsidP="003E227B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jc w:val="center"/>
        <w:rPr>
          <w:rFonts w:ascii="Arial" w:hAnsi="Arial" w:cs="Arial"/>
          <w:b/>
          <w:sz w:val="28"/>
          <w:szCs w:val="28"/>
        </w:rPr>
      </w:pPr>
      <w:r w:rsidRPr="00F95E41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BB7755" w:rsidRDefault="00E63829" w:rsidP="0078711A">
      <w:pPr>
        <w:autoSpaceDE w:val="0"/>
        <w:spacing w:line="200" w:lineRule="atLeast"/>
        <w:jc w:val="center"/>
        <w:rPr>
          <w:rFonts w:ascii="Arial" w:eastAsia="Times New Roman CYR" w:hAnsi="Arial" w:cs="Arial"/>
          <w:b/>
          <w:bCs/>
          <w:sz w:val="28"/>
          <w:szCs w:val="28"/>
        </w:rPr>
      </w:pPr>
      <w:r w:rsidRPr="00F95E41">
        <w:rPr>
          <w:rFonts w:ascii="Arial" w:hAnsi="Arial" w:cs="Arial"/>
          <w:b/>
          <w:sz w:val="28"/>
          <w:szCs w:val="28"/>
        </w:rPr>
        <w:t>«</w:t>
      </w:r>
      <w:r w:rsidR="00C156F3" w:rsidRPr="00F95E41">
        <w:rPr>
          <w:rStyle w:val="a7"/>
          <w:rFonts w:ascii="Arial" w:hAnsi="Arial" w:cs="Arial"/>
          <w:sz w:val="28"/>
          <w:szCs w:val="28"/>
        </w:rPr>
        <w:t>Социальная поддержка граждан</w:t>
      </w:r>
      <w:r w:rsidRPr="00F95E41">
        <w:rPr>
          <w:rFonts w:ascii="Arial" w:hAnsi="Arial" w:cs="Arial"/>
          <w:b/>
          <w:sz w:val="28"/>
          <w:szCs w:val="28"/>
        </w:rPr>
        <w:t>»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в мун</w:t>
      </w:r>
      <w:r w:rsidR="00F95E41">
        <w:rPr>
          <w:rFonts w:ascii="Arial" w:eastAsia="Times New Roman CYR" w:hAnsi="Arial" w:cs="Arial"/>
          <w:b/>
          <w:bCs/>
          <w:sz w:val="28"/>
          <w:szCs w:val="28"/>
        </w:rPr>
        <w:t xml:space="preserve">иципальном 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>образовании «</w:t>
      </w:r>
      <w:r w:rsidR="00BB7755">
        <w:rPr>
          <w:rFonts w:ascii="Arial" w:eastAsia="Times New Roman CYR" w:hAnsi="Arial" w:cs="Arial"/>
          <w:b/>
          <w:bCs/>
          <w:sz w:val="28"/>
          <w:szCs w:val="28"/>
        </w:rPr>
        <w:t>Уланковский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сельсовет» Судж</w:t>
      </w:r>
      <w:r w:rsidR="00F95E41">
        <w:rPr>
          <w:rFonts w:ascii="Arial" w:eastAsia="Times New Roman CYR" w:hAnsi="Arial" w:cs="Arial"/>
          <w:b/>
          <w:bCs/>
          <w:sz w:val="28"/>
          <w:szCs w:val="28"/>
        </w:rPr>
        <w:t>анского района Курской области</w:t>
      </w:r>
      <w:r w:rsidR="00BB7755">
        <w:rPr>
          <w:rFonts w:ascii="Arial" w:eastAsia="Times New Roman CYR" w:hAnsi="Arial" w:cs="Arial"/>
          <w:b/>
          <w:bCs/>
          <w:sz w:val="28"/>
          <w:szCs w:val="28"/>
        </w:rPr>
        <w:t>»</w:t>
      </w:r>
    </w:p>
    <w:p w:rsidR="0078711A" w:rsidRPr="00F95E41" w:rsidRDefault="00F95E41" w:rsidP="0078711A">
      <w:pPr>
        <w:autoSpaceDE w:val="0"/>
        <w:spacing w:line="200" w:lineRule="atLeast"/>
        <w:jc w:val="center"/>
        <w:rPr>
          <w:rFonts w:ascii="Arial" w:eastAsia="Arial CYR" w:hAnsi="Arial" w:cs="Arial"/>
          <w:sz w:val="28"/>
          <w:szCs w:val="28"/>
        </w:rPr>
      </w:pPr>
      <w:r>
        <w:rPr>
          <w:rFonts w:ascii="Arial" w:eastAsia="Times New Roman CYR" w:hAnsi="Arial" w:cs="Arial"/>
          <w:b/>
          <w:bCs/>
          <w:sz w:val="28"/>
          <w:szCs w:val="28"/>
        </w:rPr>
        <w:t xml:space="preserve"> 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>на 202</w:t>
      </w:r>
      <w:r w:rsidR="005210FC">
        <w:rPr>
          <w:rFonts w:ascii="Arial" w:eastAsia="Times New Roman CYR" w:hAnsi="Arial" w:cs="Arial"/>
          <w:b/>
          <w:bCs/>
          <w:sz w:val="28"/>
          <w:szCs w:val="28"/>
        </w:rPr>
        <w:t>2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год и плановый период 202</w:t>
      </w:r>
      <w:r w:rsidR="005210FC">
        <w:rPr>
          <w:rFonts w:ascii="Arial" w:eastAsia="Times New Roman CYR" w:hAnsi="Arial" w:cs="Arial"/>
          <w:b/>
          <w:bCs/>
          <w:sz w:val="28"/>
          <w:szCs w:val="28"/>
        </w:rPr>
        <w:t>3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>-202</w:t>
      </w:r>
      <w:r w:rsidR="005210FC">
        <w:rPr>
          <w:rFonts w:ascii="Arial" w:eastAsia="Times New Roman CYR" w:hAnsi="Arial" w:cs="Arial"/>
          <w:b/>
          <w:bCs/>
          <w:sz w:val="28"/>
          <w:szCs w:val="28"/>
        </w:rPr>
        <w:t>4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годов</w:t>
      </w:r>
    </w:p>
    <w:p w:rsidR="00E63829" w:rsidRPr="00F95E41" w:rsidRDefault="00E63829" w:rsidP="00E63829">
      <w:pPr>
        <w:jc w:val="center"/>
        <w:rPr>
          <w:rFonts w:ascii="Arial" w:hAnsi="Arial" w:cs="Arial"/>
          <w:b/>
          <w:sz w:val="28"/>
          <w:szCs w:val="28"/>
        </w:rPr>
      </w:pPr>
    </w:p>
    <w:p w:rsidR="00E63829" w:rsidRPr="00F95E41" w:rsidRDefault="00E63829" w:rsidP="00E63829">
      <w:pPr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  <w:r w:rsidRPr="00F95E41">
        <w:rPr>
          <w:rFonts w:ascii="Arial" w:hAnsi="Arial" w:cs="Arial"/>
          <w:sz w:val="28"/>
          <w:szCs w:val="28"/>
        </w:rPr>
        <w:t>Ответственный исполнитель</w:t>
      </w:r>
      <w:r w:rsidRPr="00F95E41">
        <w:rPr>
          <w:rFonts w:ascii="Arial" w:hAnsi="Arial" w:cs="Arial"/>
        </w:rPr>
        <w:t>:</w:t>
      </w: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95E41">
        <w:rPr>
          <w:rFonts w:ascii="Arial" w:hAnsi="Arial" w:cs="Arial"/>
          <w:sz w:val="28"/>
          <w:szCs w:val="28"/>
        </w:rPr>
        <w:t xml:space="preserve">Администрация </w:t>
      </w:r>
      <w:r w:rsidR="00BB7755">
        <w:rPr>
          <w:rFonts w:ascii="Arial" w:hAnsi="Arial" w:cs="Arial"/>
          <w:sz w:val="28"/>
          <w:szCs w:val="28"/>
        </w:rPr>
        <w:t>Уланковского</w:t>
      </w:r>
      <w:r w:rsidRPr="00F95E41">
        <w:rPr>
          <w:rFonts w:ascii="Arial" w:hAnsi="Arial" w:cs="Arial"/>
          <w:sz w:val="28"/>
          <w:szCs w:val="28"/>
        </w:rPr>
        <w:t xml:space="preserve"> сельсовета Суджанского района</w:t>
      </w:r>
    </w:p>
    <w:p w:rsidR="00216866" w:rsidRPr="00F95E41" w:rsidRDefault="00216866" w:rsidP="00E6382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95E41">
        <w:rPr>
          <w:rFonts w:ascii="Arial" w:hAnsi="Arial" w:cs="Arial"/>
          <w:sz w:val="28"/>
          <w:szCs w:val="28"/>
        </w:rPr>
        <w:t>Курской области</w:t>
      </w: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3829" w:rsidRPr="00F95E41" w:rsidRDefault="00E63829" w:rsidP="00E6382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3829" w:rsidRPr="00F95E41" w:rsidRDefault="00E63829" w:rsidP="00E63829">
      <w:pPr>
        <w:jc w:val="center"/>
        <w:rPr>
          <w:rFonts w:ascii="Arial" w:hAnsi="Arial" w:cs="Arial"/>
        </w:rPr>
      </w:pPr>
    </w:p>
    <w:p w:rsidR="00E63829" w:rsidRPr="00F95E41" w:rsidRDefault="00E63829" w:rsidP="00E63829">
      <w:pPr>
        <w:tabs>
          <w:tab w:val="left" w:pos="1742"/>
        </w:tabs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tabs>
          <w:tab w:val="left" w:pos="1742"/>
        </w:tabs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tabs>
          <w:tab w:val="left" w:pos="1742"/>
        </w:tabs>
        <w:spacing w:line="276" w:lineRule="auto"/>
        <w:jc w:val="center"/>
        <w:rPr>
          <w:rFonts w:ascii="Arial" w:hAnsi="Arial" w:cs="Arial"/>
        </w:rPr>
      </w:pPr>
    </w:p>
    <w:p w:rsidR="00E63829" w:rsidRDefault="00E63829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Default="00BB7755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Default="00BB7755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Default="00BB7755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Default="00BB7755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Default="00BB7755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Pr="00F95E41" w:rsidRDefault="00BB7755" w:rsidP="00E63829">
      <w:pPr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5210FC" w:rsidRPr="00F95E41" w:rsidRDefault="005210FC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216866" w:rsidP="00E63829">
      <w:pPr>
        <w:autoSpaceDE w:val="0"/>
        <w:jc w:val="right"/>
        <w:rPr>
          <w:rFonts w:ascii="Arial" w:eastAsia="Times New Roman CYR" w:hAnsi="Arial" w:cs="Arial"/>
        </w:rPr>
      </w:pPr>
      <w:r w:rsidRPr="00F95E41">
        <w:rPr>
          <w:rFonts w:ascii="Arial" w:eastAsia="Times New Roman CYR" w:hAnsi="Arial" w:cs="Arial"/>
        </w:rPr>
        <w:t>П</w:t>
      </w:r>
      <w:r w:rsidR="00E63829" w:rsidRPr="00F95E41">
        <w:rPr>
          <w:rFonts w:ascii="Arial" w:eastAsia="Times New Roman CYR" w:hAnsi="Arial" w:cs="Arial"/>
        </w:rPr>
        <w:t>риложение</w:t>
      </w:r>
    </w:p>
    <w:p w:rsidR="00E63829" w:rsidRPr="00F95E41" w:rsidRDefault="00E63829" w:rsidP="00E63829">
      <w:pPr>
        <w:autoSpaceDE w:val="0"/>
        <w:jc w:val="right"/>
        <w:rPr>
          <w:rFonts w:ascii="Arial" w:eastAsia="Times New Roman CYR" w:hAnsi="Arial" w:cs="Arial"/>
        </w:rPr>
      </w:pPr>
      <w:r w:rsidRPr="00F95E41">
        <w:rPr>
          <w:rFonts w:ascii="Arial" w:eastAsia="Times New Roman CYR" w:hAnsi="Arial" w:cs="Arial"/>
        </w:rPr>
        <w:t>к постановлению Администрации</w:t>
      </w:r>
    </w:p>
    <w:p w:rsidR="00E63829" w:rsidRPr="00F95E41" w:rsidRDefault="00BB7755" w:rsidP="00E63829">
      <w:pPr>
        <w:ind w:right="26"/>
        <w:jc w:val="right"/>
        <w:rPr>
          <w:rFonts w:ascii="Arial" w:hAnsi="Arial" w:cs="Arial"/>
        </w:rPr>
      </w:pPr>
      <w:r>
        <w:rPr>
          <w:rFonts w:ascii="Arial" w:hAnsi="Arial" w:cs="Arial"/>
        </w:rPr>
        <w:t>Уланковского</w:t>
      </w:r>
      <w:r w:rsidR="00C156F3" w:rsidRPr="00F95E41">
        <w:rPr>
          <w:rFonts w:ascii="Arial" w:hAnsi="Arial" w:cs="Arial"/>
        </w:rPr>
        <w:t xml:space="preserve"> </w:t>
      </w:r>
      <w:r w:rsidR="00F95E41">
        <w:rPr>
          <w:rFonts w:ascii="Arial" w:hAnsi="Arial" w:cs="Arial"/>
        </w:rPr>
        <w:t>сельсовета</w:t>
      </w:r>
    </w:p>
    <w:p w:rsidR="00216866" w:rsidRPr="00F95E41" w:rsidRDefault="00E63829" w:rsidP="00E63829">
      <w:pPr>
        <w:ind w:right="26"/>
        <w:jc w:val="right"/>
        <w:rPr>
          <w:rFonts w:ascii="Arial" w:hAnsi="Arial" w:cs="Arial"/>
        </w:rPr>
      </w:pPr>
      <w:r w:rsidRPr="00F95E41">
        <w:rPr>
          <w:rFonts w:ascii="Arial" w:hAnsi="Arial" w:cs="Arial"/>
        </w:rPr>
        <w:t>Суджанского района</w:t>
      </w:r>
    </w:p>
    <w:p w:rsidR="00E63829" w:rsidRPr="00F95E41" w:rsidRDefault="00E63829" w:rsidP="00E63829">
      <w:pPr>
        <w:ind w:left="5670"/>
        <w:jc w:val="right"/>
        <w:rPr>
          <w:rFonts w:ascii="Arial" w:hAnsi="Arial" w:cs="Arial"/>
        </w:rPr>
      </w:pPr>
      <w:r w:rsidRPr="00F95E41">
        <w:rPr>
          <w:rFonts w:ascii="Arial" w:hAnsi="Arial" w:cs="Arial"/>
        </w:rPr>
        <w:t>от</w:t>
      </w:r>
      <w:r w:rsidR="00216866" w:rsidRPr="00F95E41">
        <w:rPr>
          <w:rFonts w:ascii="Arial" w:hAnsi="Arial" w:cs="Arial"/>
        </w:rPr>
        <w:t xml:space="preserve"> </w:t>
      </w:r>
      <w:r w:rsidR="00BB7755">
        <w:rPr>
          <w:rFonts w:ascii="Arial" w:hAnsi="Arial" w:cs="Arial"/>
        </w:rPr>
        <w:t>23.10</w:t>
      </w:r>
      <w:r w:rsidRPr="00F95E41">
        <w:rPr>
          <w:rFonts w:ascii="Arial" w:hAnsi="Arial" w:cs="Arial"/>
        </w:rPr>
        <w:t>.20</w:t>
      </w:r>
      <w:r w:rsidR="00216866" w:rsidRPr="00F95E41">
        <w:rPr>
          <w:rFonts w:ascii="Arial" w:hAnsi="Arial" w:cs="Arial"/>
        </w:rPr>
        <w:t>2</w:t>
      </w:r>
      <w:r w:rsidR="005210FC">
        <w:rPr>
          <w:rFonts w:ascii="Arial" w:hAnsi="Arial" w:cs="Arial"/>
        </w:rPr>
        <w:t>1</w:t>
      </w:r>
      <w:r w:rsidR="00216866" w:rsidRPr="00F95E41">
        <w:rPr>
          <w:rFonts w:ascii="Arial" w:hAnsi="Arial" w:cs="Arial"/>
        </w:rPr>
        <w:t xml:space="preserve"> №</w:t>
      </w:r>
      <w:r w:rsidR="00BB7755">
        <w:rPr>
          <w:rFonts w:ascii="Arial" w:hAnsi="Arial" w:cs="Arial"/>
        </w:rPr>
        <w:t>62</w:t>
      </w:r>
    </w:p>
    <w:p w:rsidR="00E63829" w:rsidRPr="00F95E41" w:rsidRDefault="00E63829" w:rsidP="00E638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63829" w:rsidRPr="00F95E41" w:rsidRDefault="00E63829" w:rsidP="00E63829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F95E41">
        <w:rPr>
          <w:rStyle w:val="a7"/>
          <w:sz w:val="28"/>
          <w:szCs w:val="28"/>
        </w:rPr>
        <w:t>Муниципальная программа</w:t>
      </w:r>
    </w:p>
    <w:p w:rsidR="008B60C7" w:rsidRPr="00F95E41" w:rsidRDefault="008B60C7" w:rsidP="0078711A">
      <w:pPr>
        <w:autoSpaceDE w:val="0"/>
        <w:spacing w:line="2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F95E41">
        <w:rPr>
          <w:rFonts w:ascii="Arial" w:hAnsi="Arial" w:cs="Arial"/>
          <w:b/>
          <w:bCs/>
          <w:sz w:val="28"/>
          <w:szCs w:val="28"/>
        </w:rPr>
        <w:t>«Социальная поддержка граждан»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</w:t>
      </w:r>
      <w:r w:rsidR="00F95E41">
        <w:rPr>
          <w:rFonts w:ascii="Arial" w:eastAsia="Times New Roman CYR" w:hAnsi="Arial" w:cs="Arial"/>
          <w:b/>
          <w:bCs/>
          <w:sz w:val="28"/>
          <w:szCs w:val="28"/>
        </w:rPr>
        <w:t xml:space="preserve">в муниципальном 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>образовании «</w:t>
      </w:r>
      <w:r w:rsidR="00BB7755">
        <w:rPr>
          <w:rFonts w:ascii="Arial" w:eastAsia="Times New Roman CYR" w:hAnsi="Arial" w:cs="Arial"/>
          <w:b/>
          <w:bCs/>
          <w:sz w:val="28"/>
          <w:szCs w:val="28"/>
        </w:rPr>
        <w:t>Уланковский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сельсовет» Судж</w:t>
      </w:r>
      <w:r w:rsidR="00F95E41">
        <w:rPr>
          <w:rFonts w:ascii="Arial" w:eastAsia="Times New Roman CYR" w:hAnsi="Arial" w:cs="Arial"/>
          <w:b/>
          <w:bCs/>
          <w:sz w:val="28"/>
          <w:szCs w:val="28"/>
        </w:rPr>
        <w:t xml:space="preserve">анского района Курской области </w:t>
      </w:r>
    </w:p>
    <w:p w:rsidR="008B60C7" w:rsidRPr="00F95E41" w:rsidRDefault="008B60C7" w:rsidP="00E63829">
      <w:pPr>
        <w:pStyle w:val="ad"/>
        <w:spacing w:before="0" w:after="0"/>
        <w:jc w:val="center"/>
        <w:rPr>
          <w:bCs/>
          <w:sz w:val="24"/>
          <w:szCs w:val="24"/>
        </w:rPr>
      </w:pPr>
    </w:p>
    <w:p w:rsidR="008B60C7" w:rsidRPr="00F95E41" w:rsidRDefault="00C156F3" w:rsidP="00E63829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F95E41">
        <w:rPr>
          <w:b/>
          <w:bCs/>
          <w:sz w:val="28"/>
          <w:szCs w:val="28"/>
        </w:rPr>
        <w:t>Паспорт</w:t>
      </w:r>
    </w:p>
    <w:p w:rsidR="008B60C7" w:rsidRPr="00F95E41" w:rsidRDefault="00C156F3" w:rsidP="00E63829">
      <w:pPr>
        <w:pStyle w:val="ad"/>
        <w:autoSpaceDE w:val="0"/>
        <w:spacing w:before="0" w:after="0"/>
        <w:jc w:val="center"/>
        <w:rPr>
          <w:sz w:val="28"/>
          <w:szCs w:val="28"/>
        </w:rPr>
      </w:pPr>
      <w:r w:rsidRPr="00F95E41">
        <w:rPr>
          <w:rStyle w:val="a7"/>
          <w:sz w:val="28"/>
          <w:szCs w:val="28"/>
        </w:rPr>
        <w:t>м</w:t>
      </w:r>
      <w:r w:rsidR="008B60C7" w:rsidRPr="00F95E41">
        <w:rPr>
          <w:rStyle w:val="a7"/>
          <w:sz w:val="28"/>
          <w:szCs w:val="28"/>
        </w:rPr>
        <w:t xml:space="preserve">униципальной программы «Социальная поддержка </w:t>
      </w:r>
      <w:r w:rsidRPr="00F95E41">
        <w:rPr>
          <w:rStyle w:val="a7"/>
          <w:sz w:val="28"/>
          <w:szCs w:val="28"/>
        </w:rPr>
        <w:t>г</w:t>
      </w:r>
      <w:r w:rsidR="008B60C7" w:rsidRPr="00F95E41">
        <w:rPr>
          <w:rStyle w:val="a7"/>
          <w:sz w:val="28"/>
          <w:szCs w:val="28"/>
        </w:rPr>
        <w:t>раждан»</w:t>
      </w:r>
    </w:p>
    <w:p w:rsidR="008B60C7" w:rsidRPr="00F95E41" w:rsidRDefault="008B60C7" w:rsidP="00E63829">
      <w:pPr>
        <w:pStyle w:val="ad"/>
        <w:autoSpaceDE w:val="0"/>
        <w:spacing w:before="0" w:after="0"/>
        <w:jc w:val="center"/>
        <w:rPr>
          <w:sz w:val="24"/>
          <w:szCs w:val="24"/>
        </w:rPr>
      </w:pPr>
    </w:p>
    <w:tbl>
      <w:tblPr>
        <w:tblW w:w="920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0"/>
        <w:gridCol w:w="6375"/>
      </w:tblGrid>
      <w:tr w:rsidR="002F2538" w:rsidRPr="00F95E41" w:rsidTr="00437CB4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F95E41" w:rsidRDefault="002F2538" w:rsidP="003E227B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>Ответственный исполнитель программы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F95E41" w:rsidRDefault="002F2538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 xml:space="preserve">Администрация </w:t>
            </w:r>
            <w:r w:rsidR="00BB7755">
              <w:rPr>
                <w:rFonts w:ascii="Arial" w:hAnsi="Arial" w:cs="Arial"/>
              </w:rPr>
              <w:t>Уланковского</w:t>
            </w:r>
            <w:r w:rsidRPr="00F95E41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</w:tr>
      <w:tr w:rsidR="002F2538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F95E41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  <w:color w:val="000000"/>
              </w:rPr>
              <w:t>Соисполнители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F95E41" w:rsidRDefault="002F2538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отсутствуют</w:t>
            </w:r>
          </w:p>
        </w:tc>
      </w:tr>
      <w:tr w:rsidR="002F2538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F95E41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  <w:color w:val="000000"/>
              </w:rPr>
              <w:t>Участники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F95E41" w:rsidRDefault="002F2538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отсутствуют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eastAsia="Calibri" w:hAnsi="Arial" w:cs="Arial"/>
                <w:kern w:val="1"/>
              </w:rPr>
            </w:pPr>
            <w:r w:rsidRPr="00F95E41">
              <w:rPr>
                <w:rFonts w:ascii="Arial" w:hAnsi="Arial" w:cs="Arial"/>
                <w:color w:val="000000"/>
              </w:rPr>
              <w:t xml:space="preserve">Подпрограммы программы 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2F2538" w:rsidP="00E63829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eastAsia="Calibri" w:hAnsi="Arial" w:cs="Arial"/>
                <w:kern w:val="1"/>
              </w:rPr>
              <w:t>подпрограмма «</w:t>
            </w:r>
            <w:r w:rsidR="008B60C7" w:rsidRPr="00F95E41">
              <w:rPr>
                <w:rFonts w:ascii="Arial" w:eastAsia="Calibri" w:hAnsi="Arial" w:cs="Arial"/>
                <w:kern w:val="1"/>
              </w:rPr>
              <w:t>Развитие мер социальной поддержки отдельных категорий граждан</w:t>
            </w:r>
            <w:r w:rsidRPr="00F95E41">
              <w:rPr>
                <w:rFonts w:ascii="Arial" w:eastAsia="Calibri" w:hAnsi="Arial" w:cs="Arial"/>
                <w:kern w:val="1"/>
              </w:rPr>
              <w:t>» муниципальной программы «Социальная поддержка граждан»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F95E41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2F2538" w:rsidP="003E227B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>о</w:t>
            </w:r>
            <w:r w:rsidR="008B60C7" w:rsidRPr="00F95E41">
              <w:rPr>
                <w:rFonts w:ascii="Arial" w:hAnsi="Arial" w:cs="Arial"/>
                <w:color w:val="000000"/>
              </w:rPr>
              <w:t>тсутствуют</w:t>
            </w:r>
          </w:p>
        </w:tc>
      </w:tr>
      <w:tr w:rsidR="008B60C7" w:rsidRPr="00F95E41" w:rsidTr="00437CB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  <w:color w:val="000000"/>
              </w:rPr>
              <w:t>Цели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>с</w:t>
            </w:r>
            <w:r w:rsidR="008B60C7" w:rsidRPr="00F95E41">
              <w:rPr>
                <w:rFonts w:ascii="Arial" w:eastAsia="Calibri" w:hAnsi="Arial" w:cs="Arial"/>
                <w:color w:val="000000"/>
              </w:rPr>
              <w:t>оздание условий для роста благосостояния граждан</w:t>
            </w:r>
          </w:p>
        </w:tc>
      </w:tr>
      <w:tr w:rsidR="008B60C7" w:rsidRPr="00F95E41" w:rsidTr="00437CB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>Задачи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р</w:t>
            </w:r>
            <w:r w:rsidR="008B60C7" w:rsidRPr="00F95E41">
              <w:rPr>
                <w:rFonts w:ascii="Arial" w:hAnsi="Arial" w:cs="Arial"/>
              </w:rPr>
              <w:t xml:space="preserve">еализация прав </w:t>
            </w:r>
            <w:r w:rsidRPr="00F95E41">
              <w:rPr>
                <w:rFonts w:ascii="Arial" w:hAnsi="Arial" w:cs="Arial"/>
              </w:rPr>
              <w:t xml:space="preserve">муниципальных служащих и </w:t>
            </w:r>
            <w:r w:rsidR="008B60C7" w:rsidRPr="00F95E41">
              <w:rPr>
                <w:rFonts w:ascii="Arial" w:hAnsi="Arial" w:cs="Arial"/>
              </w:rPr>
              <w:t>выборных должностны</w:t>
            </w:r>
            <w:r w:rsidRPr="00F95E41">
              <w:rPr>
                <w:rFonts w:ascii="Arial" w:hAnsi="Arial" w:cs="Arial"/>
              </w:rPr>
              <w:t>х лиц на пенсионное обеспечение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>Целевые индикаторы и показатели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с</w:t>
            </w:r>
            <w:r w:rsidR="008B60C7" w:rsidRPr="00F95E41">
              <w:rPr>
                <w:rFonts w:ascii="Arial" w:hAnsi="Arial" w:cs="Arial"/>
              </w:rPr>
              <w:t xml:space="preserve">облюдение сроков по назначению, расчету (перерасчету) </w:t>
            </w:r>
            <w:r w:rsidR="00C94458" w:rsidRPr="00F95E41">
              <w:rPr>
                <w:rFonts w:ascii="Arial" w:hAnsi="Arial" w:cs="Arial"/>
              </w:rPr>
              <w:t>и выплате пенсии за выслугу лет (доплаты  к пенсии)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3E227B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  <w:color w:val="000000"/>
              </w:rPr>
              <w:t>Этапы и сроки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C94458" w:rsidP="005210FC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 xml:space="preserve">Программа реализуется в один этап - </w:t>
            </w:r>
            <w:r w:rsidR="00216866" w:rsidRPr="00F95E41">
              <w:rPr>
                <w:rFonts w:ascii="Arial" w:hAnsi="Arial" w:cs="Arial"/>
                <w:color w:val="000000"/>
              </w:rPr>
              <w:t>202</w:t>
            </w:r>
            <w:r w:rsidR="005210FC">
              <w:rPr>
                <w:rFonts w:ascii="Arial" w:hAnsi="Arial" w:cs="Arial"/>
                <w:color w:val="000000"/>
              </w:rPr>
              <w:t>2-2024</w:t>
            </w:r>
            <w:r w:rsidRPr="00F95E41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  <w:color w:val="000000"/>
              </w:rPr>
              <w:t>Объемы бюджетных ассигнований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58" w:rsidRPr="00F95E41" w:rsidRDefault="00C94458" w:rsidP="00C94458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r w:rsidR="00BB7755">
              <w:rPr>
                <w:rFonts w:ascii="Arial" w:hAnsi="Arial" w:cs="Arial"/>
              </w:rPr>
              <w:t>Уланковского</w:t>
            </w:r>
            <w:r w:rsidRPr="00F95E41">
              <w:rPr>
                <w:rFonts w:ascii="Arial" w:hAnsi="Arial" w:cs="Arial"/>
              </w:rPr>
              <w:t xml:space="preserve"> сельсовета Суджанского района о местном бюджете на очередной финансовый год и плановый период.</w:t>
            </w:r>
          </w:p>
          <w:p w:rsidR="0087750B" w:rsidRPr="00F95E41" w:rsidRDefault="00C94458" w:rsidP="00C94458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 xml:space="preserve">Общий объем финансирования муниципальной программы составит </w:t>
            </w:r>
            <w:r w:rsidR="00080021" w:rsidRPr="00F95E41">
              <w:rPr>
                <w:rFonts w:ascii="Arial" w:hAnsi="Arial" w:cs="Arial"/>
              </w:rPr>
              <w:t>–</w:t>
            </w:r>
            <w:r w:rsidRPr="00F95E41">
              <w:rPr>
                <w:rFonts w:ascii="Arial" w:hAnsi="Arial" w:cs="Arial"/>
              </w:rPr>
              <w:t xml:space="preserve"> </w:t>
            </w:r>
            <w:r w:rsidR="00BB7755">
              <w:rPr>
                <w:rFonts w:ascii="Arial" w:hAnsi="Arial" w:cs="Arial"/>
              </w:rPr>
              <w:t>278602</w:t>
            </w:r>
            <w:r w:rsidR="00B92254">
              <w:rPr>
                <w:rFonts w:ascii="Arial" w:hAnsi="Arial" w:cs="Arial"/>
              </w:rPr>
              <w:t xml:space="preserve">,00 </w:t>
            </w:r>
            <w:r w:rsidR="0087750B" w:rsidRPr="00F95E41">
              <w:rPr>
                <w:rFonts w:ascii="Arial" w:hAnsi="Arial" w:cs="Arial"/>
              </w:rPr>
              <w:t>рублей,</w:t>
            </w:r>
          </w:p>
          <w:p w:rsidR="00C94458" w:rsidRPr="00F95E41" w:rsidRDefault="00C94458" w:rsidP="00C94458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в т.ч. по годам:</w:t>
            </w:r>
          </w:p>
          <w:p w:rsidR="00C94458" w:rsidRPr="00F95E41" w:rsidRDefault="00C94458" w:rsidP="00C94458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</w:t>
            </w:r>
            <w:r w:rsidR="00080021" w:rsidRPr="00F95E41">
              <w:rPr>
                <w:rFonts w:ascii="Arial" w:hAnsi="Arial" w:cs="Arial"/>
              </w:rPr>
              <w:t>2</w:t>
            </w:r>
            <w:r w:rsidR="005210FC">
              <w:rPr>
                <w:rFonts w:ascii="Arial" w:hAnsi="Arial" w:cs="Arial"/>
              </w:rPr>
              <w:t>2</w:t>
            </w:r>
            <w:r w:rsidR="00080021" w:rsidRPr="00F95E41">
              <w:rPr>
                <w:rFonts w:ascii="Arial" w:hAnsi="Arial" w:cs="Arial"/>
              </w:rPr>
              <w:t xml:space="preserve"> год </w:t>
            </w:r>
            <w:r w:rsidR="00B92254">
              <w:rPr>
                <w:rFonts w:ascii="Arial" w:hAnsi="Arial" w:cs="Arial"/>
              </w:rPr>
              <w:t>–</w:t>
            </w:r>
            <w:r w:rsidR="00BB7755">
              <w:rPr>
                <w:rFonts w:ascii="Arial" w:hAnsi="Arial" w:cs="Arial"/>
              </w:rPr>
              <w:t xml:space="preserve"> 146913</w:t>
            </w:r>
            <w:r w:rsidR="00B92254">
              <w:rPr>
                <w:rFonts w:ascii="Arial" w:hAnsi="Arial" w:cs="Arial"/>
              </w:rPr>
              <w:t>,00</w:t>
            </w:r>
            <w:r w:rsidRPr="00F95E41">
              <w:rPr>
                <w:rFonts w:ascii="Arial" w:hAnsi="Arial" w:cs="Arial"/>
              </w:rPr>
              <w:t xml:space="preserve"> рублей,</w:t>
            </w:r>
          </w:p>
          <w:p w:rsidR="00C94458" w:rsidRPr="00F95E41" w:rsidRDefault="00C94458" w:rsidP="00C94458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202</w:t>
            </w:r>
            <w:r w:rsidR="005210FC">
              <w:rPr>
                <w:rFonts w:ascii="Arial" w:hAnsi="Arial" w:cs="Arial"/>
              </w:rPr>
              <w:t>3</w:t>
            </w:r>
            <w:r w:rsidR="00BB7755">
              <w:rPr>
                <w:rFonts w:ascii="Arial" w:hAnsi="Arial" w:cs="Arial"/>
              </w:rPr>
              <w:t xml:space="preserve"> год - 86746</w:t>
            </w:r>
            <w:r w:rsidRPr="00F95E41">
              <w:rPr>
                <w:rFonts w:ascii="Arial" w:hAnsi="Arial" w:cs="Arial"/>
              </w:rPr>
              <w:t>,0</w:t>
            </w:r>
            <w:r w:rsidR="00B92254">
              <w:rPr>
                <w:rFonts w:ascii="Arial" w:hAnsi="Arial" w:cs="Arial"/>
              </w:rPr>
              <w:t>0</w:t>
            </w:r>
            <w:r w:rsidRPr="00F95E41">
              <w:rPr>
                <w:rFonts w:ascii="Arial" w:hAnsi="Arial" w:cs="Arial"/>
              </w:rPr>
              <w:t xml:space="preserve"> </w:t>
            </w:r>
            <w:r w:rsidR="00B92254">
              <w:rPr>
                <w:rFonts w:ascii="Arial" w:hAnsi="Arial" w:cs="Arial"/>
              </w:rPr>
              <w:t xml:space="preserve"> </w:t>
            </w:r>
            <w:r w:rsidRPr="00F95E41">
              <w:rPr>
                <w:rFonts w:ascii="Arial" w:hAnsi="Arial" w:cs="Arial"/>
              </w:rPr>
              <w:t>рублей,</w:t>
            </w:r>
          </w:p>
          <w:p w:rsidR="00FE4075" w:rsidRPr="00F95E41" w:rsidRDefault="00251BC0" w:rsidP="00B92254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202</w:t>
            </w:r>
            <w:r w:rsidR="005210FC">
              <w:rPr>
                <w:rFonts w:ascii="Arial" w:hAnsi="Arial" w:cs="Arial"/>
              </w:rPr>
              <w:t>4</w:t>
            </w:r>
            <w:r w:rsidRPr="00F95E41">
              <w:rPr>
                <w:rFonts w:ascii="Arial" w:hAnsi="Arial" w:cs="Arial"/>
              </w:rPr>
              <w:t xml:space="preserve"> год – </w:t>
            </w:r>
            <w:r w:rsidR="00BB7755">
              <w:rPr>
                <w:rFonts w:ascii="Arial" w:hAnsi="Arial" w:cs="Arial"/>
              </w:rPr>
              <w:t>44943</w:t>
            </w:r>
            <w:r w:rsidR="00B92254">
              <w:rPr>
                <w:rFonts w:ascii="Arial" w:hAnsi="Arial" w:cs="Arial"/>
              </w:rPr>
              <w:t xml:space="preserve">,00 </w:t>
            </w:r>
            <w:r w:rsidR="00C94458" w:rsidRPr="00F95E41">
              <w:rPr>
                <w:rFonts w:ascii="Arial" w:hAnsi="Arial" w:cs="Arial"/>
              </w:rPr>
              <w:t>рублей.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C94458" w:rsidP="00C94458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pacing w:val="-4"/>
              </w:rPr>
            </w:pPr>
            <w:r w:rsidRPr="00F95E41">
              <w:rPr>
                <w:rFonts w:ascii="Arial" w:hAnsi="Arial" w:cs="Arial"/>
                <w:spacing w:val="-4"/>
              </w:rPr>
              <w:t>в</w:t>
            </w:r>
            <w:r w:rsidR="008B60C7" w:rsidRPr="00F95E41">
              <w:rPr>
                <w:rFonts w:ascii="Arial" w:hAnsi="Arial" w:cs="Arial"/>
                <w:spacing w:val="-4"/>
              </w:rPr>
              <w:t>ыполнение всех количественных и качественных</w:t>
            </w:r>
            <w:r w:rsidR="00B8771F" w:rsidRPr="00F95E41">
              <w:rPr>
                <w:rFonts w:ascii="Arial" w:hAnsi="Arial" w:cs="Arial"/>
                <w:spacing w:val="-4"/>
              </w:rPr>
              <w:t xml:space="preserve"> показателей </w:t>
            </w:r>
            <w:r w:rsidR="008B60C7" w:rsidRPr="00F95E41">
              <w:rPr>
                <w:rFonts w:ascii="Arial" w:hAnsi="Arial" w:cs="Arial"/>
                <w:spacing w:val="-4"/>
              </w:rPr>
              <w:t xml:space="preserve">по </w:t>
            </w:r>
            <w:r w:rsidR="008B60C7" w:rsidRPr="00F95E41">
              <w:rPr>
                <w:rFonts w:ascii="Arial" w:hAnsi="Arial" w:cs="Arial"/>
              </w:rPr>
              <w:t xml:space="preserve">выплате </w:t>
            </w:r>
            <w:r w:rsidRPr="00F95E41">
              <w:rPr>
                <w:rFonts w:ascii="Arial" w:hAnsi="Arial" w:cs="Arial"/>
              </w:rPr>
              <w:t>пенсии</w:t>
            </w:r>
            <w:r w:rsidR="008B60C7" w:rsidRPr="00F95E41">
              <w:rPr>
                <w:rFonts w:ascii="Arial" w:hAnsi="Arial" w:cs="Arial"/>
              </w:rPr>
              <w:t xml:space="preserve"> за выслугу лет</w:t>
            </w:r>
            <w:r w:rsidR="008B60C7" w:rsidRPr="00F95E41">
              <w:rPr>
                <w:rFonts w:ascii="Arial" w:eastAsia="Calibri" w:hAnsi="Arial" w:cs="Arial"/>
              </w:rPr>
              <w:t xml:space="preserve"> </w:t>
            </w:r>
            <w:r w:rsidRPr="00F95E41">
              <w:rPr>
                <w:rFonts w:ascii="Arial" w:eastAsia="Calibri" w:hAnsi="Arial" w:cs="Arial"/>
              </w:rPr>
              <w:t>(</w:t>
            </w:r>
            <w:r w:rsidR="008B60C7" w:rsidRPr="00F95E41">
              <w:rPr>
                <w:rFonts w:ascii="Arial" w:hAnsi="Arial" w:cs="Arial"/>
              </w:rPr>
              <w:t>ежемесячной доплаты к пенсии</w:t>
            </w:r>
            <w:r w:rsidR="00E4420F" w:rsidRPr="00F95E41">
              <w:rPr>
                <w:rFonts w:ascii="Arial" w:hAnsi="Arial" w:cs="Arial"/>
              </w:rPr>
              <w:t>) муниципальным служащим (</w:t>
            </w:r>
            <w:r w:rsidRPr="00F95E41">
              <w:rPr>
                <w:rFonts w:ascii="Arial" w:hAnsi="Arial" w:cs="Arial"/>
              </w:rPr>
              <w:t>выборным должностным лицам</w:t>
            </w:r>
            <w:r w:rsidR="00E4420F" w:rsidRPr="00F95E41">
              <w:rPr>
                <w:rFonts w:ascii="Arial" w:hAnsi="Arial" w:cs="Arial"/>
              </w:rPr>
              <w:t>)</w:t>
            </w:r>
          </w:p>
        </w:tc>
      </w:tr>
    </w:tbl>
    <w:p w:rsidR="008B60C7" w:rsidRPr="00F95E41" w:rsidRDefault="008B60C7" w:rsidP="00C94458">
      <w:pPr>
        <w:jc w:val="center"/>
        <w:rPr>
          <w:rFonts w:ascii="Arial" w:hAnsi="Arial" w:cs="Arial"/>
        </w:rPr>
      </w:pPr>
    </w:p>
    <w:p w:rsidR="00C94458" w:rsidRPr="00F95E41" w:rsidRDefault="00C94458" w:rsidP="00C94458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F95E41">
        <w:rPr>
          <w:rStyle w:val="a7"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75278" w:rsidRPr="00F95E41" w:rsidRDefault="00A75278" w:rsidP="00A75278">
      <w:pPr>
        <w:pStyle w:val="ad"/>
        <w:spacing w:before="0" w:after="0"/>
        <w:jc w:val="center"/>
        <w:rPr>
          <w:sz w:val="24"/>
          <w:szCs w:val="24"/>
        </w:rPr>
      </w:pPr>
    </w:p>
    <w:p w:rsidR="00A75278" w:rsidRPr="00F95E41" w:rsidRDefault="00A75278" w:rsidP="00F95E4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F95E41">
        <w:rPr>
          <w:rFonts w:ascii="Arial" w:hAnsi="Arial" w:cs="Arial"/>
        </w:rPr>
        <w:t xml:space="preserve">Муниципальная программа Администрации </w:t>
      </w:r>
      <w:r w:rsidR="00BB7755">
        <w:rPr>
          <w:rFonts w:ascii="Arial" w:hAnsi="Arial" w:cs="Arial"/>
        </w:rPr>
        <w:t>Уланковского</w:t>
      </w:r>
      <w:r w:rsidRPr="00F95E41">
        <w:rPr>
          <w:rFonts w:ascii="Arial" w:hAnsi="Arial" w:cs="Arial"/>
        </w:rPr>
        <w:t xml:space="preserve"> сельсовета Суджанского района «</w:t>
      </w:r>
      <w:r w:rsidR="00E4420F" w:rsidRPr="00F95E41">
        <w:rPr>
          <w:rFonts w:ascii="Arial" w:hAnsi="Arial" w:cs="Arial"/>
        </w:rPr>
        <w:t>Социальная поддержка граждан</w:t>
      </w:r>
      <w:r w:rsidRPr="00F95E41">
        <w:rPr>
          <w:rFonts w:ascii="Arial" w:hAnsi="Arial" w:cs="Arial"/>
        </w:rPr>
        <w:t xml:space="preserve">» (далее – Программа) разработана во исполнение </w:t>
      </w:r>
      <w:hyperlink r:id="rId8" w:history="1">
        <w:r w:rsidRPr="00F95E41">
          <w:rPr>
            <w:rFonts w:ascii="Arial" w:hAnsi="Arial" w:cs="Arial"/>
          </w:rPr>
          <w:t>постановления</w:t>
        </w:r>
      </w:hyperlink>
      <w:r w:rsidRPr="00F95E41">
        <w:rPr>
          <w:rFonts w:ascii="Arial" w:hAnsi="Arial" w:cs="Arial"/>
        </w:rPr>
        <w:t xml:space="preserve"> Администрации </w:t>
      </w:r>
      <w:r w:rsidR="00BB7755">
        <w:rPr>
          <w:rFonts w:ascii="Arial" w:hAnsi="Arial" w:cs="Arial"/>
        </w:rPr>
        <w:t>Уланковского</w:t>
      </w:r>
      <w:r w:rsidRPr="00F95E41">
        <w:rPr>
          <w:rFonts w:ascii="Arial" w:hAnsi="Arial" w:cs="Arial"/>
        </w:rPr>
        <w:t xml:space="preserve"> сел</w:t>
      </w:r>
      <w:r w:rsidR="00216866" w:rsidRPr="00F95E41">
        <w:rPr>
          <w:rFonts w:ascii="Arial" w:hAnsi="Arial" w:cs="Arial"/>
        </w:rPr>
        <w:t xml:space="preserve">ьсовета Суджанского района от </w:t>
      </w:r>
      <w:r w:rsidR="00BB7755">
        <w:rPr>
          <w:rFonts w:ascii="Arial" w:hAnsi="Arial" w:cs="Arial"/>
        </w:rPr>
        <w:t>23.10.2021г №59.1</w:t>
      </w:r>
      <w:r w:rsidRPr="00F95E41">
        <w:rPr>
          <w:rFonts w:ascii="Arial" w:hAnsi="Arial" w:cs="Arial"/>
        </w:rPr>
        <w:t>«</w:t>
      </w:r>
      <w:r w:rsidRPr="00F95E41">
        <w:rPr>
          <w:rFonts w:ascii="Arial" w:hAnsi="Arial" w:cs="Arial"/>
          <w:bCs/>
        </w:rPr>
        <w:t xml:space="preserve">Об утверждении Перечня муниципальных программ </w:t>
      </w:r>
      <w:r w:rsidR="00BB7755">
        <w:rPr>
          <w:rFonts w:ascii="Arial" w:hAnsi="Arial" w:cs="Arial"/>
          <w:bCs/>
        </w:rPr>
        <w:t>Уланковского</w:t>
      </w:r>
      <w:r w:rsidRPr="00F95E41">
        <w:rPr>
          <w:rFonts w:ascii="Arial" w:hAnsi="Arial" w:cs="Arial"/>
          <w:bCs/>
        </w:rPr>
        <w:t xml:space="preserve"> сельсовета Суджанского района,</w:t>
      </w:r>
      <w:r w:rsidRPr="00F95E41">
        <w:rPr>
          <w:rFonts w:ascii="Arial" w:hAnsi="Arial" w:cs="Arial"/>
        </w:rPr>
        <w:t xml:space="preserve"> </w:t>
      </w:r>
      <w:r w:rsidRPr="00F95E41">
        <w:rPr>
          <w:rFonts w:ascii="Arial" w:hAnsi="Arial" w:cs="Arial"/>
          <w:bCs/>
        </w:rPr>
        <w:t>пре</w:t>
      </w:r>
      <w:r w:rsidR="00216866" w:rsidRPr="00F95E41">
        <w:rPr>
          <w:rFonts w:ascii="Arial" w:hAnsi="Arial" w:cs="Arial"/>
          <w:bCs/>
        </w:rPr>
        <w:t>длагаемых к финансированию в 202</w:t>
      </w:r>
      <w:r w:rsidR="005210FC">
        <w:rPr>
          <w:rFonts w:ascii="Arial" w:hAnsi="Arial" w:cs="Arial"/>
          <w:bCs/>
        </w:rPr>
        <w:t>2</w:t>
      </w:r>
      <w:r w:rsidRPr="00F95E41">
        <w:rPr>
          <w:rFonts w:ascii="Arial" w:hAnsi="Arial" w:cs="Arial"/>
          <w:bCs/>
        </w:rPr>
        <w:t xml:space="preserve"> году и в плановом периоде 202</w:t>
      </w:r>
      <w:r w:rsidR="005210FC">
        <w:rPr>
          <w:rFonts w:ascii="Arial" w:hAnsi="Arial" w:cs="Arial"/>
          <w:bCs/>
        </w:rPr>
        <w:t>3</w:t>
      </w:r>
      <w:r w:rsidRPr="00F95E41">
        <w:rPr>
          <w:rFonts w:ascii="Arial" w:hAnsi="Arial" w:cs="Arial"/>
          <w:bCs/>
        </w:rPr>
        <w:t xml:space="preserve"> и 202</w:t>
      </w:r>
      <w:r w:rsidR="005210FC">
        <w:rPr>
          <w:rFonts w:ascii="Arial" w:hAnsi="Arial" w:cs="Arial"/>
          <w:bCs/>
        </w:rPr>
        <w:t>4</w:t>
      </w:r>
      <w:r w:rsidRPr="00F95E41">
        <w:rPr>
          <w:rFonts w:ascii="Arial" w:hAnsi="Arial" w:cs="Arial"/>
          <w:bCs/>
        </w:rPr>
        <w:t xml:space="preserve"> годов».</w:t>
      </w:r>
    </w:p>
    <w:p w:rsidR="008B60C7" w:rsidRPr="00F95E41" w:rsidRDefault="008B60C7" w:rsidP="00F95E41">
      <w:pPr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</w:t>
      </w:r>
      <w:r w:rsidRPr="00F95E41">
        <w:rPr>
          <w:rFonts w:ascii="Arial" w:eastAsia="Calibri" w:hAnsi="Arial" w:cs="Arial"/>
          <w:kern w:val="1"/>
        </w:rPr>
        <w:t>социальная поддержка отдельных категорий граждан.</w:t>
      </w:r>
      <w:r w:rsidRPr="00F95E41">
        <w:rPr>
          <w:rFonts w:ascii="Arial" w:hAnsi="Arial" w:cs="Arial"/>
          <w:kern w:val="1"/>
        </w:rPr>
        <w:t xml:space="preserve"> Данный вопрос находятся в совместном ведении Российской Федерации и субъектов Российской Федерации.</w:t>
      </w:r>
    </w:p>
    <w:p w:rsidR="008B60C7" w:rsidRPr="00F95E41" w:rsidRDefault="008B60C7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8B60C7" w:rsidRPr="00F95E41" w:rsidRDefault="008B60C7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8B60C7" w:rsidRPr="00F95E41" w:rsidRDefault="008B60C7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Обеспечение гарантированных, минимально достаточных условий жизни для наиболее уязвимых слоев населения остается важнейшей социальной</w:t>
      </w:r>
      <w:r w:rsidR="003E227B">
        <w:rPr>
          <w:rFonts w:ascii="Arial" w:eastAsia="Calibri" w:hAnsi="Arial" w:cs="Arial"/>
          <w:kern w:val="1"/>
        </w:rPr>
        <w:t xml:space="preserve"> функцией муниципальной власти.</w:t>
      </w:r>
    </w:p>
    <w:p w:rsidR="00A75278" w:rsidRPr="00F95E41" w:rsidRDefault="00A75278" w:rsidP="00F95E41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color w:val="000000"/>
        </w:rPr>
      </w:pPr>
      <w:r w:rsidRPr="00F95E41">
        <w:rPr>
          <w:rFonts w:ascii="Arial" w:hAnsi="Arial" w:cs="Arial"/>
          <w:color w:val="000000"/>
        </w:rPr>
        <w:t xml:space="preserve">Меры социальной поддержки, условия их предоставления, категории граждан, имеющих на них право, определяются федеральным законодательством и законодательством Курской области, а также в случае добровольного принятия муниципальным образованием дополнительных социальных обязательств - нормативными правовыми актами органов местного самоуправления </w:t>
      </w:r>
      <w:r w:rsidR="00BB7755">
        <w:rPr>
          <w:rFonts w:ascii="Arial" w:hAnsi="Arial" w:cs="Arial"/>
          <w:color w:val="000000"/>
        </w:rPr>
        <w:t>Уланковского</w:t>
      </w:r>
      <w:r w:rsidRPr="00F95E41">
        <w:rPr>
          <w:rFonts w:ascii="Arial" w:hAnsi="Arial" w:cs="Arial"/>
          <w:color w:val="000000"/>
        </w:rPr>
        <w:t xml:space="preserve"> сельсовета.</w:t>
      </w:r>
    </w:p>
    <w:p w:rsidR="008B60C7" w:rsidRDefault="008B60C7" w:rsidP="00F95E41">
      <w:pPr>
        <w:autoSpaceDE w:val="0"/>
        <w:ind w:firstLine="1134"/>
        <w:jc w:val="both"/>
        <w:rPr>
          <w:rFonts w:ascii="Arial" w:eastAsia="Calibri" w:hAnsi="Arial" w:cs="Arial"/>
          <w:kern w:val="1"/>
          <w:sz w:val="28"/>
          <w:szCs w:val="28"/>
        </w:rPr>
      </w:pPr>
      <w:r w:rsidRPr="00F95E41">
        <w:rPr>
          <w:rFonts w:ascii="Arial" w:eastAsia="Calibri" w:hAnsi="Arial" w:cs="Arial"/>
          <w:kern w:val="1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граждан, а также путем индексации размеров социальной поддержки в соответствии с нормами законодательства.</w:t>
      </w:r>
    </w:p>
    <w:p w:rsidR="00F95E41" w:rsidRPr="00F95E41" w:rsidRDefault="00F95E41" w:rsidP="00F95E41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C94458" w:rsidRPr="00F95E41" w:rsidRDefault="00C94458" w:rsidP="00C94458">
      <w:pPr>
        <w:pStyle w:val="ad"/>
        <w:spacing w:before="0" w:after="0"/>
        <w:jc w:val="center"/>
        <w:rPr>
          <w:rFonts w:eastAsia="Calibri"/>
          <w:b/>
          <w:kern w:val="1"/>
          <w:sz w:val="28"/>
          <w:szCs w:val="28"/>
        </w:rPr>
      </w:pPr>
      <w:r w:rsidRPr="00F95E41">
        <w:rPr>
          <w:rFonts w:eastAsia="Calibri"/>
          <w:b/>
          <w:kern w:val="1"/>
          <w:sz w:val="28"/>
          <w:szCs w:val="28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365F2" w:rsidRPr="00F95E41" w:rsidRDefault="002365F2" w:rsidP="00F95E41">
      <w:pPr>
        <w:jc w:val="center"/>
        <w:rPr>
          <w:rFonts w:ascii="Arial" w:eastAsia="Calibri" w:hAnsi="Arial" w:cs="Arial"/>
          <w:kern w:val="1"/>
        </w:rPr>
      </w:pPr>
    </w:p>
    <w:p w:rsidR="00C94458" w:rsidRDefault="00C94458" w:rsidP="005210F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5210FC">
        <w:rPr>
          <w:rFonts w:ascii="Arial" w:hAnsi="Arial" w:cs="Arial"/>
          <w:b/>
          <w:sz w:val="26"/>
          <w:szCs w:val="26"/>
        </w:rPr>
        <w:lastRenderedPageBreak/>
        <w:t>2.1. Приоритеты муниципальной политики в сфере реализации Программы</w:t>
      </w:r>
    </w:p>
    <w:p w:rsidR="005210FC" w:rsidRPr="005210FC" w:rsidRDefault="005210FC" w:rsidP="005210F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2365F2" w:rsidRPr="00F95E41" w:rsidRDefault="002365F2" w:rsidP="00F95E41">
      <w:pPr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  <w:color w:val="000000"/>
          <w:spacing w:val="-4"/>
        </w:rPr>
        <w:t>П</w:t>
      </w:r>
      <w:r w:rsidRPr="00F95E41">
        <w:rPr>
          <w:rFonts w:ascii="Arial" w:hAnsi="Arial" w:cs="Arial"/>
          <w:color w:val="000000"/>
          <w:spacing w:val="1"/>
        </w:rPr>
        <w:t xml:space="preserve">риоритеты муниципальной политики в сфере реализации </w:t>
      </w:r>
      <w:r w:rsidRPr="00F95E41">
        <w:rPr>
          <w:rFonts w:ascii="Arial" w:hAnsi="Arial" w:cs="Arial"/>
          <w:color w:val="000000"/>
          <w:spacing w:val="-4"/>
        </w:rPr>
        <w:t>муниципальной программы заключаются в ф</w:t>
      </w:r>
      <w:r w:rsidRPr="00F95E41">
        <w:rPr>
          <w:rFonts w:ascii="Arial" w:hAnsi="Arial" w:cs="Arial"/>
        </w:rPr>
        <w:t xml:space="preserve">ормировании организационных, социально-экономических условий для осуществления мер по улучшению положения и качества жизни </w:t>
      </w:r>
      <w:r w:rsidR="00A75278" w:rsidRPr="00F95E41">
        <w:rPr>
          <w:rFonts w:ascii="Arial" w:hAnsi="Arial" w:cs="Arial"/>
        </w:rPr>
        <w:t>граждан</w:t>
      </w:r>
      <w:r w:rsidRPr="00F95E41">
        <w:rPr>
          <w:rFonts w:ascii="Arial" w:hAnsi="Arial" w:cs="Arial"/>
        </w:rPr>
        <w:t>, повышению степени их социальной защищенности.</w:t>
      </w:r>
    </w:p>
    <w:p w:rsidR="005210FC" w:rsidRDefault="005210FC" w:rsidP="005210F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C94458" w:rsidRDefault="00C94458" w:rsidP="005210F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F95E41">
        <w:rPr>
          <w:rFonts w:ascii="Arial" w:hAnsi="Arial" w:cs="Arial"/>
          <w:b/>
        </w:rPr>
        <w:t>2.2. Цели, задачи и показатели (индикаторы) достижения целей и решения задач</w:t>
      </w:r>
      <w:r w:rsidRPr="00F95E41">
        <w:rPr>
          <w:rFonts w:ascii="Arial" w:hAnsi="Arial" w:cs="Arial"/>
        </w:rPr>
        <w:t xml:space="preserve"> </w:t>
      </w:r>
      <w:r w:rsidRPr="00F95E41">
        <w:rPr>
          <w:rFonts w:ascii="Arial" w:hAnsi="Arial" w:cs="Arial"/>
          <w:b/>
        </w:rPr>
        <w:t>муниципальной программы, описание основных ожидаемых конечных результатов муниципальной программы</w:t>
      </w:r>
    </w:p>
    <w:p w:rsidR="005210FC" w:rsidRPr="00F95E41" w:rsidRDefault="005210FC" w:rsidP="005210F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365F2" w:rsidRPr="00F95E41" w:rsidRDefault="002365F2" w:rsidP="00F95E41">
      <w:pPr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>Целью муниципальной программы является создание условий для роста благосостояния граждан</w:t>
      </w:r>
      <w:r w:rsidR="00A75278" w:rsidRPr="00F95E41">
        <w:rPr>
          <w:rFonts w:ascii="Arial" w:hAnsi="Arial" w:cs="Arial"/>
        </w:rPr>
        <w:t>.</w:t>
      </w:r>
    </w:p>
    <w:p w:rsidR="008B60C7" w:rsidRPr="00F95E41" w:rsidRDefault="002365F2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Для достижения цели</w:t>
      </w:r>
      <w:r w:rsidR="008B60C7" w:rsidRPr="00F95E41">
        <w:rPr>
          <w:rFonts w:ascii="Arial" w:eastAsia="Calibri" w:hAnsi="Arial" w:cs="Arial"/>
          <w:kern w:val="1"/>
        </w:rPr>
        <w:t xml:space="preserve"> муниципальной программы предст</w:t>
      </w:r>
      <w:r w:rsidRPr="00F95E41">
        <w:rPr>
          <w:rFonts w:ascii="Arial" w:eastAsia="Calibri" w:hAnsi="Arial" w:cs="Arial"/>
          <w:kern w:val="1"/>
        </w:rPr>
        <w:t xml:space="preserve">оит обеспечить решение следующей </w:t>
      </w:r>
      <w:r w:rsidR="008B60C7" w:rsidRPr="00F95E41">
        <w:rPr>
          <w:rFonts w:ascii="Arial" w:eastAsia="Calibri" w:hAnsi="Arial" w:cs="Arial"/>
          <w:kern w:val="1"/>
        </w:rPr>
        <w:t>задач</w:t>
      </w:r>
      <w:r w:rsidRPr="00F95E41">
        <w:rPr>
          <w:rFonts w:ascii="Arial" w:eastAsia="Calibri" w:hAnsi="Arial" w:cs="Arial"/>
          <w:kern w:val="1"/>
        </w:rPr>
        <w:t>и</w:t>
      </w:r>
      <w:r w:rsidR="008B60C7" w:rsidRPr="00F95E41">
        <w:rPr>
          <w:rFonts w:ascii="Arial" w:eastAsia="Calibri" w:hAnsi="Arial" w:cs="Arial"/>
          <w:kern w:val="1"/>
        </w:rPr>
        <w:t>:</w:t>
      </w:r>
    </w:p>
    <w:p w:rsidR="00A75278" w:rsidRPr="00F95E41" w:rsidRDefault="002365F2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 xml:space="preserve">- </w:t>
      </w:r>
      <w:r w:rsidR="00A75278" w:rsidRPr="00F95E41">
        <w:rPr>
          <w:rFonts w:ascii="Arial" w:hAnsi="Arial" w:cs="Arial"/>
        </w:rPr>
        <w:t>реализация прав муниципальных служащих и выборных должностных лиц на пенсионное обеспечение</w:t>
      </w:r>
      <w:r w:rsidR="00A75278" w:rsidRPr="00F95E41">
        <w:rPr>
          <w:rFonts w:ascii="Arial" w:eastAsia="Calibri" w:hAnsi="Arial" w:cs="Arial"/>
          <w:kern w:val="1"/>
        </w:rPr>
        <w:t>.</w:t>
      </w:r>
    </w:p>
    <w:p w:rsidR="00370B2D" w:rsidRPr="00F95E41" w:rsidRDefault="00370B2D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Важным результатом реализации муниципальной программы является:</w:t>
      </w:r>
    </w:p>
    <w:p w:rsidR="00370B2D" w:rsidRPr="00F95E41" w:rsidRDefault="00370B2D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 xml:space="preserve">-выполнение всех количественных и качественных показателей по выплате пенсий за выслугу лет </w:t>
      </w:r>
      <w:r w:rsidR="008D583A" w:rsidRPr="00F95E41">
        <w:rPr>
          <w:rFonts w:ascii="Arial" w:eastAsia="Calibri" w:hAnsi="Arial" w:cs="Arial"/>
          <w:kern w:val="1"/>
        </w:rPr>
        <w:t xml:space="preserve">муниципальным служащим </w:t>
      </w:r>
      <w:r w:rsidRPr="00F95E41">
        <w:rPr>
          <w:rFonts w:ascii="Arial" w:eastAsia="Calibri" w:hAnsi="Arial" w:cs="Arial"/>
          <w:kern w:val="1"/>
        </w:rPr>
        <w:t xml:space="preserve">и ежемесячной доплаты к пенсии </w:t>
      </w:r>
      <w:r w:rsidR="008D583A" w:rsidRPr="00F95E41">
        <w:rPr>
          <w:rFonts w:ascii="Arial" w:eastAsia="Calibri" w:hAnsi="Arial" w:cs="Arial"/>
          <w:kern w:val="1"/>
        </w:rPr>
        <w:t>выборным должностным лицам</w:t>
      </w:r>
      <w:r w:rsidRPr="00F95E41">
        <w:rPr>
          <w:rFonts w:ascii="Arial" w:eastAsia="Calibri" w:hAnsi="Arial" w:cs="Arial"/>
          <w:kern w:val="1"/>
        </w:rPr>
        <w:t>.</w:t>
      </w:r>
    </w:p>
    <w:p w:rsidR="00C94458" w:rsidRPr="00F95E41" w:rsidRDefault="00C94458" w:rsidP="00F95E41">
      <w:pPr>
        <w:widowControl w:val="0"/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b/>
        </w:rPr>
      </w:pPr>
      <w:r w:rsidRPr="00F95E41">
        <w:rPr>
          <w:rFonts w:ascii="Arial" w:hAnsi="Arial" w:cs="Arial"/>
          <w:b/>
        </w:rPr>
        <w:t>2.3. Сроки и этапы реализации муниципальной программы</w:t>
      </w:r>
    </w:p>
    <w:p w:rsidR="003020A3" w:rsidRPr="00F95E41" w:rsidRDefault="003020A3" w:rsidP="00F95E41">
      <w:pPr>
        <w:widowControl w:val="0"/>
        <w:tabs>
          <w:tab w:val="left" w:pos="679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 xml:space="preserve">Программа реализуется в один этап - </w:t>
      </w:r>
      <w:r w:rsidR="00216866" w:rsidRPr="00F95E41">
        <w:rPr>
          <w:rFonts w:ascii="Arial" w:hAnsi="Arial" w:cs="Arial"/>
        </w:rPr>
        <w:t>202</w:t>
      </w:r>
      <w:r w:rsidR="005210FC">
        <w:rPr>
          <w:rFonts w:ascii="Arial" w:hAnsi="Arial" w:cs="Arial"/>
        </w:rPr>
        <w:t>2</w:t>
      </w:r>
      <w:r w:rsidRPr="00F95E41">
        <w:rPr>
          <w:rFonts w:ascii="Arial" w:hAnsi="Arial" w:cs="Arial"/>
        </w:rPr>
        <w:t xml:space="preserve"> - 202</w:t>
      </w:r>
      <w:r w:rsidR="005210FC">
        <w:rPr>
          <w:rFonts w:ascii="Arial" w:hAnsi="Arial" w:cs="Arial"/>
        </w:rPr>
        <w:t>4</w:t>
      </w:r>
      <w:r w:rsidRPr="00F95E41">
        <w:rPr>
          <w:rFonts w:ascii="Arial" w:hAnsi="Arial" w:cs="Arial"/>
        </w:rPr>
        <w:t xml:space="preserve"> годы.</w:t>
      </w:r>
    </w:p>
    <w:p w:rsidR="00370B2D" w:rsidRPr="00F95E41" w:rsidRDefault="00370B2D" w:rsidP="00F95E41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F95E41">
        <w:rPr>
          <w:rFonts w:ascii="Arial" w:eastAsia="Calibri" w:hAnsi="Arial" w:cs="Arial"/>
          <w:b/>
          <w:kern w:val="1"/>
          <w:sz w:val="28"/>
          <w:szCs w:val="28"/>
        </w:rPr>
        <w:t>3. Сведения о показателях и индикаторах муниципальной программы</w:t>
      </w:r>
    </w:p>
    <w:p w:rsidR="000536AB" w:rsidRPr="00F95E41" w:rsidRDefault="000536AB" w:rsidP="00F95E41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D583A" w:rsidRPr="00F95E41" w:rsidRDefault="008D583A" w:rsidP="00F95E41">
      <w:pPr>
        <w:pStyle w:val="consplusnonformat0"/>
        <w:shd w:val="clear" w:color="auto" w:fill="FFFFFF"/>
        <w:tabs>
          <w:tab w:val="left" w:pos="709"/>
        </w:tabs>
        <w:spacing w:before="0" w:after="0"/>
        <w:ind w:firstLine="1134"/>
        <w:jc w:val="both"/>
        <w:rPr>
          <w:rFonts w:ascii="Arial" w:hAnsi="Arial" w:cs="Arial"/>
          <w:color w:val="000000"/>
        </w:rPr>
      </w:pPr>
      <w:r w:rsidRPr="00F95E41">
        <w:rPr>
          <w:rFonts w:ascii="Arial" w:hAnsi="Arial" w:cs="Arial"/>
          <w:color w:val="00000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8D583A" w:rsidRPr="00F95E41" w:rsidRDefault="008D583A" w:rsidP="00F95E41">
      <w:pPr>
        <w:autoSpaceDE w:val="0"/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8D583A" w:rsidRPr="00F95E41" w:rsidRDefault="008D583A" w:rsidP="00F95E41">
      <w:pPr>
        <w:autoSpaceDE w:val="0"/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  <w:color w:val="000000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8D583A" w:rsidRPr="00F95E41" w:rsidRDefault="008D583A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hAnsi="Arial" w:cs="Arial"/>
          <w:color w:val="000000"/>
        </w:rPr>
        <w:t>Плановые значения целевых индикаторов и показателей, характеризующих эффективность реализации мероприятий Программы и входящей в ее состав подпрограммы</w:t>
      </w:r>
      <w:r w:rsidRPr="00F95E41">
        <w:rPr>
          <w:rFonts w:ascii="Arial" w:eastAsia="Calibri" w:hAnsi="Arial" w:cs="Arial"/>
          <w:kern w:val="1"/>
        </w:rPr>
        <w:t xml:space="preserve"> приведены в таблице №1 приложения №1 </w:t>
      </w:r>
      <w:r w:rsidRPr="00F95E41">
        <w:rPr>
          <w:rFonts w:ascii="Arial" w:hAnsi="Arial" w:cs="Arial"/>
        </w:rPr>
        <w:t>к настоящей муниципальной программе.</w:t>
      </w:r>
    </w:p>
    <w:p w:rsidR="00370B2D" w:rsidRPr="00F95E41" w:rsidRDefault="00370B2D" w:rsidP="00F95E41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F95E41">
        <w:rPr>
          <w:rFonts w:ascii="Arial" w:eastAsia="Calibri" w:hAnsi="Arial" w:cs="Arial"/>
          <w:b/>
          <w:kern w:val="1"/>
          <w:sz w:val="28"/>
          <w:szCs w:val="28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042D42" w:rsidRPr="00F95E41" w:rsidRDefault="00042D42" w:rsidP="00F95E41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D583A" w:rsidRPr="00F95E41" w:rsidRDefault="008D583A" w:rsidP="00F95E41">
      <w:pPr>
        <w:pStyle w:val="ad"/>
        <w:shd w:val="clear" w:color="auto" w:fill="FFFFFF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lastRenderedPageBreak/>
        <w:t xml:space="preserve">Для достижения целей Программы и </w:t>
      </w:r>
      <w:r w:rsidR="00216866" w:rsidRPr="00F95E41">
        <w:rPr>
          <w:sz w:val="24"/>
          <w:szCs w:val="24"/>
        </w:rPr>
        <w:t>реализации,</w:t>
      </w:r>
      <w:r w:rsidRPr="00F95E41">
        <w:rPr>
          <w:sz w:val="24"/>
          <w:szCs w:val="24"/>
        </w:rPr>
        <w:t xml:space="preserve"> запланированных ею мероприятий в структуру Программы включена следующая подпрограмма:</w:t>
      </w:r>
    </w:p>
    <w:p w:rsidR="008D583A" w:rsidRPr="00F95E41" w:rsidRDefault="008D583A" w:rsidP="00F95E41">
      <w:pPr>
        <w:pStyle w:val="ad"/>
        <w:shd w:val="clear" w:color="auto" w:fill="FFFFFF"/>
        <w:spacing w:before="0" w:after="0"/>
        <w:ind w:firstLine="1134"/>
        <w:jc w:val="both"/>
        <w:rPr>
          <w:rFonts w:eastAsia="Calibri"/>
          <w:kern w:val="1"/>
          <w:sz w:val="24"/>
          <w:szCs w:val="24"/>
        </w:rPr>
      </w:pPr>
      <w:r w:rsidRPr="00F95E41">
        <w:rPr>
          <w:sz w:val="24"/>
          <w:szCs w:val="24"/>
        </w:rPr>
        <w:t xml:space="preserve">- </w:t>
      </w:r>
      <w:r w:rsidRPr="00F95E41">
        <w:rPr>
          <w:rFonts w:eastAsia="Calibri"/>
          <w:kern w:val="1"/>
          <w:sz w:val="24"/>
          <w:szCs w:val="24"/>
        </w:rPr>
        <w:t>подпрограмма «Развитие мер социальной поддержки отдельных категорий граждан» муниципальной программы «Социальная поддержка граждан».</w:t>
      </w:r>
    </w:p>
    <w:p w:rsidR="00E4420F" w:rsidRPr="00F95E41" w:rsidRDefault="00E4420F" w:rsidP="00F95E41">
      <w:pPr>
        <w:autoSpaceDE w:val="0"/>
        <w:ind w:firstLine="1134"/>
        <w:jc w:val="both"/>
        <w:rPr>
          <w:rFonts w:ascii="Arial" w:hAnsi="Arial" w:cs="Arial"/>
          <w:iCs/>
          <w:color w:val="000000"/>
        </w:rPr>
      </w:pPr>
      <w:r w:rsidRPr="00F95E41">
        <w:rPr>
          <w:rFonts w:ascii="Arial" w:hAnsi="Arial" w:cs="Arial"/>
          <w:iCs/>
          <w:color w:val="000000"/>
        </w:rPr>
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</w:r>
      <w:r w:rsidR="00BB7755">
        <w:rPr>
          <w:rFonts w:ascii="Arial" w:hAnsi="Arial" w:cs="Arial"/>
          <w:iCs/>
          <w:color w:val="000000"/>
        </w:rPr>
        <w:t>Уланковский</w:t>
      </w:r>
      <w:r w:rsidRPr="00F95E41">
        <w:rPr>
          <w:rFonts w:ascii="Arial" w:hAnsi="Arial" w:cs="Arial"/>
          <w:iCs/>
          <w:color w:val="000000"/>
        </w:rPr>
        <w:t xml:space="preserve"> сельсовет» Суджанского района Курской области».</w:t>
      </w:r>
    </w:p>
    <w:p w:rsidR="008D583A" w:rsidRPr="00F95E41" w:rsidRDefault="008D583A" w:rsidP="00F95E41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Перечень основных мероприятий подпрограммы</w:t>
      </w:r>
      <w:r w:rsidRPr="00F95E41">
        <w:rPr>
          <w:rStyle w:val="apple-converted-space"/>
          <w:rFonts w:cs="Arial"/>
          <w:sz w:val="24"/>
          <w:szCs w:val="24"/>
        </w:rPr>
        <w:t xml:space="preserve"> </w:t>
      </w:r>
      <w:r w:rsidR="00E4420F" w:rsidRPr="00F95E41">
        <w:rPr>
          <w:rFonts w:eastAsia="Calibri"/>
          <w:kern w:val="1"/>
          <w:sz w:val="24"/>
          <w:szCs w:val="24"/>
        </w:rPr>
        <w:t xml:space="preserve">«Развитие мер социальной поддержки отдельных категорий граждан» муниципальной программы «Социальная поддержка граждан» </w:t>
      </w:r>
      <w:r w:rsidRPr="00F95E41">
        <w:rPr>
          <w:sz w:val="24"/>
          <w:szCs w:val="24"/>
        </w:rPr>
        <w:t>приведены в таблице №2 приложения № 1 к настоящей муниципальной программе.</w:t>
      </w:r>
    </w:p>
    <w:p w:rsidR="008D583A" w:rsidRPr="00F95E41" w:rsidRDefault="008D583A" w:rsidP="00F95E41">
      <w:pPr>
        <w:pStyle w:val="ad"/>
        <w:spacing w:before="0" w:after="0"/>
        <w:jc w:val="center"/>
        <w:rPr>
          <w:sz w:val="24"/>
          <w:szCs w:val="24"/>
        </w:rPr>
      </w:pPr>
    </w:p>
    <w:p w:rsidR="003020A3" w:rsidRPr="00F95E41" w:rsidRDefault="003020A3" w:rsidP="003020A3">
      <w:pPr>
        <w:pStyle w:val="ad"/>
        <w:shd w:val="clear" w:color="auto" w:fill="FFFFFF"/>
        <w:spacing w:before="0" w:after="0"/>
        <w:jc w:val="center"/>
        <w:rPr>
          <w:rStyle w:val="a7"/>
          <w:color w:val="000000"/>
          <w:sz w:val="28"/>
          <w:szCs w:val="28"/>
        </w:rPr>
      </w:pPr>
      <w:r w:rsidRPr="00F95E41">
        <w:rPr>
          <w:rFonts w:eastAsia="SimSun"/>
          <w:b/>
          <w:kern w:val="1"/>
          <w:sz w:val="28"/>
          <w:szCs w:val="28"/>
          <w:lang w:eastAsia="hi-IN" w:bidi="hi-IN"/>
        </w:rPr>
        <w:t>5.</w:t>
      </w:r>
      <w:r w:rsidRPr="00F95E41">
        <w:rPr>
          <w:sz w:val="28"/>
          <w:szCs w:val="28"/>
          <w:lang w:eastAsia="ru-RU"/>
        </w:rPr>
        <w:t xml:space="preserve"> </w:t>
      </w:r>
      <w:r w:rsidRPr="00F95E41">
        <w:rPr>
          <w:rFonts w:eastAsia="SimSun"/>
          <w:b/>
          <w:kern w:val="1"/>
          <w:sz w:val="28"/>
          <w:szCs w:val="28"/>
          <w:lang w:eastAsia="hi-IN" w:bidi="hi-IN"/>
        </w:rPr>
        <w:t xml:space="preserve">Обобщенная характеристика мер государственного регулирования </w:t>
      </w:r>
      <w:r w:rsidRPr="00F95E41">
        <w:rPr>
          <w:rStyle w:val="a7"/>
          <w:color w:val="000000"/>
          <w:sz w:val="28"/>
          <w:szCs w:val="28"/>
        </w:rPr>
        <w:t>в сфере реализации муниципальной программы</w:t>
      </w:r>
    </w:p>
    <w:p w:rsidR="00376455" w:rsidRPr="00F95E41" w:rsidRDefault="00376455" w:rsidP="00E63829">
      <w:pPr>
        <w:autoSpaceDE w:val="0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376455" w:rsidRPr="00F95E41" w:rsidRDefault="00376455" w:rsidP="00F95E41">
      <w:pPr>
        <w:autoSpaceDE w:val="0"/>
        <w:ind w:firstLine="1134"/>
        <w:jc w:val="both"/>
        <w:rPr>
          <w:rFonts w:ascii="Arial" w:eastAsia="SimSun" w:hAnsi="Arial" w:cs="Arial"/>
          <w:kern w:val="1"/>
          <w:lang w:eastAsia="hi-IN" w:bidi="hi-IN"/>
        </w:rPr>
      </w:pPr>
      <w:r w:rsidRPr="00F95E41">
        <w:rPr>
          <w:rFonts w:ascii="Arial" w:eastAsia="SimSun" w:hAnsi="Arial" w:cs="Arial"/>
          <w:kern w:val="1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7341C8" w:rsidRPr="00F95E41" w:rsidRDefault="007341C8" w:rsidP="00F95E41">
      <w:pPr>
        <w:jc w:val="center"/>
        <w:rPr>
          <w:rFonts w:ascii="Arial" w:eastAsia="Arial Unicode MS" w:hAnsi="Arial" w:cs="Arial"/>
          <w:kern w:val="1"/>
          <w:lang w:eastAsia="hi-IN" w:bidi="hi-IN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6. Прогноз сводных показателей муниципальных заданий по этапам реализации муниципальной программы (при оказании муниципальными учреждениями </w:t>
      </w:r>
      <w:r w:rsidR="00BB775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Уланковского</w:t>
      </w: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 сельсовета муниципальных услуг (работ) в рамках муниципальной программы)</w:t>
      </w:r>
    </w:p>
    <w:p w:rsidR="00376455" w:rsidRPr="00F95E41" w:rsidRDefault="00376455" w:rsidP="00E63829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E4420F" w:rsidRPr="00F95E41" w:rsidRDefault="00E4420F" w:rsidP="00F95E41">
      <w:pPr>
        <w:autoSpaceDE w:val="0"/>
        <w:ind w:firstLine="1134"/>
        <w:jc w:val="both"/>
        <w:rPr>
          <w:rFonts w:ascii="Arial" w:hAnsi="Arial" w:cs="Arial"/>
          <w:color w:val="000000"/>
        </w:rPr>
      </w:pPr>
      <w:r w:rsidRPr="00F95E41">
        <w:rPr>
          <w:rFonts w:ascii="Arial" w:hAnsi="Arial" w:cs="Arial"/>
          <w:color w:val="000000"/>
        </w:rPr>
        <w:t>Муниципальные задания в рамках реализации Программы не предусмотрены.</w:t>
      </w:r>
    </w:p>
    <w:p w:rsidR="00E4420F" w:rsidRPr="00F95E41" w:rsidRDefault="00E4420F" w:rsidP="00F95E41">
      <w:pPr>
        <w:autoSpaceDE w:val="0"/>
        <w:jc w:val="center"/>
        <w:rPr>
          <w:rFonts w:ascii="Arial" w:hAnsi="Arial" w:cs="Arial"/>
          <w:lang w:eastAsia="ru-RU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7.</w:t>
      </w:r>
      <w:r w:rsidRPr="00F95E41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F95E41">
        <w:rPr>
          <w:rFonts w:ascii="Arial" w:hAnsi="Arial" w:cs="Arial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E4420F" w:rsidRPr="00F95E41" w:rsidRDefault="00E4420F" w:rsidP="00F95E4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pacing w:val="-5"/>
          <w:lang w:eastAsia="ru-RU"/>
        </w:rPr>
      </w:pPr>
    </w:p>
    <w:p w:rsidR="00E4420F" w:rsidRPr="00F95E41" w:rsidRDefault="00E4420F" w:rsidP="00F95E41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Arial" w:hAnsi="Arial" w:cs="Arial"/>
          <w:spacing w:val="-4"/>
          <w:lang w:eastAsia="ru-RU"/>
        </w:rPr>
      </w:pPr>
      <w:r w:rsidRPr="00F95E41">
        <w:rPr>
          <w:rFonts w:ascii="Arial" w:hAnsi="Arial" w:cs="Arial"/>
          <w:spacing w:val="-5"/>
          <w:lang w:eastAsia="ru-RU"/>
        </w:rPr>
        <w:t xml:space="preserve">Участие предприятий и организаций, независимо от их </w:t>
      </w:r>
      <w:r w:rsidRPr="00F95E41">
        <w:rPr>
          <w:rFonts w:ascii="Arial" w:hAnsi="Arial" w:cs="Arial"/>
          <w:spacing w:val="-4"/>
          <w:lang w:eastAsia="ru-RU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376455" w:rsidRPr="00F95E41" w:rsidRDefault="00376455" w:rsidP="003E227B">
      <w:pPr>
        <w:autoSpaceDE w:val="0"/>
        <w:jc w:val="center"/>
        <w:rPr>
          <w:rFonts w:ascii="Arial" w:hAnsi="Arial" w:cs="Arial"/>
          <w:lang w:eastAsia="ru-RU"/>
        </w:rPr>
      </w:pPr>
    </w:p>
    <w:p w:rsidR="003020A3" w:rsidRPr="00F95E41" w:rsidRDefault="003020A3" w:rsidP="003020A3">
      <w:pPr>
        <w:autoSpaceDE w:val="0"/>
        <w:jc w:val="center"/>
        <w:rPr>
          <w:rStyle w:val="a7"/>
          <w:rFonts w:ascii="Arial" w:hAnsi="Arial" w:cs="Arial"/>
          <w:color w:val="000000"/>
          <w:sz w:val="28"/>
          <w:szCs w:val="28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8. Обоснования выделения подпрограмм </w:t>
      </w:r>
      <w:r w:rsidRPr="00F95E41">
        <w:rPr>
          <w:rStyle w:val="a7"/>
          <w:rFonts w:ascii="Arial" w:hAnsi="Arial" w:cs="Arial"/>
          <w:color w:val="000000"/>
          <w:sz w:val="28"/>
          <w:szCs w:val="28"/>
        </w:rPr>
        <w:t>муниципальной программы</w:t>
      </w:r>
    </w:p>
    <w:p w:rsidR="00376455" w:rsidRPr="00F95E41" w:rsidRDefault="00376455" w:rsidP="00E63829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B60C7" w:rsidRPr="00F95E41" w:rsidRDefault="008B60C7" w:rsidP="003E227B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Муниципальная программа определяет направления деятельности, обеспечивающие модернизацию сложившихся систем мер социальной поддержки граждан с целью повышения их эффективности и результативности.</w:t>
      </w:r>
    </w:p>
    <w:p w:rsidR="008B60C7" w:rsidRPr="00F95E41" w:rsidRDefault="008B60C7" w:rsidP="003E227B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Муниципальная программа включает 1 подпрограмму, реализация мероприятий которой в комплексе призвана обеспечить достижение целей муниципальной программы и решение програ</w:t>
      </w:r>
      <w:r w:rsidR="00600BE8" w:rsidRPr="00F95E41">
        <w:rPr>
          <w:rFonts w:ascii="Arial" w:eastAsia="Calibri" w:hAnsi="Arial" w:cs="Arial"/>
          <w:kern w:val="1"/>
        </w:rPr>
        <w:t xml:space="preserve">ммной задачи </w:t>
      </w:r>
      <w:r w:rsidRPr="00F95E41">
        <w:rPr>
          <w:rFonts w:ascii="Arial" w:eastAsia="Calibri" w:hAnsi="Arial" w:cs="Arial"/>
          <w:kern w:val="1"/>
        </w:rPr>
        <w:t>подпрограмм</w:t>
      </w:r>
      <w:r w:rsidR="00600BE8" w:rsidRPr="00F95E41">
        <w:rPr>
          <w:rFonts w:ascii="Arial" w:eastAsia="Calibri" w:hAnsi="Arial" w:cs="Arial"/>
          <w:kern w:val="1"/>
        </w:rPr>
        <w:t>ы</w:t>
      </w:r>
      <w:r w:rsidRPr="00F95E41">
        <w:rPr>
          <w:rFonts w:ascii="Arial" w:eastAsia="Calibri" w:hAnsi="Arial" w:cs="Arial"/>
          <w:kern w:val="1"/>
        </w:rPr>
        <w:t xml:space="preserve"> «Социальная поддерж</w:t>
      </w:r>
      <w:r w:rsidR="00600BE8" w:rsidRPr="00F95E41">
        <w:rPr>
          <w:rFonts w:ascii="Arial" w:eastAsia="Calibri" w:hAnsi="Arial" w:cs="Arial"/>
          <w:kern w:val="1"/>
        </w:rPr>
        <w:t>ка отдельных категорий граждан».</w:t>
      </w:r>
    </w:p>
    <w:p w:rsidR="008B60C7" w:rsidRPr="00F95E41" w:rsidRDefault="008B60C7" w:rsidP="003E227B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На создание условий для роста благосостояния граждан – получателей мер социальной поддержки направл</w:t>
      </w:r>
      <w:r w:rsidR="00600BE8" w:rsidRPr="00F95E41">
        <w:rPr>
          <w:rFonts w:ascii="Arial" w:eastAsia="Calibri" w:hAnsi="Arial" w:cs="Arial"/>
          <w:kern w:val="1"/>
        </w:rPr>
        <w:t xml:space="preserve">ены соответствующие </w:t>
      </w:r>
      <w:r w:rsidR="00600BE8" w:rsidRPr="00F95E41">
        <w:rPr>
          <w:rFonts w:ascii="Arial" w:eastAsia="Calibri" w:hAnsi="Arial" w:cs="Arial"/>
          <w:kern w:val="1"/>
        </w:rPr>
        <w:lastRenderedPageBreak/>
        <w:t xml:space="preserve">мероприятия </w:t>
      </w:r>
      <w:r w:rsidRPr="00F95E41">
        <w:rPr>
          <w:rFonts w:ascii="Arial" w:eastAsia="Calibri" w:hAnsi="Arial" w:cs="Arial"/>
          <w:kern w:val="1"/>
        </w:rPr>
        <w:t xml:space="preserve">в части выполнения обязательств </w:t>
      </w:r>
      <w:r w:rsidR="00600BE8" w:rsidRPr="00F95E41">
        <w:rPr>
          <w:rFonts w:ascii="Arial" w:eastAsia="Calibri" w:hAnsi="Arial" w:cs="Arial"/>
          <w:kern w:val="1"/>
        </w:rPr>
        <w:t>А</w:t>
      </w:r>
      <w:r w:rsidRPr="00F95E41">
        <w:rPr>
          <w:rFonts w:ascii="Arial" w:eastAsia="Calibri" w:hAnsi="Arial" w:cs="Arial"/>
          <w:kern w:val="1"/>
        </w:rPr>
        <w:t xml:space="preserve">дминистрации </w:t>
      </w:r>
      <w:r w:rsidR="00BB7755">
        <w:rPr>
          <w:rFonts w:ascii="Arial" w:eastAsia="Calibri" w:hAnsi="Arial" w:cs="Arial"/>
          <w:kern w:val="1"/>
        </w:rPr>
        <w:t>Уланковского</w:t>
      </w:r>
      <w:r w:rsidR="00600BE8" w:rsidRPr="00F95E41">
        <w:rPr>
          <w:rFonts w:ascii="Arial" w:eastAsia="Calibri" w:hAnsi="Arial" w:cs="Arial"/>
          <w:kern w:val="1"/>
        </w:rPr>
        <w:t xml:space="preserve"> сельсовета Суджанского района</w:t>
      </w:r>
      <w:r w:rsidRPr="00F95E41">
        <w:rPr>
          <w:rFonts w:ascii="Arial" w:eastAsia="Calibri" w:hAnsi="Arial" w:cs="Arial"/>
          <w:kern w:val="1"/>
        </w:rPr>
        <w:t xml:space="preserve"> по выплате пенсии за выслугу лет муниципальным служащим </w:t>
      </w:r>
      <w:r w:rsidR="00600BE8" w:rsidRPr="00F95E41">
        <w:rPr>
          <w:rFonts w:ascii="Arial" w:eastAsia="Calibri" w:hAnsi="Arial" w:cs="Arial"/>
          <w:kern w:val="1"/>
        </w:rPr>
        <w:t xml:space="preserve">(доплаты к пенсии выборным должностным лицам) Администрации </w:t>
      </w:r>
      <w:r w:rsidR="00BB7755">
        <w:rPr>
          <w:rFonts w:ascii="Arial" w:eastAsia="Calibri" w:hAnsi="Arial" w:cs="Arial"/>
          <w:kern w:val="1"/>
        </w:rPr>
        <w:t>Уланковского</w:t>
      </w:r>
      <w:r w:rsidR="00600BE8" w:rsidRPr="00F95E41">
        <w:rPr>
          <w:rFonts w:ascii="Arial" w:eastAsia="Calibri" w:hAnsi="Arial" w:cs="Arial"/>
          <w:kern w:val="1"/>
        </w:rPr>
        <w:t xml:space="preserve"> сельсовета Суджанского района.</w:t>
      </w:r>
    </w:p>
    <w:p w:rsidR="008B60C7" w:rsidRPr="00F95E41" w:rsidRDefault="008B60C7" w:rsidP="003E227B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7341C8" w:rsidRPr="00F95E41" w:rsidRDefault="007341C8" w:rsidP="003E227B">
      <w:pPr>
        <w:tabs>
          <w:tab w:val="left" w:pos="2941"/>
        </w:tabs>
        <w:autoSpaceDE w:val="0"/>
        <w:jc w:val="center"/>
        <w:rPr>
          <w:rFonts w:ascii="Arial" w:hAnsi="Arial" w:cs="Arial"/>
          <w:kern w:val="1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Arial CYR" w:hAnsi="Arial" w:cs="Arial"/>
          <w:b/>
          <w:bCs/>
          <w:color w:val="000000"/>
          <w:sz w:val="28"/>
          <w:szCs w:val="28"/>
        </w:rPr>
      </w:pPr>
      <w:r w:rsidRPr="00F95E41">
        <w:rPr>
          <w:rFonts w:ascii="Arial" w:eastAsia="Arial" w:hAnsi="Arial" w:cs="Arial"/>
          <w:b/>
          <w:bCs/>
          <w:color w:val="000000"/>
          <w:sz w:val="28"/>
          <w:szCs w:val="28"/>
        </w:rPr>
        <w:t>9. О</w:t>
      </w:r>
      <w:r w:rsidRPr="00F95E41">
        <w:rPr>
          <w:rFonts w:ascii="Arial" w:eastAsia="Arial CYR" w:hAnsi="Arial" w:cs="Arial"/>
          <w:b/>
          <w:bCs/>
          <w:color w:val="000000"/>
          <w:sz w:val="28"/>
          <w:szCs w:val="28"/>
        </w:rPr>
        <w:t>бъем финансовых ресурсов, необходимых для реализации муниципальной программы</w:t>
      </w:r>
    </w:p>
    <w:p w:rsidR="007341C8" w:rsidRPr="00F95E41" w:rsidRDefault="007341C8" w:rsidP="003E227B">
      <w:pPr>
        <w:shd w:val="clear" w:color="auto" w:fill="FFFFFF"/>
        <w:autoSpaceDE w:val="0"/>
        <w:jc w:val="center"/>
        <w:rPr>
          <w:rFonts w:ascii="Arial" w:hAnsi="Arial" w:cs="Arial"/>
          <w:kern w:val="1"/>
        </w:rPr>
      </w:pPr>
    </w:p>
    <w:p w:rsidR="00600BE8" w:rsidRPr="00F95E41" w:rsidRDefault="00600BE8" w:rsidP="003E227B">
      <w:pPr>
        <w:pStyle w:val="ad"/>
        <w:shd w:val="clear" w:color="auto" w:fill="FFFFFF"/>
        <w:spacing w:before="0" w:after="0"/>
        <w:ind w:firstLine="1134"/>
        <w:jc w:val="both"/>
        <w:rPr>
          <w:color w:val="000000"/>
          <w:sz w:val="24"/>
          <w:szCs w:val="24"/>
        </w:rPr>
      </w:pPr>
      <w:r w:rsidRPr="00F95E41">
        <w:rPr>
          <w:sz w:val="24"/>
          <w:szCs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</w:t>
      </w:r>
      <w:r w:rsidRPr="00F95E41">
        <w:rPr>
          <w:color w:val="000000"/>
          <w:sz w:val="24"/>
          <w:szCs w:val="24"/>
        </w:rPr>
        <w:t xml:space="preserve"> решением Собрания депутатов </w:t>
      </w:r>
      <w:r w:rsidR="00BB7755">
        <w:rPr>
          <w:color w:val="000000"/>
          <w:sz w:val="24"/>
          <w:szCs w:val="24"/>
        </w:rPr>
        <w:t>Уланковского</w:t>
      </w:r>
      <w:r w:rsidRPr="00F95E41">
        <w:rPr>
          <w:color w:val="000000"/>
          <w:sz w:val="24"/>
          <w:szCs w:val="24"/>
        </w:rPr>
        <w:t xml:space="preserve"> сельсовета Суджанского района о бюджете муниципального образования на очередной финансовый год и плановый период.</w:t>
      </w:r>
    </w:p>
    <w:p w:rsidR="00600BE8" w:rsidRPr="00F95E41" w:rsidRDefault="00600BE8" w:rsidP="003E227B">
      <w:pPr>
        <w:pStyle w:val="ad"/>
        <w:spacing w:before="0" w:after="0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 w:rsidRPr="00F95E41">
        <w:rPr>
          <w:color w:val="000000"/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F95E41">
        <w:rPr>
          <w:rFonts w:eastAsia="SimSun"/>
          <w:kern w:val="1"/>
          <w:sz w:val="24"/>
          <w:szCs w:val="24"/>
          <w:lang w:eastAsia="hi-IN" w:bidi="hi-IN"/>
        </w:rPr>
        <w:t xml:space="preserve">таблице 4 приложения № 1 </w:t>
      </w:r>
      <w:r w:rsidRPr="00F95E41">
        <w:rPr>
          <w:color w:val="000000"/>
          <w:sz w:val="24"/>
          <w:szCs w:val="24"/>
          <w:shd w:val="clear" w:color="auto" w:fill="FFFFFF"/>
        </w:rPr>
        <w:t>к настоящей муниципальной программе.</w:t>
      </w:r>
    </w:p>
    <w:p w:rsidR="00B16980" w:rsidRPr="00F95E41" w:rsidRDefault="00B16980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Arial CYR" w:hAnsi="Arial" w:cs="Arial"/>
          <w:b/>
          <w:bCs/>
          <w:color w:val="292D24"/>
          <w:kern w:val="1"/>
          <w:sz w:val="28"/>
          <w:szCs w:val="28"/>
          <w:lang w:eastAsia="hi-IN" w:bidi="hi-IN"/>
        </w:rPr>
      </w:pPr>
      <w:r w:rsidRPr="00F95E41">
        <w:rPr>
          <w:rFonts w:ascii="Arial" w:eastAsia="Arial" w:hAnsi="Arial" w:cs="Arial"/>
          <w:b/>
          <w:bCs/>
          <w:color w:val="292D24"/>
          <w:kern w:val="1"/>
          <w:sz w:val="28"/>
          <w:szCs w:val="28"/>
          <w:lang w:eastAsia="hi-IN" w:bidi="hi-IN"/>
        </w:rPr>
        <w:t xml:space="preserve">10. </w:t>
      </w:r>
      <w:r w:rsidRPr="00F95E41">
        <w:rPr>
          <w:rFonts w:ascii="Arial" w:eastAsia="Arial CYR" w:hAnsi="Arial" w:cs="Arial"/>
          <w:b/>
          <w:bCs/>
          <w:color w:val="292D24"/>
          <w:kern w:val="1"/>
          <w:sz w:val="28"/>
          <w:szCs w:val="28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B16980" w:rsidRPr="00F95E41" w:rsidRDefault="00B16980" w:rsidP="00E63829">
      <w:pPr>
        <w:autoSpaceDE w:val="0"/>
        <w:jc w:val="center"/>
        <w:rPr>
          <w:rFonts w:ascii="Arial" w:eastAsia="SimSun" w:hAnsi="Arial" w:cs="Arial"/>
          <w:kern w:val="1"/>
          <w:sz w:val="20"/>
          <w:lang w:eastAsia="hi-IN" w:bidi="hi-IN"/>
        </w:rPr>
      </w:pPr>
    </w:p>
    <w:p w:rsidR="00B16980" w:rsidRPr="00F95E41" w:rsidRDefault="00B16980" w:rsidP="003E227B">
      <w:pPr>
        <w:autoSpaceDE w:val="0"/>
        <w:ind w:firstLine="1134"/>
        <w:jc w:val="both"/>
        <w:rPr>
          <w:rFonts w:ascii="Arial" w:eastAsia="Arial CYR" w:hAnsi="Arial" w:cs="Arial"/>
          <w:color w:val="292D24"/>
        </w:rPr>
      </w:pPr>
      <w:r w:rsidRPr="00F95E41">
        <w:rPr>
          <w:rFonts w:ascii="Arial" w:eastAsia="Arial CYR" w:hAnsi="Arial" w:cs="Arial"/>
          <w:color w:val="292D24"/>
        </w:rPr>
        <w:t>Выделение дополнительных объемов ресурсов на реализацию основных мер</w:t>
      </w:r>
      <w:r w:rsidR="00600BE8" w:rsidRPr="00F95E41">
        <w:rPr>
          <w:rFonts w:ascii="Arial" w:eastAsia="Arial CYR" w:hAnsi="Arial" w:cs="Arial"/>
          <w:color w:val="292D24"/>
        </w:rPr>
        <w:t>оприятий П</w:t>
      </w:r>
      <w:r w:rsidRPr="00F95E41">
        <w:rPr>
          <w:rFonts w:ascii="Arial" w:eastAsia="Arial CYR" w:hAnsi="Arial" w:cs="Arial"/>
          <w:color w:val="292D24"/>
        </w:rPr>
        <w:t>рограммы не планируется.</w:t>
      </w:r>
    </w:p>
    <w:p w:rsidR="00B16980" w:rsidRPr="00F95E41" w:rsidRDefault="00B16980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7341C8" w:rsidRPr="00F95E41" w:rsidRDefault="007341C8" w:rsidP="00E63829">
      <w:pPr>
        <w:shd w:val="clear" w:color="auto" w:fill="FFFFFF"/>
        <w:ind w:firstLine="370"/>
        <w:jc w:val="center"/>
        <w:rPr>
          <w:rFonts w:ascii="Arial" w:eastAsia="Arial Unicode MS" w:hAnsi="Arial" w:cs="Arial"/>
          <w:kern w:val="1"/>
          <w:lang w:eastAsia="hi-IN" w:bidi="hi-IN"/>
        </w:rPr>
      </w:pPr>
    </w:p>
    <w:p w:rsidR="007341C8" w:rsidRPr="00F95E41" w:rsidRDefault="007341C8" w:rsidP="003E227B">
      <w:pPr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При реализации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программы.</w:t>
      </w:r>
    </w:p>
    <w:p w:rsidR="007341C8" w:rsidRPr="00F95E41" w:rsidRDefault="007341C8" w:rsidP="003E227B">
      <w:pPr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программы.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Внутренние риски могут являться следствием: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lastRenderedPageBreak/>
        <w:t>- 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Мерами управления внутренними рисками являются: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детальное планирование хода реализации муниципальной программы;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hAnsi="Arial" w:cs="Arial"/>
          <w:b/>
          <w:bCs/>
          <w:color w:val="000000"/>
          <w:spacing w:val="-4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оперативный мониторинг выполнения мероприятий муниципальной программы;</w:t>
      </w:r>
    </w:p>
    <w:p w:rsidR="007341C8" w:rsidRPr="00F95E41" w:rsidRDefault="007341C8" w:rsidP="003E227B">
      <w:pPr>
        <w:shd w:val="clear" w:color="auto" w:fill="FFFFFF"/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hAnsi="Arial" w:cs="Arial"/>
          <w:b/>
          <w:bCs/>
          <w:color w:val="000000"/>
          <w:spacing w:val="-4"/>
          <w:kern w:val="1"/>
          <w:lang w:eastAsia="hi-IN" w:bidi="hi-IN"/>
        </w:rPr>
        <w:t xml:space="preserve">- </w:t>
      </w:r>
      <w:r w:rsidRPr="00F95E41">
        <w:rPr>
          <w:rFonts w:ascii="Arial" w:hAnsi="Arial" w:cs="Arial"/>
          <w:color w:val="000000"/>
          <w:spacing w:val="-4"/>
          <w:kern w:val="1"/>
          <w:lang w:eastAsia="hi-IN" w:bidi="hi-IN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Внешние риски могут являться следствием:</w:t>
      </w:r>
    </w:p>
    <w:p w:rsidR="007341C8" w:rsidRPr="00F95E41" w:rsidRDefault="007341C8" w:rsidP="003E227B">
      <w:pPr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-сокращения объемов бюджетного финансирования мероприятий муниципальной программы;</w:t>
      </w:r>
    </w:p>
    <w:p w:rsidR="007341C8" w:rsidRPr="00F95E41" w:rsidRDefault="007341C8" w:rsidP="003E227B">
      <w:pPr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появления новых научных, технических и технологических решений.</w:t>
      </w:r>
    </w:p>
    <w:p w:rsidR="007341C8" w:rsidRPr="00F95E41" w:rsidRDefault="007341C8" w:rsidP="003E227B">
      <w:pPr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Меры по управлению указанными рисками реализации муниципальной программы основаны на:</w:t>
      </w:r>
    </w:p>
    <w:p w:rsidR="007341C8" w:rsidRPr="00F95E41" w:rsidRDefault="007341C8" w:rsidP="003E227B">
      <w:pPr>
        <w:ind w:firstLine="1134"/>
        <w:jc w:val="both"/>
        <w:rPr>
          <w:rFonts w:ascii="Arial" w:hAnsi="Arial" w:cs="Arial"/>
          <w:color w:val="000000"/>
          <w:spacing w:val="-4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регулярном анализе результатов реализации муниципальной программы, возможной корректировке мероприятий подпрограмм</w:t>
      </w:r>
      <w:r w:rsidR="00CB7C92" w:rsidRPr="00F95E41">
        <w:rPr>
          <w:rFonts w:ascii="Arial" w:eastAsia="Arial Unicode MS" w:hAnsi="Arial" w:cs="Arial"/>
          <w:kern w:val="1"/>
          <w:lang w:eastAsia="hi-IN" w:bidi="hi-IN"/>
        </w:rPr>
        <w:t>ы</w:t>
      </w:r>
      <w:r w:rsidRPr="00F95E41">
        <w:rPr>
          <w:rFonts w:ascii="Arial" w:eastAsia="Arial Unicode MS" w:hAnsi="Arial" w:cs="Arial"/>
          <w:kern w:val="1"/>
          <w:lang w:eastAsia="hi-IN" w:bidi="hi-IN"/>
        </w:rPr>
        <w:t xml:space="preserve"> по результатам проведенного мониторинга и анализа.</w:t>
      </w:r>
    </w:p>
    <w:p w:rsidR="007341C8" w:rsidRPr="00F95E41" w:rsidRDefault="007341C8" w:rsidP="003E227B">
      <w:pPr>
        <w:shd w:val="clear" w:color="auto" w:fill="FFFFFF"/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hAnsi="Arial" w:cs="Arial"/>
          <w:color w:val="000000"/>
          <w:spacing w:val="-4"/>
          <w:kern w:val="1"/>
          <w:lang w:eastAsia="hi-IN" w:bidi="hi-IN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7341C8" w:rsidRPr="00F95E41" w:rsidRDefault="007341C8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1959B7" w:rsidRPr="00F95E41" w:rsidRDefault="001959B7" w:rsidP="001959B7">
      <w:pPr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F95E41">
        <w:rPr>
          <w:rFonts w:ascii="Arial" w:hAnsi="Arial" w:cs="Arial"/>
          <w:b/>
          <w:sz w:val="28"/>
          <w:szCs w:val="28"/>
          <w:lang w:eastAsia="ru-RU"/>
        </w:rPr>
        <w:t>12.</w:t>
      </w:r>
      <w:r w:rsidRPr="00F95E41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:rsidR="001959B7" w:rsidRPr="00F95E41" w:rsidRDefault="001959B7" w:rsidP="001959B7">
      <w:pPr>
        <w:jc w:val="center"/>
        <w:rPr>
          <w:rFonts w:ascii="Arial" w:hAnsi="Arial" w:cs="Arial"/>
          <w:spacing w:val="-4"/>
          <w:lang w:eastAsia="ru-RU"/>
        </w:rPr>
      </w:pPr>
    </w:p>
    <w:p w:rsidR="001959B7" w:rsidRPr="00F95E41" w:rsidRDefault="001959B7" w:rsidP="003E227B">
      <w:pPr>
        <w:ind w:firstLine="1134"/>
        <w:jc w:val="both"/>
        <w:rPr>
          <w:rFonts w:ascii="Arial" w:hAnsi="Arial" w:cs="Arial"/>
          <w:lang w:eastAsia="ru-RU"/>
        </w:rPr>
      </w:pPr>
      <w:r w:rsidRPr="00F95E41">
        <w:rPr>
          <w:rFonts w:ascii="Arial" w:hAnsi="Arial" w:cs="Arial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1959B7" w:rsidRPr="00F95E41" w:rsidRDefault="001959B7" w:rsidP="003E227B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F95E41">
        <w:rPr>
          <w:rFonts w:ascii="Arial" w:hAnsi="Arial" w:cs="Arial"/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:rsidR="001959B7" w:rsidRPr="00F95E41" w:rsidRDefault="001959B7" w:rsidP="003E227B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F95E41">
        <w:rPr>
          <w:rFonts w:ascii="Arial" w:hAnsi="Arial" w:cs="Arial"/>
          <w:lang w:eastAsia="ru-RU"/>
        </w:rPr>
        <w:t>1. степени достижения целей и решения задач подпрограмм и муниципальной программы в целом;</w:t>
      </w:r>
    </w:p>
    <w:p w:rsidR="001959B7" w:rsidRPr="00F95E41" w:rsidRDefault="001959B7" w:rsidP="003E227B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F95E41">
        <w:rPr>
          <w:rFonts w:ascii="Arial" w:hAnsi="Arial" w:cs="Arial"/>
          <w:lang w:eastAsia="ru-RU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1959B7" w:rsidRPr="00F95E41" w:rsidRDefault="001959B7" w:rsidP="003E227B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F95E41">
        <w:rPr>
          <w:rFonts w:ascii="Arial" w:hAnsi="Arial" w:cs="Arial"/>
          <w:lang w:eastAsia="ru-RU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1959B7" w:rsidRPr="00F95E41" w:rsidRDefault="001959B7" w:rsidP="003E227B">
      <w:pPr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1959B7" w:rsidRPr="003E227B" w:rsidRDefault="001959B7" w:rsidP="001959B7">
      <w:pPr>
        <w:autoSpaceDE w:val="0"/>
        <w:autoSpaceDN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3E227B">
        <w:rPr>
          <w:rFonts w:ascii="Arial" w:hAnsi="Arial" w:cs="Arial"/>
          <w:b/>
          <w:sz w:val="26"/>
          <w:szCs w:val="26"/>
          <w:lang w:eastAsia="ru-RU"/>
        </w:rPr>
        <w:t>1. Оценка степени достижения целей и решения задач подпрограмм и муниципальной программы в целом</w:t>
      </w:r>
    </w:p>
    <w:p w:rsidR="003E227B" w:rsidRPr="00F95E41" w:rsidRDefault="003E227B" w:rsidP="001959B7">
      <w:pPr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lastRenderedPageBreak/>
        <w:t>Степень достижения планового значения показателя (индикатора) рассчитывается по следующим формулам: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90675" cy="24765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для показателей (индикаторов), желаемой тенденцией развития которых является снижение значений: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90675" cy="247650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1905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28625" cy="24765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19100" cy="228600"/>
            <wp:effectExtent l="1905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Степень реализации подпрограммы рассчитывается по формуле: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447800" cy="44767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71475" cy="228600"/>
            <wp:effectExtent l="19050" t="0" r="952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реализации подпрограммы;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1905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N - число показателей (индикаторов), характеризующих цели и задачи подпрограммы.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 xml:space="preserve">При использовании данной формулы в случаях, если </w:t>
      </w:r>
      <w:r w:rsidR="00BB7755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19050" t="0" r="9525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E41">
        <w:rPr>
          <w:rFonts w:ascii="Arial" w:eastAsia="Calibri" w:hAnsi="Arial" w:cs="Arial"/>
          <w:lang w:eastAsia="en-US"/>
        </w:rPr>
        <w:t xml:space="preserve"> больше 1, значение </w:t>
      </w:r>
      <w:r w:rsidR="00BB7755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19050" t="0" r="9525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E41">
        <w:rPr>
          <w:rFonts w:ascii="Arial" w:eastAsia="Calibri" w:hAnsi="Arial" w:cs="Arial"/>
          <w:lang w:eastAsia="en-US"/>
        </w:rPr>
        <w:t xml:space="preserve"> принимается равным 1.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33525" cy="447675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 xml:space="preserve">где </w:t>
      </w:r>
      <w:r w:rsidR="00BB7755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71450" cy="228600"/>
            <wp:effectExtent l="1905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E41">
        <w:rPr>
          <w:rFonts w:ascii="Arial" w:eastAsia="Calibri" w:hAnsi="Arial" w:cs="Arial"/>
          <w:lang w:eastAsia="en-US"/>
        </w:rPr>
        <w:t xml:space="preserve"> - удельный вес, отражающий значимость показателя (индикатора), </w:t>
      </w:r>
      <w:r w:rsidR="00BB7755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628650" cy="276225"/>
            <wp:effectExtent l="1905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jc w:val="center"/>
        <w:rPr>
          <w:rFonts w:ascii="Arial" w:eastAsia="Calibri" w:hAnsi="Arial" w:cs="Arial"/>
          <w:lang w:eastAsia="en-US"/>
        </w:rPr>
      </w:pPr>
    </w:p>
    <w:p w:rsidR="001959B7" w:rsidRPr="003E227B" w:rsidRDefault="001959B7" w:rsidP="001959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3E227B">
        <w:rPr>
          <w:rFonts w:ascii="Arial" w:hAnsi="Arial" w:cs="Arial"/>
          <w:b/>
          <w:sz w:val="26"/>
          <w:szCs w:val="26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3E227B" w:rsidRPr="00F95E41" w:rsidRDefault="003E227B" w:rsidP="001959B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981075" cy="247650"/>
            <wp:effectExtent l="1905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lastRenderedPageBreak/>
        <w:drawing>
          <wp:inline distT="0" distB="0" distL="0" distR="0">
            <wp:extent cx="333375" cy="247650"/>
            <wp:effectExtent l="19050" t="0" r="9525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90500" cy="247650"/>
            <wp:effectExtent l="1905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фактические расходы на реализацию подпрограммы в отчетном году;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80975" cy="228600"/>
            <wp:effectExtent l="19050" t="0" r="9525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плановые расходы на реализацию подпрограммы в отчетном году.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114425" cy="247650"/>
            <wp:effectExtent l="1905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247650" cy="228600"/>
            <wp:effectExtent l="1905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эффективность использования средств областного бюджета;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4800" cy="228600"/>
            <wp:effectExtent l="1905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19050" t="0" r="9525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Данный показатель рассчитывается по формуле: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114425" cy="247650"/>
            <wp:effectExtent l="1905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247650" cy="228600"/>
            <wp:effectExtent l="1905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4800" cy="228600"/>
            <wp:effectExtent l="1905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реализации всех мероприятий подпрограммы;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19050" t="0" r="9525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1959B7" w:rsidRPr="003E227B" w:rsidRDefault="001959B7" w:rsidP="001959B7">
      <w:pPr>
        <w:autoSpaceDE w:val="0"/>
        <w:jc w:val="center"/>
        <w:rPr>
          <w:rFonts w:ascii="Arial" w:hAnsi="Arial" w:cs="Arial"/>
          <w:sz w:val="26"/>
          <w:szCs w:val="26"/>
        </w:rPr>
      </w:pPr>
    </w:p>
    <w:p w:rsidR="001959B7" w:rsidRDefault="001959B7" w:rsidP="001959B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3E227B">
        <w:rPr>
          <w:rFonts w:ascii="Arial" w:hAnsi="Arial" w:cs="Arial"/>
          <w:b/>
          <w:sz w:val="26"/>
          <w:szCs w:val="26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</w:t>
      </w:r>
      <w:r w:rsidRPr="00F95E41">
        <w:rPr>
          <w:rFonts w:ascii="Arial" w:hAnsi="Arial" w:cs="Arial"/>
          <w:b/>
          <w:lang w:eastAsia="ru-RU"/>
        </w:rPr>
        <w:t>)</w:t>
      </w:r>
    </w:p>
    <w:p w:rsidR="003E227B" w:rsidRPr="00F95E41" w:rsidRDefault="003E227B" w:rsidP="001959B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СРм = Мв / М,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СРм - степень реализации мероприятий;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М - общее количество мероприятий, запланированных к реализации в отчетном году.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расчет степени реализации мероприятий на уровне основных мероприятий подпрограмм;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только для мероприятий, полностью или частично реализуемых за счет средств местного бюджета;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для всех мероприятий муниципальной 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F95E41">
          <w:rPr>
            <w:rFonts w:ascii="Arial" w:eastAsia="Calibri" w:hAnsi="Arial" w:cs="Arial"/>
            <w:lang w:eastAsia="en-US"/>
          </w:rPr>
          <w:t>&lt;1&gt;</w:t>
        </w:r>
      </w:hyperlink>
      <w:r w:rsidRPr="00F95E41">
        <w:rPr>
          <w:rFonts w:ascii="Arial" w:eastAsia="Calibri" w:hAnsi="Arial" w:cs="Arial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F95E41">
          <w:rPr>
            <w:rFonts w:ascii="Arial" w:eastAsia="Calibri" w:hAnsi="Arial" w:cs="Arial"/>
            <w:lang w:eastAsia="en-US"/>
          </w:rPr>
          <w:t>&lt;2&gt;</w:t>
        </w:r>
      </w:hyperlink>
      <w:r w:rsidRPr="00F95E41">
        <w:rPr>
          <w:rFonts w:ascii="Arial" w:eastAsia="Calibri" w:hAnsi="Arial" w:cs="Arial"/>
          <w:lang w:eastAsia="en-US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bookmarkStart w:id="0" w:name="P3206"/>
      <w:bookmarkEnd w:id="0"/>
      <w:r w:rsidRPr="00F95E41">
        <w:rPr>
          <w:rFonts w:ascii="Arial" w:eastAsia="Calibri" w:hAnsi="Arial" w:cs="Arial"/>
          <w:lang w:eastAsia="en-US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bookmarkStart w:id="1" w:name="P3207"/>
      <w:bookmarkEnd w:id="1"/>
      <w:r w:rsidRPr="00F95E41">
        <w:rPr>
          <w:rFonts w:ascii="Arial" w:eastAsia="Calibri" w:hAnsi="Arial" w:cs="Arial"/>
          <w:lang w:eastAsia="en-US"/>
        </w:rPr>
        <w:t xml:space="preserve"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</w:t>
      </w:r>
      <w:r w:rsidRPr="00F95E41">
        <w:rPr>
          <w:rFonts w:ascii="Arial" w:eastAsia="Calibri" w:hAnsi="Arial" w:cs="Arial"/>
          <w:lang w:eastAsia="en-US"/>
        </w:rPr>
        <w:lastRenderedPageBreak/>
        <w:t>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8B60C7" w:rsidRPr="00F95E41" w:rsidRDefault="008B60C7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B60C7" w:rsidRPr="00F95E41" w:rsidRDefault="008B60C7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B60C7" w:rsidRPr="00F95E41" w:rsidRDefault="008B60C7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B60C7" w:rsidRPr="00F95E41" w:rsidRDefault="008B60C7" w:rsidP="003E227B">
      <w:pPr>
        <w:autoSpaceDE w:val="0"/>
        <w:jc w:val="center"/>
        <w:rPr>
          <w:rFonts w:ascii="Arial" w:hAnsi="Arial" w:cs="Arial"/>
          <w:kern w:val="1"/>
        </w:rPr>
      </w:pPr>
    </w:p>
    <w:p w:rsidR="008B60C7" w:rsidRPr="00F95E41" w:rsidRDefault="008B60C7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Pr="00F95E41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3E227B" w:rsidRDefault="003E227B" w:rsidP="003E227B">
      <w:pPr>
        <w:autoSpaceDE w:val="0"/>
        <w:jc w:val="center"/>
        <w:rPr>
          <w:rFonts w:ascii="Arial" w:hAnsi="Arial" w:cs="Arial"/>
          <w:kern w:val="1"/>
        </w:rPr>
      </w:pPr>
    </w:p>
    <w:p w:rsidR="008B60C7" w:rsidRPr="00F95E41" w:rsidRDefault="008B60C7" w:rsidP="00E63829">
      <w:pPr>
        <w:pStyle w:val="ad"/>
        <w:autoSpaceDE w:val="0"/>
        <w:spacing w:before="0" w:after="0"/>
        <w:jc w:val="center"/>
        <w:rPr>
          <w:rStyle w:val="a7"/>
          <w:rFonts w:eastAsia="Times New Roman CYR"/>
          <w:kern w:val="1"/>
          <w:sz w:val="28"/>
          <w:szCs w:val="28"/>
        </w:rPr>
      </w:pPr>
      <w:r w:rsidRPr="00F95E41">
        <w:rPr>
          <w:rStyle w:val="a7"/>
          <w:sz w:val="28"/>
          <w:szCs w:val="28"/>
        </w:rPr>
        <w:lastRenderedPageBreak/>
        <w:t>Подпрограмма</w:t>
      </w:r>
    </w:p>
    <w:p w:rsidR="008B60C7" w:rsidRPr="00F95E41" w:rsidRDefault="008B60C7" w:rsidP="00E63829">
      <w:pPr>
        <w:autoSpaceDE w:val="0"/>
        <w:snapToGrid w:val="0"/>
        <w:jc w:val="center"/>
        <w:rPr>
          <w:rFonts w:ascii="Arial" w:hAnsi="Arial" w:cs="Arial"/>
          <w:sz w:val="28"/>
          <w:szCs w:val="28"/>
        </w:rPr>
      </w:pPr>
      <w:r w:rsidRPr="00F95E41">
        <w:rPr>
          <w:rStyle w:val="a7"/>
          <w:rFonts w:ascii="Arial" w:eastAsia="Times New Roman CYR" w:hAnsi="Arial" w:cs="Arial"/>
          <w:kern w:val="1"/>
          <w:sz w:val="28"/>
          <w:szCs w:val="28"/>
        </w:rPr>
        <w:t>«Развитие мер социальной поддержки отдельных категорий граждан» муниципальной программы «Социальная поддержка граждан»</w:t>
      </w:r>
    </w:p>
    <w:p w:rsidR="008B60C7" w:rsidRPr="00F95E41" w:rsidRDefault="008B60C7" w:rsidP="00E63829">
      <w:pPr>
        <w:pStyle w:val="ad"/>
        <w:autoSpaceDE w:val="0"/>
        <w:snapToGrid w:val="0"/>
        <w:spacing w:before="0" w:after="0"/>
        <w:jc w:val="center"/>
        <w:rPr>
          <w:sz w:val="24"/>
          <w:szCs w:val="24"/>
        </w:rPr>
      </w:pPr>
    </w:p>
    <w:p w:rsidR="008B60C7" w:rsidRPr="00F95E41" w:rsidRDefault="008B60C7" w:rsidP="00E63829">
      <w:pPr>
        <w:autoSpaceDE w:val="0"/>
        <w:jc w:val="center"/>
        <w:rPr>
          <w:rStyle w:val="a7"/>
          <w:rFonts w:ascii="Arial" w:hAnsi="Arial" w:cs="Arial"/>
          <w:sz w:val="28"/>
          <w:szCs w:val="28"/>
        </w:rPr>
      </w:pPr>
      <w:r w:rsidRPr="00F95E41">
        <w:rPr>
          <w:rFonts w:ascii="Arial" w:hAnsi="Arial" w:cs="Arial"/>
          <w:b/>
          <w:bCs/>
          <w:sz w:val="28"/>
          <w:szCs w:val="28"/>
        </w:rPr>
        <w:t>Паспорт</w:t>
      </w:r>
    </w:p>
    <w:p w:rsidR="008B60C7" w:rsidRPr="00F95E41" w:rsidRDefault="001959B7" w:rsidP="00E63829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F95E41">
        <w:rPr>
          <w:rStyle w:val="a7"/>
          <w:rFonts w:ascii="Arial" w:hAnsi="Arial" w:cs="Arial"/>
          <w:sz w:val="28"/>
          <w:szCs w:val="28"/>
        </w:rPr>
        <w:t>п</w:t>
      </w:r>
      <w:r w:rsidR="008B60C7" w:rsidRPr="00F95E41">
        <w:rPr>
          <w:rStyle w:val="a7"/>
          <w:rFonts w:ascii="Arial" w:hAnsi="Arial" w:cs="Arial"/>
          <w:sz w:val="28"/>
          <w:szCs w:val="28"/>
        </w:rPr>
        <w:t xml:space="preserve">одпрограммы </w:t>
      </w:r>
      <w:r w:rsidR="008B60C7" w:rsidRPr="00F95E41">
        <w:rPr>
          <w:rStyle w:val="a7"/>
          <w:rFonts w:ascii="Arial" w:eastAsia="Times New Roman CYR" w:hAnsi="Arial" w:cs="Arial"/>
          <w:kern w:val="1"/>
          <w:sz w:val="28"/>
          <w:szCs w:val="28"/>
        </w:rPr>
        <w:t>«Развитие мер социальной поддержки отдельных категорий граждан» муниципальной программы «Социальная поддержка граждан»</w:t>
      </w:r>
    </w:p>
    <w:p w:rsidR="008B60C7" w:rsidRPr="00F95E41" w:rsidRDefault="008B60C7" w:rsidP="00E63829">
      <w:pPr>
        <w:autoSpaceDE w:val="0"/>
        <w:jc w:val="both"/>
        <w:rPr>
          <w:rFonts w:ascii="Arial" w:hAnsi="Arial" w:cs="Arial"/>
        </w:rPr>
      </w:pPr>
    </w:p>
    <w:tbl>
      <w:tblPr>
        <w:tblW w:w="924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6451"/>
      </w:tblGrid>
      <w:tr w:rsidR="001959B7" w:rsidRPr="00F95E41" w:rsidTr="005169AD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E63829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BB7755">
              <w:rPr>
                <w:rFonts w:ascii="Arial" w:hAnsi="Arial" w:cs="Arial"/>
                <w:color w:val="000000"/>
              </w:rPr>
              <w:t>Уланковского</w:t>
            </w:r>
            <w:r w:rsidRPr="00F95E41">
              <w:rPr>
                <w:rFonts w:ascii="Arial" w:hAnsi="Arial" w:cs="Arial"/>
                <w:color w:val="000000"/>
              </w:rPr>
              <w:t xml:space="preserve"> сельсовета Суджанского района</w:t>
            </w:r>
          </w:p>
        </w:tc>
      </w:tr>
      <w:tr w:rsidR="001959B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E63829">
            <w:pPr>
              <w:autoSpaceDE w:val="0"/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 xml:space="preserve">Участники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отсутствуют</w:t>
            </w:r>
          </w:p>
        </w:tc>
      </w:tr>
      <w:tr w:rsidR="001959B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3E227B">
            <w:pPr>
              <w:autoSpaceDE w:val="0"/>
              <w:snapToGrid w:val="0"/>
              <w:jc w:val="both"/>
              <w:rPr>
                <w:rFonts w:ascii="Arial" w:eastAsia="Calibri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>Программно-</w:t>
            </w:r>
            <w:r w:rsidR="003E227B">
              <w:rPr>
                <w:rFonts w:ascii="Arial" w:hAnsi="Arial" w:cs="Arial"/>
                <w:kern w:val="1"/>
              </w:rPr>
              <w:t xml:space="preserve"> </w:t>
            </w:r>
            <w:r w:rsidRPr="00F95E41">
              <w:rPr>
                <w:rFonts w:ascii="Arial" w:hAnsi="Arial" w:cs="Arial"/>
                <w:kern w:val="1"/>
              </w:rPr>
              <w:t xml:space="preserve">целевые инструменты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отсутствуют</w:t>
            </w:r>
          </w:p>
        </w:tc>
      </w:tr>
      <w:tr w:rsidR="008B60C7" w:rsidRPr="00F95E41" w:rsidTr="005169AD">
        <w:trPr>
          <w:trHeight w:val="864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1959B7" w:rsidP="003E227B">
            <w:pPr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>Цели п</w:t>
            </w:r>
            <w:r w:rsidR="008B60C7" w:rsidRPr="00F95E41">
              <w:rPr>
                <w:rFonts w:ascii="Arial" w:hAnsi="Arial" w:cs="Arial"/>
                <w:kern w:val="1"/>
              </w:rPr>
              <w:t xml:space="preserve">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760880" w:rsidP="00E63829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kern w:val="1"/>
              </w:rPr>
              <w:t>п</w:t>
            </w:r>
            <w:r w:rsidR="008B60C7" w:rsidRPr="00F95E41">
              <w:rPr>
                <w:rFonts w:ascii="Arial" w:hAnsi="Arial" w:cs="Arial"/>
                <w:kern w:val="1"/>
              </w:rPr>
              <w:t>овышение уровня жизни муниципальных служащих</w:t>
            </w:r>
            <w:r w:rsidRPr="00F95E41">
              <w:rPr>
                <w:rFonts w:ascii="Arial" w:hAnsi="Arial" w:cs="Arial"/>
                <w:kern w:val="1"/>
              </w:rPr>
              <w:t xml:space="preserve"> </w:t>
            </w:r>
            <w:r w:rsidRPr="00F95E41">
              <w:rPr>
                <w:rFonts w:ascii="Arial" w:eastAsia="Calibri" w:hAnsi="Arial" w:cs="Arial"/>
                <w:kern w:val="1"/>
              </w:rPr>
              <w:t>(выборных должностных лиц)</w:t>
            </w:r>
            <w:r w:rsidR="008B60C7" w:rsidRPr="00F95E41">
              <w:rPr>
                <w:rFonts w:ascii="Arial" w:hAnsi="Arial" w:cs="Arial"/>
                <w:kern w:val="1"/>
              </w:rPr>
              <w:t xml:space="preserve"> – получателей мер социальной поддержки</w:t>
            </w:r>
          </w:p>
        </w:tc>
      </w:tr>
      <w:tr w:rsidR="008B60C7" w:rsidRPr="00F95E41" w:rsidTr="005169AD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1959B7" w:rsidP="003E227B">
            <w:pPr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>Задачи</w:t>
            </w:r>
            <w:r w:rsidR="003E227B">
              <w:rPr>
                <w:rFonts w:ascii="Arial" w:hAnsi="Arial" w:cs="Arial"/>
                <w:kern w:val="1"/>
              </w:rPr>
              <w:t xml:space="preserve"> </w:t>
            </w:r>
            <w:r w:rsidR="008B60C7" w:rsidRPr="00F95E41">
              <w:rPr>
                <w:rFonts w:ascii="Arial" w:hAnsi="Arial" w:cs="Arial"/>
                <w:kern w:val="1"/>
              </w:rPr>
              <w:t xml:space="preserve">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760880" w:rsidP="00E63829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kern w:val="1"/>
              </w:rPr>
              <w:t>в</w:t>
            </w:r>
            <w:r w:rsidR="008B60C7" w:rsidRPr="00F95E41">
              <w:rPr>
                <w:rFonts w:ascii="Arial" w:hAnsi="Arial" w:cs="Arial"/>
                <w:kern w:val="1"/>
              </w:rPr>
              <w:t>ыполнение социальных гарантий, предусмотренных действующим законодательством для муниципальных служащих</w:t>
            </w:r>
            <w:r w:rsidRPr="00F95E41">
              <w:rPr>
                <w:rFonts w:ascii="Arial" w:hAnsi="Arial" w:cs="Arial"/>
                <w:kern w:val="1"/>
              </w:rPr>
              <w:t xml:space="preserve"> </w:t>
            </w:r>
            <w:r w:rsidRPr="00F95E41">
              <w:rPr>
                <w:rFonts w:ascii="Arial" w:eastAsia="Calibri" w:hAnsi="Arial" w:cs="Arial"/>
                <w:kern w:val="1"/>
              </w:rPr>
              <w:t>(выборных должностных лиц)</w:t>
            </w:r>
          </w:p>
        </w:tc>
      </w:tr>
      <w:tr w:rsidR="008B60C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1959B7" w:rsidP="003E227B">
            <w:pPr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>Целевые</w:t>
            </w:r>
            <w:r w:rsidR="003E227B">
              <w:rPr>
                <w:rFonts w:ascii="Arial" w:hAnsi="Arial" w:cs="Arial"/>
                <w:kern w:val="1"/>
              </w:rPr>
              <w:t xml:space="preserve"> </w:t>
            </w:r>
            <w:r w:rsidR="008B60C7" w:rsidRPr="00F95E41">
              <w:rPr>
                <w:rFonts w:ascii="Arial" w:hAnsi="Arial" w:cs="Arial"/>
                <w:kern w:val="1"/>
              </w:rPr>
              <w:t xml:space="preserve">индикаторы и показатели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760880" w:rsidP="00F25995">
            <w:pPr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>д</w:t>
            </w:r>
            <w:r w:rsidR="008B60C7" w:rsidRPr="00F95E41">
              <w:rPr>
                <w:rFonts w:ascii="Arial" w:hAnsi="Arial" w:cs="Arial"/>
                <w:kern w:val="1"/>
              </w:rPr>
              <w:t>оля муниципальных служащих</w:t>
            </w:r>
            <w:r w:rsidRPr="00F95E41">
              <w:rPr>
                <w:rFonts w:ascii="Arial" w:hAnsi="Arial" w:cs="Arial"/>
                <w:kern w:val="1"/>
              </w:rPr>
              <w:t xml:space="preserve"> </w:t>
            </w:r>
            <w:r w:rsidRPr="00F95E41">
              <w:rPr>
                <w:rFonts w:ascii="Arial" w:eastAsia="Calibri" w:hAnsi="Arial" w:cs="Arial"/>
                <w:kern w:val="1"/>
              </w:rPr>
              <w:t>(выборных должностных лиц)</w:t>
            </w:r>
            <w:r w:rsidR="008B60C7" w:rsidRPr="00F95E41">
              <w:rPr>
                <w:rFonts w:ascii="Arial" w:hAnsi="Arial" w:cs="Arial"/>
                <w:kern w:val="1"/>
              </w:rPr>
              <w:t xml:space="preserve">, получающих меры социальной поддержки в общей численности </w:t>
            </w:r>
            <w:r w:rsidRPr="00F95E41">
              <w:rPr>
                <w:rFonts w:ascii="Arial" w:hAnsi="Arial" w:cs="Arial"/>
                <w:kern w:val="1"/>
              </w:rPr>
              <w:t xml:space="preserve">работников Администрации </w:t>
            </w:r>
            <w:r w:rsidR="00BB7755">
              <w:rPr>
                <w:rFonts w:ascii="Arial" w:hAnsi="Arial" w:cs="Arial"/>
                <w:kern w:val="1"/>
              </w:rPr>
              <w:t>Уланковского</w:t>
            </w:r>
            <w:r w:rsidRPr="00F95E41">
              <w:rPr>
                <w:rFonts w:ascii="Arial" w:hAnsi="Arial" w:cs="Arial"/>
                <w:kern w:val="1"/>
              </w:rPr>
              <w:t xml:space="preserve"> сельсовета Суджанского района</w:t>
            </w:r>
          </w:p>
        </w:tc>
      </w:tr>
      <w:tr w:rsidR="001959B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F95E41" w:rsidRDefault="001959B7" w:rsidP="00CB11E1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Подпрограмма</w:t>
            </w:r>
            <w:r w:rsidRPr="00F95E41">
              <w:rPr>
                <w:rFonts w:ascii="Arial" w:hAnsi="Arial" w:cs="Arial"/>
                <w:color w:val="000000"/>
              </w:rPr>
              <w:t xml:space="preserve"> реализуется в один этап - </w:t>
            </w:r>
            <w:r w:rsidR="00216866" w:rsidRPr="00F95E41">
              <w:rPr>
                <w:rFonts w:ascii="Arial" w:hAnsi="Arial" w:cs="Arial"/>
                <w:color w:val="000000"/>
              </w:rPr>
              <w:t>202</w:t>
            </w:r>
            <w:r w:rsidR="00CB11E1">
              <w:rPr>
                <w:rFonts w:ascii="Arial" w:hAnsi="Arial" w:cs="Arial"/>
                <w:color w:val="000000"/>
              </w:rPr>
              <w:t>2-2024</w:t>
            </w:r>
            <w:r w:rsidRPr="00F95E41">
              <w:rPr>
                <w:rFonts w:ascii="Arial" w:hAnsi="Arial" w:cs="Arial"/>
                <w:color w:val="000000"/>
              </w:rPr>
              <w:t xml:space="preserve"> годы</w:t>
            </w:r>
            <w:r w:rsidR="003E227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959B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55" w:rsidRPr="00F95E41" w:rsidRDefault="00B92254" w:rsidP="00BB7755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 xml:space="preserve">Общий объем финансирования муниципальной программы составит – </w:t>
            </w:r>
            <w:r w:rsidR="00BB7755">
              <w:rPr>
                <w:rFonts w:ascii="Arial" w:hAnsi="Arial" w:cs="Arial"/>
              </w:rPr>
              <w:t xml:space="preserve">278602,00 </w:t>
            </w:r>
            <w:r w:rsidR="00BB7755" w:rsidRPr="00F95E41">
              <w:rPr>
                <w:rFonts w:ascii="Arial" w:hAnsi="Arial" w:cs="Arial"/>
              </w:rPr>
              <w:t>рублей,</w:t>
            </w:r>
          </w:p>
          <w:p w:rsidR="00BB7755" w:rsidRPr="00F95E41" w:rsidRDefault="00BB7755" w:rsidP="00BB7755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в т.ч. по годам:</w:t>
            </w:r>
          </w:p>
          <w:p w:rsidR="00BB7755" w:rsidRPr="00F95E41" w:rsidRDefault="00BB7755" w:rsidP="00BB7755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F95E41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 146913,00</w:t>
            </w:r>
            <w:r w:rsidRPr="00F95E41">
              <w:rPr>
                <w:rFonts w:ascii="Arial" w:hAnsi="Arial" w:cs="Arial"/>
              </w:rPr>
              <w:t xml:space="preserve"> рублей,</w:t>
            </w:r>
          </w:p>
          <w:p w:rsidR="00BB7755" w:rsidRPr="00F95E41" w:rsidRDefault="00BB7755" w:rsidP="00BB7755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 год - 86746</w:t>
            </w:r>
            <w:r w:rsidRPr="00F95E41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  <w:r w:rsidRPr="00F95E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F95E41">
              <w:rPr>
                <w:rFonts w:ascii="Arial" w:hAnsi="Arial" w:cs="Arial"/>
              </w:rPr>
              <w:t>рублей,</w:t>
            </w:r>
          </w:p>
          <w:p w:rsidR="001959B7" w:rsidRPr="00F95E41" w:rsidRDefault="00BB7755" w:rsidP="00BB7755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F95E41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 xml:space="preserve">44943,00 </w:t>
            </w:r>
            <w:r w:rsidRPr="00F95E41">
              <w:rPr>
                <w:rFonts w:ascii="Arial" w:hAnsi="Arial" w:cs="Arial"/>
              </w:rPr>
              <w:t>рублей.</w:t>
            </w:r>
          </w:p>
        </w:tc>
      </w:tr>
      <w:tr w:rsidR="001959B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F95E41" w:rsidRDefault="001959B7" w:rsidP="00E63829">
            <w:pPr>
              <w:autoSpaceDE w:val="0"/>
              <w:snapToGrid w:val="0"/>
              <w:jc w:val="both"/>
              <w:rPr>
                <w:rFonts w:ascii="Arial" w:eastAsia="Calibri" w:hAnsi="Arial" w:cs="Arial"/>
                <w:kern w:val="1"/>
              </w:rPr>
            </w:pPr>
            <w:r w:rsidRPr="00F95E41">
              <w:rPr>
                <w:rFonts w:ascii="Arial" w:eastAsia="Calibri" w:hAnsi="Arial" w:cs="Arial"/>
                <w:kern w:val="1"/>
              </w:rPr>
              <w:t>Улучшение качества жизни муниципальных служащих (выборных должностных лиц);</w:t>
            </w:r>
          </w:p>
          <w:p w:rsidR="001959B7" w:rsidRPr="00F95E41" w:rsidRDefault="001959B7" w:rsidP="00E63829">
            <w:pPr>
              <w:autoSpaceDE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eastAsia="Calibri" w:hAnsi="Arial" w:cs="Arial"/>
                <w:kern w:val="1"/>
              </w:rPr>
              <w:t>повышение достигнутого уровня обеспечения мерами социальной поддержки муниципальных служащих</w:t>
            </w:r>
            <w:r w:rsidR="00760880" w:rsidRPr="00F95E41">
              <w:rPr>
                <w:rFonts w:ascii="Arial" w:eastAsia="Calibri" w:hAnsi="Arial" w:cs="Arial"/>
                <w:kern w:val="1"/>
              </w:rPr>
              <w:t xml:space="preserve"> (выборных должностных лиц)</w:t>
            </w:r>
            <w:r w:rsidR="00CB7C92" w:rsidRPr="00F95E41">
              <w:rPr>
                <w:rFonts w:ascii="Arial" w:eastAsia="Calibri" w:hAnsi="Arial" w:cs="Arial"/>
                <w:kern w:val="1"/>
              </w:rPr>
              <w:t xml:space="preserve"> Администрации </w:t>
            </w:r>
            <w:r w:rsidR="00BB7755">
              <w:rPr>
                <w:rFonts w:ascii="Arial" w:eastAsia="Calibri" w:hAnsi="Arial" w:cs="Arial"/>
                <w:kern w:val="1"/>
              </w:rPr>
              <w:t>Уланковского</w:t>
            </w:r>
            <w:r w:rsidR="00CB7C92" w:rsidRPr="00F95E41">
              <w:rPr>
                <w:rFonts w:ascii="Arial" w:eastAsia="Calibri" w:hAnsi="Arial" w:cs="Arial"/>
                <w:kern w:val="1"/>
              </w:rPr>
              <w:t xml:space="preserve"> сельсовета Суджанского района</w:t>
            </w:r>
          </w:p>
        </w:tc>
      </w:tr>
    </w:tbl>
    <w:p w:rsidR="008B60C7" w:rsidRPr="00F95E41" w:rsidRDefault="008B60C7" w:rsidP="0064154F">
      <w:pPr>
        <w:shd w:val="clear" w:color="auto" w:fill="FFFFFF"/>
        <w:autoSpaceDE w:val="0"/>
        <w:jc w:val="center"/>
        <w:rPr>
          <w:rFonts w:ascii="Arial" w:hAnsi="Arial" w:cs="Arial"/>
          <w:color w:val="000000"/>
        </w:rPr>
      </w:pPr>
    </w:p>
    <w:p w:rsidR="00760880" w:rsidRPr="00F95E41" w:rsidRDefault="00760880" w:rsidP="0064154F">
      <w:pPr>
        <w:shd w:val="clear" w:color="auto" w:fill="FFFFFF"/>
        <w:autoSpaceDE w:val="0"/>
        <w:jc w:val="center"/>
        <w:rPr>
          <w:rFonts w:ascii="Arial" w:hAnsi="Arial" w:cs="Arial"/>
          <w:color w:val="000000"/>
        </w:rPr>
      </w:pPr>
    </w:p>
    <w:p w:rsidR="007C4EB8" w:rsidRPr="00F95E41" w:rsidRDefault="007C4EB8" w:rsidP="007C4EB8">
      <w:pPr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B8602D" w:rsidRPr="00F95E41" w:rsidRDefault="00B8602D" w:rsidP="00E63829">
      <w:pPr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lastRenderedPageBreak/>
        <w:t>Социальная поддержка граждан представляет собой систему правовых, экономических, организационных и иных мер, гарантир</w:t>
      </w:r>
      <w:r w:rsidR="0064154F">
        <w:rPr>
          <w:rFonts w:ascii="Arial" w:hAnsi="Arial" w:cs="Arial"/>
          <w:kern w:val="1"/>
        </w:rPr>
        <w:t>ованных муниципальным служащим.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В Администрации </w:t>
      </w:r>
      <w:r w:rsidR="00BB7755">
        <w:rPr>
          <w:rFonts w:ascii="Arial" w:hAnsi="Arial" w:cs="Arial"/>
          <w:kern w:val="1"/>
        </w:rPr>
        <w:t>Уланковского</w:t>
      </w:r>
      <w:r w:rsidRPr="00F95E41">
        <w:rPr>
          <w:rFonts w:ascii="Arial" w:hAnsi="Arial" w:cs="Arial"/>
          <w:kern w:val="1"/>
        </w:rPr>
        <w:t xml:space="preserve"> сельсовета сформирована эффективная система социальной поддержки муниципальных служащих</w:t>
      </w:r>
      <w:r w:rsidR="00CB7C92" w:rsidRPr="00F95E41">
        <w:rPr>
          <w:rFonts w:ascii="Arial" w:hAnsi="Arial" w:cs="Arial"/>
          <w:kern w:val="1"/>
        </w:rPr>
        <w:t xml:space="preserve"> (выборных должностных лиц)</w:t>
      </w:r>
      <w:r w:rsidRPr="00F95E41">
        <w:rPr>
          <w:rFonts w:ascii="Arial" w:hAnsi="Arial" w:cs="Arial"/>
          <w:kern w:val="1"/>
        </w:rPr>
        <w:t xml:space="preserve">, базирующаяся на принципах адресности и добровольности предоставления мер социальной поддержки, гарантированности исполнения принятых обязательств по предоставлению мер социальной поддержки. 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Меры социальной поддержки отдельных к</w:t>
      </w:r>
      <w:r w:rsidR="00316FCA" w:rsidRPr="00F95E41">
        <w:rPr>
          <w:rFonts w:ascii="Arial" w:eastAsia="Calibri" w:hAnsi="Arial" w:cs="Arial"/>
          <w:kern w:val="1"/>
        </w:rPr>
        <w:t xml:space="preserve">атегорий граждан, определенные </w:t>
      </w:r>
      <w:r w:rsidRPr="00F95E41">
        <w:rPr>
          <w:rFonts w:ascii="Arial" w:eastAsia="Calibri" w:hAnsi="Arial" w:cs="Arial"/>
          <w:kern w:val="1"/>
        </w:rPr>
        <w:t>нормативными правовыми актами включают: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выплату муниципальной пенсии за выслугу лет</w:t>
      </w:r>
      <w:r w:rsidR="00CB7C92" w:rsidRPr="00F95E41">
        <w:rPr>
          <w:rFonts w:ascii="Arial" w:eastAsia="Calibri" w:hAnsi="Arial" w:cs="Arial"/>
          <w:kern w:val="1"/>
        </w:rPr>
        <w:t xml:space="preserve"> муниципальным служащим</w:t>
      </w:r>
      <w:r w:rsidRPr="00F95E41">
        <w:rPr>
          <w:rFonts w:ascii="Arial" w:eastAsia="Calibri" w:hAnsi="Arial" w:cs="Arial"/>
          <w:kern w:val="1"/>
        </w:rPr>
        <w:t xml:space="preserve">, ежемесячной доплаты к пенсии </w:t>
      </w:r>
      <w:r w:rsidR="00CB7C92" w:rsidRPr="00F95E41">
        <w:rPr>
          <w:rFonts w:ascii="Arial" w:eastAsia="Calibri" w:hAnsi="Arial" w:cs="Arial"/>
          <w:kern w:val="1"/>
        </w:rPr>
        <w:t xml:space="preserve">выборным должностным лицам Администрации </w:t>
      </w:r>
      <w:r w:rsidR="00BB7755">
        <w:rPr>
          <w:rFonts w:ascii="Arial" w:eastAsia="Calibri" w:hAnsi="Arial" w:cs="Arial"/>
          <w:kern w:val="1"/>
        </w:rPr>
        <w:t>Уланковского</w:t>
      </w:r>
      <w:r w:rsidR="00CB7C92" w:rsidRPr="00F95E41">
        <w:rPr>
          <w:rFonts w:ascii="Arial" w:eastAsia="Calibri" w:hAnsi="Arial" w:cs="Arial"/>
          <w:kern w:val="1"/>
        </w:rPr>
        <w:t xml:space="preserve"> сельсовета Суджанского района</w:t>
      </w:r>
      <w:r w:rsidRPr="00F95E41">
        <w:rPr>
          <w:rFonts w:ascii="Arial" w:eastAsia="Calibri" w:hAnsi="Arial" w:cs="Arial"/>
          <w:kern w:val="1"/>
        </w:rPr>
        <w:t>.</w:t>
      </w:r>
    </w:p>
    <w:p w:rsidR="008B60C7" w:rsidRPr="00F95E41" w:rsidRDefault="008B60C7" w:rsidP="0064154F">
      <w:pPr>
        <w:autoSpaceDE w:val="0"/>
        <w:jc w:val="center"/>
        <w:rPr>
          <w:rFonts w:ascii="Arial" w:hAnsi="Arial" w:cs="Arial"/>
          <w:kern w:val="1"/>
        </w:rPr>
      </w:pPr>
    </w:p>
    <w:p w:rsidR="007C4EB8" w:rsidRPr="00F95E41" w:rsidRDefault="007C4EB8" w:rsidP="007C4EB8">
      <w:pPr>
        <w:autoSpaceDE w:val="0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F95E41">
        <w:rPr>
          <w:rFonts w:ascii="Arial" w:hAnsi="Arial" w:cs="Arial"/>
          <w:b/>
          <w:bCs/>
          <w:spacing w:val="2"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8B60C7" w:rsidRPr="00F95E41" w:rsidRDefault="008B60C7" w:rsidP="00E63829">
      <w:pPr>
        <w:autoSpaceDE w:val="0"/>
        <w:jc w:val="center"/>
        <w:rPr>
          <w:rFonts w:ascii="Arial" w:hAnsi="Arial" w:cs="Arial"/>
          <w:kern w:val="1"/>
        </w:rPr>
      </w:pPr>
    </w:p>
    <w:p w:rsidR="008B60C7" w:rsidRPr="00F95E41" w:rsidRDefault="008B60C7" w:rsidP="0064154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Исходя из системы целей муниципальной программы, </w:t>
      </w:r>
      <w:r w:rsidRPr="00F95E41">
        <w:rPr>
          <w:rFonts w:ascii="Arial" w:eastAsia="Calibri" w:hAnsi="Arial" w:cs="Arial"/>
          <w:kern w:val="1"/>
        </w:rPr>
        <w:t xml:space="preserve">определена цель подпрограммы «Социальная поддержка отдельных категорий граждан» (далее – </w:t>
      </w:r>
      <w:r w:rsidR="005143C3" w:rsidRPr="00F95E41">
        <w:rPr>
          <w:rFonts w:ascii="Arial" w:eastAsia="Calibri" w:hAnsi="Arial" w:cs="Arial"/>
          <w:kern w:val="1"/>
        </w:rPr>
        <w:t>П</w:t>
      </w:r>
      <w:r w:rsidRPr="00F95E41">
        <w:rPr>
          <w:rFonts w:ascii="Arial" w:eastAsia="Calibri" w:hAnsi="Arial" w:cs="Arial"/>
          <w:kern w:val="1"/>
        </w:rPr>
        <w:t>одпрограмма) – повышение уровня жизни муниципальных служащих</w:t>
      </w:r>
      <w:r w:rsidR="005143C3" w:rsidRPr="00F95E41">
        <w:rPr>
          <w:rFonts w:ascii="Arial" w:eastAsia="Calibri" w:hAnsi="Arial" w:cs="Arial"/>
          <w:kern w:val="1"/>
        </w:rPr>
        <w:t xml:space="preserve"> (выборных должностных лиц) Администрации </w:t>
      </w:r>
      <w:r w:rsidR="00BB7755">
        <w:rPr>
          <w:rFonts w:ascii="Arial" w:eastAsia="Calibri" w:hAnsi="Arial" w:cs="Arial"/>
          <w:kern w:val="1"/>
        </w:rPr>
        <w:t>Уланковского</w:t>
      </w:r>
      <w:r w:rsidR="005143C3" w:rsidRPr="00F95E41">
        <w:rPr>
          <w:rFonts w:ascii="Arial" w:eastAsia="Calibri" w:hAnsi="Arial" w:cs="Arial"/>
          <w:kern w:val="1"/>
        </w:rPr>
        <w:t xml:space="preserve"> сельсовета Суджанского района</w:t>
      </w:r>
      <w:r w:rsidRPr="00F95E41">
        <w:rPr>
          <w:rFonts w:ascii="Arial" w:eastAsia="Calibri" w:hAnsi="Arial" w:cs="Arial"/>
          <w:kern w:val="1"/>
        </w:rPr>
        <w:t xml:space="preserve"> – получателей мер социальной поддержки.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Достижение цели подпрограммы осуществляется за счет решения задачи – выполнение социальных гарантий, предусмотренных действующим законодательством для муниципальных служащих</w:t>
      </w:r>
      <w:r w:rsidR="005143C3" w:rsidRPr="00F95E41">
        <w:rPr>
          <w:rFonts w:ascii="Arial" w:eastAsia="Calibri" w:hAnsi="Arial" w:cs="Arial"/>
          <w:kern w:val="1"/>
        </w:rPr>
        <w:t xml:space="preserve"> (выборных должностных лиц)</w:t>
      </w:r>
      <w:r w:rsidRPr="00F95E41">
        <w:rPr>
          <w:rFonts w:ascii="Arial" w:eastAsia="Calibri" w:hAnsi="Arial" w:cs="Arial"/>
          <w:kern w:val="1"/>
        </w:rPr>
        <w:t>.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В качестве показателя достижения цели и решения задачи подпрограммы предлагается следующий показатель:</w:t>
      </w:r>
    </w:p>
    <w:p w:rsidR="005143C3" w:rsidRPr="00F95E41" w:rsidRDefault="005143C3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доля муниципальных служащих </w:t>
      </w:r>
      <w:r w:rsidRPr="00F95E41">
        <w:rPr>
          <w:rFonts w:ascii="Arial" w:eastAsia="Calibri" w:hAnsi="Arial" w:cs="Arial"/>
          <w:kern w:val="1"/>
        </w:rPr>
        <w:t>(выборных должностных лиц)</w:t>
      </w:r>
      <w:r w:rsidRPr="00F95E41">
        <w:rPr>
          <w:rFonts w:ascii="Arial" w:hAnsi="Arial" w:cs="Arial"/>
          <w:kern w:val="1"/>
        </w:rPr>
        <w:t xml:space="preserve">, получающих различные меры социальной поддержки в общей численности работников Администрации </w:t>
      </w:r>
      <w:r w:rsidR="00BB7755">
        <w:rPr>
          <w:rFonts w:ascii="Arial" w:hAnsi="Arial" w:cs="Arial"/>
          <w:kern w:val="1"/>
        </w:rPr>
        <w:t>Уланковского</w:t>
      </w:r>
      <w:r w:rsidRPr="00F95E41">
        <w:rPr>
          <w:rFonts w:ascii="Arial" w:hAnsi="Arial" w:cs="Arial"/>
          <w:kern w:val="1"/>
        </w:rPr>
        <w:t xml:space="preserve"> сельсовета Суджанского района.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Показатель позволит оценить результаты предоставления мер социальной поддержки льготным категориям граждан в Администрации </w:t>
      </w:r>
      <w:r w:rsidR="00BB7755">
        <w:rPr>
          <w:rFonts w:ascii="Arial" w:hAnsi="Arial" w:cs="Arial"/>
          <w:kern w:val="1"/>
        </w:rPr>
        <w:t>Уланковского</w:t>
      </w:r>
      <w:r w:rsidRPr="00F95E41">
        <w:rPr>
          <w:rFonts w:ascii="Arial" w:hAnsi="Arial" w:cs="Arial"/>
          <w:kern w:val="1"/>
        </w:rPr>
        <w:t xml:space="preserve"> сельсовета </w:t>
      </w:r>
      <w:r w:rsidR="005143C3" w:rsidRPr="00F95E41">
        <w:rPr>
          <w:rFonts w:ascii="Arial" w:hAnsi="Arial" w:cs="Arial"/>
          <w:kern w:val="1"/>
        </w:rPr>
        <w:t xml:space="preserve">Суджанского района </w:t>
      </w:r>
      <w:r w:rsidRPr="00F95E41">
        <w:rPr>
          <w:rFonts w:ascii="Arial" w:hAnsi="Arial" w:cs="Arial"/>
          <w:kern w:val="1"/>
        </w:rPr>
        <w:t>и будет способствовать повышению эффективности использования средств местного бюджета, направляемых на эти цели.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Показатель подпрограммы определен таким образом, чтобы обеспечить: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наблюдаемость значений показателей в течение срока реализации муниципальной программы;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охват всех наиболее значимых результатов реализации мероприятий;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минимизацию количества показателей;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наличие формализованных методик расчета значений показателей.</w:t>
      </w:r>
    </w:p>
    <w:p w:rsidR="008B60C7" w:rsidRPr="00F95E41" w:rsidRDefault="008B60C7" w:rsidP="0064154F">
      <w:pPr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Выполнение задачи </w:t>
      </w:r>
      <w:r w:rsidR="005143C3" w:rsidRPr="00F95E41">
        <w:rPr>
          <w:rFonts w:ascii="Arial" w:hAnsi="Arial" w:cs="Arial"/>
          <w:kern w:val="1"/>
        </w:rPr>
        <w:t>П</w:t>
      </w:r>
      <w:r w:rsidRPr="00F95E41">
        <w:rPr>
          <w:rFonts w:ascii="Arial" w:hAnsi="Arial" w:cs="Arial"/>
          <w:kern w:val="1"/>
        </w:rPr>
        <w:t>одпрограммы позволит обеспечить в полном объеме предоставление мер социальной поддержки отдельным категориям граждан.</w:t>
      </w:r>
    </w:p>
    <w:p w:rsidR="008B60C7" w:rsidRPr="00F95E41" w:rsidRDefault="008B60C7" w:rsidP="0064154F">
      <w:pPr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Ожидаемые результаты реализации подпрограммы:</w:t>
      </w:r>
    </w:p>
    <w:p w:rsidR="005143C3" w:rsidRPr="00F95E41" w:rsidRDefault="005143C3" w:rsidP="0064154F">
      <w:pPr>
        <w:autoSpaceDE w:val="0"/>
        <w:snapToGrid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lastRenderedPageBreak/>
        <w:t>улучшение качества жизни муниципальных служащих (выборных должностных лиц);</w:t>
      </w:r>
    </w:p>
    <w:p w:rsidR="008B60C7" w:rsidRPr="00F95E41" w:rsidRDefault="005143C3" w:rsidP="0064154F">
      <w:pPr>
        <w:ind w:firstLine="1134"/>
        <w:jc w:val="both"/>
        <w:rPr>
          <w:rFonts w:ascii="Arial" w:hAnsi="Arial" w:cs="Arial"/>
          <w:b/>
          <w:kern w:val="1"/>
        </w:rPr>
      </w:pPr>
      <w:r w:rsidRPr="00F95E41">
        <w:rPr>
          <w:rFonts w:ascii="Arial" w:eastAsia="Calibri" w:hAnsi="Arial" w:cs="Arial"/>
          <w:kern w:val="1"/>
        </w:rPr>
        <w:t xml:space="preserve">повышение достигнутого уровня обеспечения мерами социальной поддержки муниципальных служащих (выборных должностных лиц) Администрации </w:t>
      </w:r>
      <w:r w:rsidR="00BB7755">
        <w:rPr>
          <w:rFonts w:ascii="Arial" w:eastAsia="Calibri" w:hAnsi="Arial" w:cs="Arial"/>
          <w:kern w:val="1"/>
        </w:rPr>
        <w:t>Уланковского</w:t>
      </w:r>
      <w:r w:rsidRPr="00F95E41">
        <w:rPr>
          <w:rFonts w:ascii="Arial" w:eastAsia="Calibri" w:hAnsi="Arial" w:cs="Arial"/>
          <w:kern w:val="1"/>
        </w:rPr>
        <w:t xml:space="preserve"> сельсовета Суджанского района</w:t>
      </w:r>
      <w:r w:rsidR="00312C46" w:rsidRPr="00F95E41">
        <w:rPr>
          <w:rFonts w:ascii="Arial" w:hAnsi="Arial" w:cs="Arial"/>
          <w:kern w:val="1"/>
        </w:rPr>
        <w:t>.</w:t>
      </w:r>
    </w:p>
    <w:p w:rsidR="008B60C7" w:rsidRPr="00F95E41" w:rsidRDefault="008B60C7" w:rsidP="0064154F">
      <w:pPr>
        <w:jc w:val="center"/>
        <w:rPr>
          <w:rFonts w:ascii="Arial" w:hAnsi="Arial" w:cs="Arial"/>
          <w:kern w:val="1"/>
        </w:rPr>
      </w:pPr>
    </w:p>
    <w:p w:rsidR="003322EE" w:rsidRPr="00F95E41" w:rsidRDefault="003322EE" w:rsidP="00E63829">
      <w:pPr>
        <w:autoSpaceDE w:val="0"/>
        <w:jc w:val="center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3. Характеристика основных мероприятий подпрограммы</w:t>
      </w:r>
    </w:p>
    <w:p w:rsidR="008B60C7" w:rsidRPr="00F95E41" w:rsidRDefault="008B60C7" w:rsidP="0064154F">
      <w:pPr>
        <w:jc w:val="center"/>
        <w:rPr>
          <w:rFonts w:ascii="Arial" w:hAnsi="Arial" w:cs="Arial"/>
          <w:kern w:val="1"/>
        </w:rPr>
      </w:pPr>
    </w:p>
    <w:p w:rsidR="00312C46" w:rsidRPr="00F95E41" w:rsidRDefault="00312C46" w:rsidP="0064154F">
      <w:pPr>
        <w:pStyle w:val="consplusnonformat0"/>
        <w:spacing w:before="0" w:after="0"/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>Достижение целей и решение задач Подпрограммы обеспечивается путем выполнения основного мероприятия:</w:t>
      </w:r>
    </w:p>
    <w:p w:rsidR="008B60C7" w:rsidRPr="00F95E41" w:rsidRDefault="00312C46" w:rsidP="0064154F">
      <w:pPr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iCs/>
          <w:color w:val="000000"/>
        </w:rPr>
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</w:r>
      <w:r w:rsidR="00BB7755">
        <w:rPr>
          <w:rFonts w:ascii="Arial" w:hAnsi="Arial" w:cs="Arial"/>
          <w:iCs/>
          <w:color w:val="000000"/>
        </w:rPr>
        <w:t>Уланковский</w:t>
      </w:r>
      <w:r w:rsidRPr="00F95E41">
        <w:rPr>
          <w:rFonts w:ascii="Arial" w:hAnsi="Arial" w:cs="Arial"/>
          <w:iCs/>
          <w:color w:val="000000"/>
        </w:rPr>
        <w:t xml:space="preserve"> сельсовет» Суджанского района Курской области»</w:t>
      </w:r>
      <w:r w:rsidR="008B60C7" w:rsidRPr="00F95E41">
        <w:rPr>
          <w:rFonts w:ascii="Arial" w:hAnsi="Arial" w:cs="Arial"/>
          <w:kern w:val="1"/>
        </w:rPr>
        <w:t>.</w:t>
      </w:r>
    </w:p>
    <w:p w:rsidR="00312C46" w:rsidRPr="00F95E41" w:rsidRDefault="00312C46" w:rsidP="0064154F">
      <w:pPr>
        <w:pStyle w:val="consplusnonformat0"/>
        <w:spacing w:before="0" w:after="0"/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312C46" w:rsidRPr="00F95E41" w:rsidRDefault="00312C46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Перечень основных мероприятий и мероприятий подпрограммы приведен в таблице №2 приложения № 1 к муниципальной программе.</w:t>
      </w:r>
    </w:p>
    <w:p w:rsidR="00316FCA" w:rsidRPr="00F95E41" w:rsidRDefault="00316FCA" w:rsidP="00332595">
      <w:pPr>
        <w:autoSpaceDE w:val="0"/>
        <w:jc w:val="center"/>
        <w:rPr>
          <w:rFonts w:ascii="Arial" w:hAnsi="Arial" w:cs="Arial"/>
          <w:kern w:val="1"/>
        </w:rPr>
      </w:pPr>
    </w:p>
    <w:p w:rsidR="007C4EB8" w:rsidRPr="00F95E41" w:rsidRDefault="007C4EB8" w:rsidP="007C4EB8">
      <w:pPr>
        <w:autoSpaceDE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95E41">
        <w:rPr>
          <w:rFonts w:ascii="Arial" w:hAnsi="Arial" w:cs="Arial"/>
          <w:b/>
          <w:sz w:val="28"/>
          <w:szCs w:val="28"/>
          <w:lang w:eastAsia="en-US"/>
        </w:rPr>
        <w:t xml:space="preserve">4. 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r w:rsidR="00BB7755">
        <w:rPr>
          <w:rFonts w:ascii="Arial" w:hAnsi="Arial" w:cs="Arial"/>
          <w:b/>
          <w:sz w:val="28"/>
          <w:szCs w:val="28"/>
          <w:lang w:eastAsia="en-US"/>
        </w:rPr>
        <w:t>Уланковского</w:t>
      </w:r>
      <w:r w:rsidRPr="00F95E41">
        <w:rPr>
          <w:rFonts w:ascii="Arial" w:hAnsi="Arial" w:cs="Arial"/>
          <w:b/>
          <w:sz w:val="28"/>
          <w:szCs w:val="28"/>
          <w:lang w:eastAsia="en-US"/>
        </w:rPr>
        <w:t xml:space="preserve"> сельсовета Суджанского района</w:t>
      </w:r>
    </w:p>
    <w:p w:rsidR="000536AB" w:rsidRPr="00F95E41" w:rsidRDefault="000536AB" w:rsidP="00E63829">
      <w:pPr>
        <w:autoSpaceDE w:val="0"/>
        <w:jc w:val="center"/>
        <w:rPr>
          <w:rFonts w:ascii="Arial" w:hAnsi="Arial" w:cs="Arial"/>
          <w:lang w:eastAsia="en-US"/>
        </w:rPr>
      </w:pPr>
    </w:p>
    <w:p w:rsidR="003322EE" w:rsidRPr="00F95E41" w:rsidRDefault="003322EE" w:rsidP="00332595">
      <w:pPr>
        <w:autoSpaceDE w:val="0"/>
        <w:ind w:firstLine="1134"/>
        <w:jc w:val="both"/>
        <w:rPr>
          <w:rFonts w:ascii="Arial" w:hAnsi="Arial" w:cs="Arial"/>
          <w:bCs/>
          <w:lang w:eastAsia="en-US"/>
        </w:rPr>
      </w:pPr>
      <w:r w:rsidRPr="00F95E41">
        <w:rPr>
          <w:rFonts w:ascii="Arial" w:hAnsi="Arial" w:cs="Arial"/>
          <w:bCs/>
          <w:lang w:eastAsia="en-US"/>
        </w:rPr>
        <w:t xml:space="preserve">Инвестиционные проекты, исполнение которых полностью или частично осуществляется за счет средств местного бюджета в случае их реализации в сфере социально-экономического развития </w:t>
      </w:r>
      <w:r w:rsidR="00BB7755">
        <w:rPr>
          <w:rFonts w:ascii="Arial" w:hAnsi="Arial" w:cs="Arial"/>
          <w:bCs/>
          <w:lang w:eastAsia="en-US"/>
        </w:rPr>
        <w:t>Уланковского</w:t>
      </w:r>
      <w:r w:rsidRPr="00F95E41">
        <w:rPr>
          <w:rFonts w:ascii="Arial" w:hAnsi="Arial" w:cs="Arial"/>
          <w:bCs/>
          <w:lang w:eastAsia="en-US"/>
        </w:rPr>
        <w:t xml:space="preserve"> сельсовета </w:t>
      </w:r>
      <w:r w:rsidR="00312C46" w:rsidRPr="00F95E41">
        <w:rPr>
          <w:rFonts w:ascii="Arial" w:hAnsi="Arial" w:cs="Arial"/>
          <w:bCs/>
          <w:lang w:eastAsia="en-US"/>
        </w:rPr>
        <w:t>Суджанского</w:t>
      </w:r>
      <w:r w:rsidRPr="00F95E41">
        <w:rPr>
          <w:rFonts w:ascii="Arial" w:hAnsi="Arial" w:cs="Arial"/>
          <w:bCs/>
          <w:lang w:eastAsia="en-US"/>
        </w:rPr>
        <w:t xml:space="preserve"> района данной подпрограммой не предусмотрены.</w:t>
      </w:r>
    </w:p>
    <w:p w:rsidR="003322EE" w:rsidRPr="00F95E41" w:rsidRDefault="003322EE" w:rsidP="00332595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7C4EB8" w:rsidRPr="00F95E41" w:rsidRDefault="007C4EB8" w:rsidP="007C4EB8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F95E41">
        <w:rPr>
          <w:rFonts w:ascii="Arial" w:eastAsia="Calibri" w:hAnsi="Arial" w:cs="Arial"/>
          <w:b/>
          <w:bCs/>
          <w:sz w:val="28"/>
          <w:szCs w:val="28"/>
          <w:lang w:eastAsia="en-US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312C46" w:rsidRPr="00F95E41" w:rsidRDefault="00312C46" w:rsidP="00332595">
      <w:pPr>
        <w:jc w:val="center"/>
        <w:rPr>
          <w:rFonts w:ascii="Arial" w:eastAsia="Calibri" w:hAnsi="Arial" w:cs="Arial"/>
          <w:bCs/>
          <w:lang w:eastAsia="en-US"/>
        </w:rPr>
      </w:pPr>
    </w:p>
    <w:p w:rsidR="003322EE" w:rsidRPr="00F95E41" w:rsidRDefault="003322EE" w:rsidP="00332595">
      <w:pPr>
        <w:ind w:firstLine="1134"/>
        <w:jc w:val="both"/>
        <w:rPr>
          <w:rFonts w:ascii="Arial" w:hAnsi="Arial" w:cs="Arial"/>
          <w:b/>
          <w:color w:val="000000"/>
          <w:spacing w:val="-4"/>
          <w:kern w:val="1"/>
          <w:lang w:eastAsia="hi-IN" w:bidi="hi-IN"/>
        </w:rPr>
      </w:pPr>
      <w:r w:rsidRPr="00F95E41">
        <w:rPr>
          <w:rFonts w:ascii="Arial" w:hAnsi="Arial" w:cs="Arial"/>
          <w:lang w:eastAsia="en-US"/>
        </w:rPr>
        <w:t xml:space="preserve">Прогноз сводных показателей муниципальных заданий на оказание муниципальных </w:t>
      </w:r>
      <w:r w:rsidR="00312C46" w:rsidRPr="00F95E41">
        <w:rPr>
          <w:rFonts w:ascii="Arial" w:hAnsi="Arial" w:cs="Arial"/>
          <w:lang w:eastAsia="en-US"/>
        </w:rPr>
        <w:t xml:space="preserve">услуг </w:t>
      </w:r>
      <w:r w:rsidRPr="00F95E41">
        <w:rPr>
          <w:rFonts w:ascii="Arial" w:hAnsi="Arial" w:cs="Arial"/>
          <w:lang w:eastAsia="en-US"/>
        </w:rPr>
        <w:t xml:space="preserve">в рамках реализации </w:t>
      </w:r>
      <w:r w:rsidR="00312C46" w:rsidRPr="00F95E41">
        <w:rPr>
          <w:rFonts w:ascii="Arial" w:hAnsi="Arial" w:cs="Arial"/>
          <w:lang w:eastAsia="en-US"/>
        </w:rPr>
        <w:t>П</w:t>
      </w:r>
      <w:r w:rsidRPr="00F95E41">
        <w:rPr>
          <w:rFonts w:ascii="Arial" w:hAnsi="Arial" w:cs="Arial"/>
          <w:lang w:eastAsia="en-US"/>
        </w:rPr>
        <w:t>одпрограммы не предусматривается</w:t>
      </w:r>
      <w:r w:rsidRPr="00F95E41">
        <w:rPr>
          <w:rFonts w:ascii="Arial" w:hAnsi="Arial" w:cs="Arial"/>
          <w:b/>
          <w:color w:val="000000"/>
          <w:spacing w:val="-4"/>
          <w:kern w:val="1"/>
          <w:lang w:eastAsia="hi-IN" w:bidi="hi-IN"/>
        </w:rPr>
        <w:t xml:space="preserve"> </w:t>
      </w:r>
    </w:p>
    <w:p w:rsidR="003322EE" w:rsidRPr="00F95E41" w:rsidRDefault="003322EE" w:rsidP="00E63829">
      <w:pPr>
        <w:jc w:val="center"/>
        <w:rPr>
          <w:rFonts w:ascii="Arial" w:hAnsi="Arial" w:cs="Arial"/>
          <w:color w:val="000000"/>
          <w:spacing w:val="-4"/>
          <w:kern w:val="1"/>
          <w:lang w:eastAsia="hi-IN" w:bidi="hi-IN"/>
        </w:rPr>
      </w:pPr>
    </w:p>
    <w:p w:rsidR="007C4EB8" w:rsidRPr="00F95E41" w:rsidRDefault="007C4EB8" w:rsidP="007C4EB8">
      <w:pPr>
        <w:autoSpaceDE w:val="0"/>
        <w:jc w:val="center"/>
        <w:rPr>
          <w:rFonts w:ascii="Arial" w:eastAsia="Arial CYR" w:hAnsi="Arial" w:cs="Arial"/>
          <w:b/>
          <w:bCs/>
          <w:color w:val="292D24"/>
          <w:kern w:val="1"/>
          <w:sz w:val="28"/>
          <w:szCs w:val="28"/>
          <w:lang w:eastAsia="hi-IN" w:bidi="hi-IN"/>
        </w:rPr>
      </w:pPr>
      <w:r w:rsidRPr="00F95E41">
        <w:rPr>
          <w:rFonts w:ascii="Arial" w:eastAsia="Arial" w:hAnsi="Arial" w:cs="Arial"/>
          <w:b/>
          <w:bCs/>
          <w:color w:val="292D24"/>
          <w:kern w:val="1"/>
          <w:sz w:val="28"/>
          <w:szCs w:val="28"/>
          <w:lang w:eastAsia="hi-IN" w:bidi="hi-IN"/>
        </w:rPr>
        <w:t xml:space="preserve">6. </w:t>
      </w:r>
      <w:r w:rsidRPr="00F95E41">
        <w:rPr>
          <w:rFonts w:ascii="Arial" w:eastAsia="Arial CYR" w:hAnsi="Arial" w:cs="Arial"/>
          <w:b/>
          <w:bCs/>
          <w:color w:val="292D24"/>
          <w:kern w:val="1"/>
          <w:sz w:val="28"/>
          <w:szCs w:val="28"/>
          <w:lang w:eastAsia="hi-IN" w:bidi="hi-IN"/>
        </w:rPr>
        <w:t>Характеристика основных мероприятий, реализуемых муниципальным образованием</w:t>
      </w:r>
    </w:p>
    <w:p w:rsidR="007C4EB8" w:rsidRPr="00F95E41" w:rsidRDefault="007C4EB8" w:rsidP="00332595">
      <w:pPr>
        <w:autoSpaceDE w:val="0"/>
        <w:jc w:val="center"/>
        <w:rPr>
          <w:rFonts w:ascii="Arial" w:eastAsia="Arial CYR" w:hAnsi="Arial" w:cs="Arial"/>
          <w:color w:val="292D24"/>
          <w:kern w:val="1"/>
          <w:lang w:eastAsia="hi-IN" w:bidi="hi-IN"/>
        </w:rPr>
      </w:pPr>
    </w:p>
    <w:p w:rsidR="00312C46" w:rsidRPr="00F95E41" w:rsidRDefault="00312C46" w:rsidP="00332595">
      <w:pPr>
        <w:pStyle w:val="consplusnormal0"/>
        <w:shd w:val="clear" w:color="auto" w:fill="FFFFFF"/>
        <w:spacing w:before="0" w:after="0"/>
        <w:ind w:firstLine="1134"/>
        <w:jc w:val="both"/>
        <w:rPr>
          <w:rFonts w:ascii="Arial" w:hAnsi="Arial" w:cs="Arial"/>
          <w:color w:val="000000"/>
        </w:rPr>
      </w:pPr>
      <w:r w:rsidRPr="00F95E41">
        <w:rPr>
          <w:rFonts w:ascii="Arial" w:hAnsi="Arial" w:cs="Arial"/>
          <w:color w:val="000000"/>
        </w:rPr>
        <w:t xml:space="preserve">Подпрограмма реализуется Администрацией </w:t>
      </w:r>
      <w:r w:rsidR="00BB7755">
        <w:rPr>
          <w:rFonts w:ascii="Arial" w:hAnsi="Arial" w:cs="Arial"/>
          <w:color w:val="000000"/>
        </w:rPr>
        <w:t>Уланковского</w:t>
      </w:r>
      <w:r w:rsidRPr="00F95E41">
        <w:rPr>
          <w:rFonts w:ascii="Arial" w:hAnsi="Arial" w:cs="Arial"/>
          <w:color w:val="000000"/>
        </w:rPr>
        <w:t xml:space="preserve"> сельсовета Суджанского района.</w:t>
      </w:r>
    </w:p>
    <w:p w:rsidR="007C4EB8" w:rsidRPr="00F95E41" w:rsidRDefault="007C4EB8" w:rsidP="00332595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7C4EB8" w:rsidRPr="00F95E41" w:rsidRDefault="007C4EB8" w:rsidP="00332595">
      <w:pPr>
        <w:shd w:val="clear" w:color="auto" w:fill="FFFFFF"/>
        <w:autoSpaceDE w:val="0"/>
        <w:jc w:val="center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F95E41">
        <w:rPr>
          <w:rFonts w:ascii="Arial" w:hAnsi="Arial" w:cs="Arial"/>
          <w:b/>
          <w:color w:val="000000"/>
          <w:spacing w:val="-4"/>
          <w:kern w:val="1"/>
          <w:sz w:val="28"/>
          <w:szCs w:val="28"/>
          <w:lang w:eastAsia="hi-IN" w:bidi="hi-IN"/>
        </w:rPr>
        <w:t>7.</w:t>
      </w:r>
      <w:r w:rsidRPr="00F95E41">
        <w:rPr>
          <w:rFonts w:ascii="Arial" w:hAnsi="Arial" w:cs="Arial"/>
          <w:b/>
          <w:color w:val="000000"/>
          <w:spacing w:val="-5"/>
          <w:kern w:val="1"/>
          <w:sz w:val="28"/>
          <w:szCs w:val="28"/>
          <w:lang w:eastAsia="hi-IN" w:bidi="hi-IN"/>
        </w:rPr>
        <w:t xml:space="preserve"> Информация об участии предприятий и организаций, независимо от их </w:t>
      </w:r>
      <w:r w:rsidRPr="00F95E41">
        <w:rPr>
          <w:rFonts w:ascii="Arial" w:hAnsi="Arial" w:cs="Arial"/>
          <w:b/>
          <w:color w:val="000000"/>
          <w:spacing w:val="-4"/>
          <w:kern w:val="1"/>
          <w:sz w:val="28"/>
          <w:szCs w:val="28"/>
          <w:lang w:eastAsia="hi-IN" w:bidi="hi-IN"/>
        </w:rPr>
        <w:t xml:space="preserve">организационно-правовых форм </w:t>
      </w:r>
      <w:r w:rsidRPr="00F95E41">
        <w:rPr>
          <w:rFonts w:ascii="Arial" w:hAnsi="Arial" w:cs="Arial"/>
          <w:b/>
          <w:color w:val="000000"/>
          <w:spacing w:val="-4"/>
          <w:kern w:val="1"/>
          <w:sz w:val="28"/>
          <w:szCs w:val="28"/>
          <w:lang w:eastAsia="hi-IN" w:bidi="hi-IN"/>
        </w:rPr>
        <w:lastRenderedPageBreak/>
        <w:t>собственности, а также других внебюджетных источников в реализации Подпрограммы</w:t>
      </w:r>
    </w:p>
    <w:p w:rsidR="00C52460" w:rsidRPr="00F95E41" w:rsidRDefault="00C52460" w:rsidP="00332595">
      <w:pPr>
        <w:shd w:val="clear" w:color="auto" w:fill="FFFFFF"/>
        <w:autoSpaceDE w:val="0"/>
        <w:jc w:val="center"/>
        <w:rPr>
          <w:rFonts w:ascii="Arial" w:eastAsia="Arial Unicode MS" w:hAnsi="Arial" w:cs="Arial"/>
          <w:kern w:val="1"/>
          <w:lang w:eastAsia="hi-IN" w:bidi="hi-IN"/>
        </w:rPr>
      </w:pPr>
    </w:p>
    <w:p w:rsidR="00C52460" w:rsidRPr="00F95E41" w:rsidRDefault="00C52460" w:rsidP="00332595">
      <w:pPr>
        <w:shd w:val="clear" w:color="auto" w:fill="FFFFFF"/>
        <w:autoSpaceDE w:val="0"/>
        <w:snapToGrid w:val="0"/>
        <w:ind w:firstLine="1134"/>
        <w:jc w:val="both"/>
        <w:rPr>
          <w:rFonts w:ascii="Arial" w:hAnsi="Arial" w:cs="Arial"/>
          <w:color w:val="000000"/>
          <w:spacing w:val="3"/>
          <w:kern w:val="1"/>
          <w:lang w:eastAsia="hi-IN" w:bidi="hi-IN"/>
        </w:rPr>
      </w:pPr>
      <w:r w:rsidRPr="00F95E41">
        <w:rPr>
          <w:rFonts w:ascii="Arial" w:hAnsi="Arial" w:cs="Arial"/>
          <w:color w:val="000000"/>
          <w:spacing w:val="-5"/>
          <w:kern w:val="1"/>
          <w:lang w:eastAsia="hi-IN" w:bidi="hi-IN"/>
        </w:rPr>
        <w:t xml:space="preserve">Участие предприятий и организаций, независимо от их </w:t>
      </w:r>
      <w:r w:rsidRPr="00F95E41">
        <w:rPr>
          <w:rFonts w:ascii="Arial" w:hAnsi="Arial" w:cs="Arial"/>
          <w:color w:val="000000"/>
          <w:spacing w:val="-4"/>
          <w:kern w:val="1"/>
          <w:lang w:eastAsia="hi-IN" w:bidi="hi-IN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C52460" w:rsidRPr="00F95E41" w:rsidRDefault="00C52460" w:rsidP="00332595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7C4EB8" w:rsidRPr="00F95E41" w:rsidRDefault="007C4EB8" w:rsidP="007C4EB8">
      <w:pPr>
        <w:jc w:val="center"/>
        <w:rPr>
          <w:rFonts w:ascii="Arial" w:hAnsi="Arial" w:cs="Arial"/>
          <w:b/>
          <w:bCs/>
          <w:iCs/>
          <w:sz w:val="28"/>
          <w:szCs w:val="28"/>
          <w:lang w:eastAsia="en-US"/>
        </w:rPr>
      </w:pPr>
      <w:r w:rsidRPr="00F95E41">
        <w:rPr>
          <w:rFonts w:ascii="Arial" w:hAnsi="Arial" w:cs="Arial"/>
          <w:b/>
          <w:bCs/>
          <w:iCs/>
          <w:sz w:val="28"/>
          <w:szCs w:val="28"/>
          <w:lang w:eastAsia="en-US"/>
        </w:rPr>
        <w:t xml:space="preserve">8. Обоснование объема финансовых ресурсов, необходимых для реализации </w:t>
      </w:r>
      <w:r w:rsidRPr="00F95E41">
        <w:rPr>
          <w:rFonts w:ascii="Arial" w:hAnsi="Arial" w:cs="Arial"/>
          <w:b/>
          <w:color w:val="000000"/>
          <w:spacing w:val="-4"/>
          <w:kern w:val="1"/>
          <w:sz w:val="28"/>
          <w:szCs w:val="28"/>
          <w:lang w:eastAsia="hi-IN" w:bidi="hi-IN"/>
        </w:rPr>
        <w:t>Подпрограммы</w:t>
      </w:r>
    </w:p>
    <w:p w:rsidR="003322EE" w:rsidRPr="00F95E41" w:rsidRDefault="003322EE" w:rsidP="00E63829">
      <w:pPr>
        <w:jc w:val="center"/>
        <w:rPr>
          <w:rFonts w:ascii="Arial" w:eastAsia="Calibri" w:hAnsi="Arial" w:cs="Arial"/>
          <w:lang w:eastAsia="en-US"/>
        </w:rPr>
      </w:pP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263C11" w:rsidRPr="00F95E41" w:rsidRDefault="00263C11" w:rsidP="00332595">
      <w:pPr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r w:rsidR="00BB7755">
        <w:rPr>
          <w:rFonts w:ascii="Arial" w:hAnsi="Arial" w:cs="Arial"/>
          <w:color w:val="000000"/>
        </w:rPr>
        <w:t>Уланковского</w:t>
      </w:r>
      <w:r w:rsidRPr="00F95E41">
        <w:rPr>
          <w:rFonts w:ascii="Arial" w:hAnsi="Arial" w:cs="Arial"/>
          <w:color w:val="000000"/>
        </w:rPr>
        <w:t xml:space="preserve">  сельсовета Суджанского района</w:t>
      </w:r>
      <w:r w:rsidRPr="00F95E41">
        <w:rPr>
          <w:rFonts w:ascii="Arial" w:hAnsi="Arial" w:cs="Arial"/>
        </w:rPr>
        <w:t xml:space="preserve"> о местном бюджете на очередной финансовый год и плановый период.</w:t>
      </w:r>
    </w:p>
    <w:p w:rsidR="00263C11" w:rsidRPr="00F95E41" w:rsidRDefault="00263C11" w:rsidP="00332595">
      <w:pPr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>Указанные расходы подлежат ежегодному уточнению в рамках бюджетного цикла.</w:t>
      </w: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таблице №4 приложения № 1 к муниципальной программе.</w:t>
      </w:r>
    </w:p>
    <w:p w:rsidR="008B60C7" w:rsidRPr="00F95E41" w:rsidRDefault="008B60C7" w:rsidP="00332595">
      <w:pPr>
        <w:jc w:val="center"/>
        <w:rPr>
          <w:rFonts w:ascii="Arial" w:hAnsi="Arial" w:cs="Arial"/>
          <w:kern w:val="1"/>
        </w:rPr>
      </w:pPr>
    </w:p>
    <w:p w:rsidR="007C4EB8" w:rsidRPr="00F95E41" w:rsidRDefault="007C4EB8" w:rsidP="007C4EB8">
      <w:pPr>
        <w:pStyle w:val="ad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F95E41">
        <w:rPr>
          <w:b/>
          <w:sz w:val="28"/>
          <w:szCs w:val="28"/>
          <w:lang w:eastAsia="en-US"/>
        </w:rPr>
        <w:t xml:space="preserve">9. </w:t>
      </w:r>
      <w:r w:rsidRPr="00F95E41">
        <w:rPr>
          <w:rStyle w:val="a7"/>
          <w:color w:val="000000"/>
          <w:sz w:val="28"/>
          <w:szCs w:val="28"/>
        </w:rPr>
        <w:t>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3322EE" w:rsidRPr="00F95E41" w:rsidRDefault="003322EE" w:rsidP="00E63829">
      <w:pPr>
        <w:jc w:val="center"/>
        <w:rPr>
          <w:rFonts w:ascii="Arial" w:hAnsi="Arial" w:cs="Arial"/>
          <w:lang w:eastAsia="en-US"/>
        </w:rPr>
      </w:pP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физической культуры и спорта, </w:t>
      </w:r>
      <w:r w:rsidRPr="00F95E41">
        <w:rPr>
          <w:sz w:val="24"/>
          <w:szCs w:val="24"/>
        </w:rPr>
        <w:lastRenderedPageBreak/>
        <w:t>что может повлечь недофинансирование, сокращение или прекращение программных мероприятий.</w:t>
      </w:r>
    </w:p>
    <w:p w:rsidR="00263C11" w:rsidRPr="00F95E41" w:rsidRDefault="00263C11" w:rsidP="00332595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hAnsi="Arial" w:cs="Arial"/>
          <w:lang w:eastAsia="en-US"/>
        </w:rPr>
        <w:t xml:space="preserve"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</w:t>
      </w:r>
      <w:r w:rsidRPr="00F95E41">
        <w:rPr>
          <w:rFonts w:ascii="Arial" w:hAnsi="Arial" w:cs="Arial"/>
        </w:rPr>
        <w:t>системы организации и проведения физкультурных мероприятий и спортивных мероприятий</w:t>
      </w:r>
      <w:r w:rsidRPr="00F95E41">
        <w:rPr>
          <w:rFonts w:ascii="Arial" w:hAnsi="Arial" w:cs="Arial"/>
          <w:lang w:eastAsia="en-US"/>
        </w:rPr>
        <w:t>.</w:t>
      </w:r>
    </w:p>
    <w:p w:rsidR="00263C11" w:rsidRPr="00F95E41" w:rsidRDefault="00263C11" w:rsidP="00332595">
      <w:pPr>
        <w:pStyle w:val="ad"/>
        <w:shd w:val="clear" w:color="auto" w:fill="FFFFFF"/>
        <w:autoSpaceDE w:val="0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color w:val="000000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DC5A8C" w:rsidRDefault="00DC5A8C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BB7755" w:rsidRDefault="00BB7755" w:rsidP="00332595">
      <w:pPr>
        <w:jc w:val="center"/>
        <w:rPr>
          <w:rFonts w:ascii="Arial" w:hAnsi="Arial" w:cs="Arial"/>
          <w:kern w:val="1"/>
        </w:rPr>
      </w:pPr>
    </w:p>
    <w:p w:rsidR="00BB7755" w:rsidRDefault="00BB7755" w:rsidP="00332595">
      <w:pPr>
        <w:jc w:val="center"/>
        <w:rPr>
          <w:rFonts w:ascii="Arial" w:hAnsi="Arial" w:cs="Arial"/>
          <w:kern w:val="1"/>
        </w:rPr>
        <w:sectPr w:rsidR="00BB7755" w:rsidSect="005210FC">
          <w:headerReference w:type="default" r:id="rId27"/>
          <w:pgSz w:w="11906" w:h="16838"/>
          <w:pgMar w:top="1134" w:right="1247" w:bottom="1134" w:left="1531" w:header="720" w:footer="720" w:gutter="0"/>
          <w:cols w:space="720"/>
          <w:titlePg/>
          <w:docGrid w:linePitch="600" w:charSpace="32768"/>
        </w:sectPr>
      </w:pPr>
    </w:p>
    <w:p w:rsidR="00BB7755" w:rsidRPr="00F95E41" w:rsidRDefault="00BB7755" w:rsidP="00332595">
      <w:pPr>
        <w:jc w:val="center"/>
        <w:rPr>
          <w:rFonts w:ascii="Arial" w:hAnsi="Arial" w:cs="Arial"/>
          <w:kern w:val="1"/>
        </w:rPr>
      </w:pPr>
    </w:p>
    <w:p w:rsidR="007C4EB8" w:rsidRPr="00F95E41" w:rsidRDefault="007C4EB8" w:rsidP="007C4EB8">
      <w:pPr>
        <w:autoSpaceDE w:val="0"/>
        <w:jc w:val="right"/>
        <w:rPr>
          <w:rStyle w:val="3"/>
          <w:rFonts w:ascii="Arial" w:hAnsi="Arial" w:cs="Arial"/>
        </w:rPr>
      </w:pPr>
      <w:r w:rsidRPr="00F95E41">
        <w:rPr>
          <w:rStyle w:val="3"/>
          <w:rFonts w:ascii="Arial" w:hAnsi="Arial" w:cs="Arial"/>
        </w:rPr>
        <w:t>Приложение№1</w:t>
      </w:r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95E41">
        <w:rPr>
          <w:rFonts w:ascii="Arial" w:hAnsi="Arial" w:cs="Arial"/>
        </w:rPr>
        <w:t>к муниципальной программе</w:t>
      </w:r>
    </w:p>
    <w:p w:rsidR="007C4EB8" w:rsidRPr="00F95E41" w:rsidRDefault="007C4EB8" w:rsidP="00263C11">
      <w:pPr>
        <w:jc w:val="right"/>
        <w:rPr>
          <w:rFonts w:ascii="Arial" w:hAnsi="Arial" w:cs="Arial"/>
        </w:rPr>
      </w:pPr>
      <w:r w:rsidRPr="00F95E41">
        <w:rPr>
          <w:rFonts w:ascii="Arial" w:hAnsi="Arial" w:cs="Arial"/>
        </w:rPr>
        <w:t>«</w:t>
      </w:r>
      <w:r w:rsidR="00263C11" w:rsidRPr="00F95E41">
        <w:rPr>
          <w:rFonts w:ascii="Arial" w:hAnsi="Arial" w:cs="Arial"/>
        </w:rPr>
        <w:t>Социальная поддержка граждан</w:t>
      </w:r>
      <w:r w:rsidRPr="00F95E41">
        <w:rPr>
          <w:rFonts w:ascii="Arial" w:hAnsi="Arial" w:cs="Arial"/>
        </w:rPr>
        <w:t>»</w:t>
      </w:r>
    </w:p>
    <w:p w:rsidR="007C4EB8" w:rsidRPr="00F95E41" w:rsidRDefault="007C4EB8" w:rsidP="007C4EB8">
      <w:pPr>
        <w:autoSpaceDE w:val="0"/>
        <w:jc w:val="right"/>
        <w:rPr>
          <w:rFonts w:ascii="Arial" w:hAnsi="Arial" w:cs="Arial"/>
        </w:rPr>
      </w:pPr>
    </w:p>
    <w:p w:rsidR="007C4EB8" w:rsidRPr="00F95E41" w:rsidRDefault="007C4EB8" w:rsidP="007C4EB8">
      <w:pPr>
        <w:tabs>
          <w:tab w:val="left" w:pos="4452"/>
        </w:tabs>
        <w:autoSpaceDE w:val="0"/>
        <w:ind w:firstLine="709"/>
        <w:jc w:val="right"/>
        <w:rPr>
          <w:rFonts w:ascii="Arial" w:eastAsia="Arial CYR" w:hAnsi="Arial" w:cs="Arial"/>
          <w:bCs/>
          <w:color w:val="000000"/>
        </w:rPr>
      </w:pPr>
      <w:r w:rsidRPr="00F95E41">
        <w:rPr>
          <w:rFonts w:ascii="Arial" w:eastAsia="Arial CYR" w:hAnsi="Arial" w:cs="Arial"/>
          <w:bCs/>
          <w:color w:val="000000"/>
        </w:rPr>
        <w:t>Таблица№1</w:t>
      </w:r>
    </w:p>
    <w:p w:rsidR="007C4EB8" w:rsidRPr="00F95E41" w:rsidRDefault="007C4EB8" w:rsidP="007C4EB8">
      <w:pPr>
        <w:tabs>
          <w:tab w:val="left" w:pos="4452"/>
        </w:tabs>
        <w:autoSpaceDE w:val="0"/>
        <w:ind w:firstLine="709"/>
        <w:jc w:val="right"/>
        <w:rPr>
          <w:rFonts w:ascii="Arial" w:eastAsia="Arial CYR" w:hAnsi="Arial" w:cs="Arial"/>
          <w:bCs/>
          <w:color w:val="000000"/>
        </w:rPr>
      </w:pPr>
    </w:p>
    <w:p w:rsidR="007C4EB8" w:rsidRPr="00F95E41" w:rsidRDefault="007C4EB8" w:rsidP="007C4EB8">
      <w:pPr>
        <w:autoSpaceDE w:val="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F95E41">
        <w:rPr>
          <w:rFonts w:ascii="Arial" w:hAnsi="Arial" w:cs="Arial"/>
          <w:b/>
          <w:bCs/>
          <w:spacing w:val="-2"/>
          <w:sz w:val="28"/>
          <w:szCs w:val="28"/>
        </w:rPr>
        <w:t>Сведения</w:t>
      </w:r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F95E41">
        <w:rPr>
          <w:rFonts w:ascii="Arial" w:hAnsi="Arial" w:cs="Arial"/>
          <w:b/>
          <w:bCs/>
          <w:spacing w:val="-2"/>
          <w:sz w:val="28"/>
          <w:szCs w:val="28"/>
        </w:rPr>
        <w:t xml:space="preserve">о показателях (индикаторах) муниципальной программы </w:t>
      </w:r>
      <w:r w:rsidRPr="00F95E41">
        <w:rPr>
          <w:rFonts w:ascii="Arial" w:hAnsi="Arial" w:cs="Arial"/>
          <w:b/>
          <w:sz w:val="28"/>
          <w:szCs w:val="28"/>
        </w:rPr>
        <w:t>«</w:t>
      </w:r>
      <w:r w:rsidR="00263C11" w:rsidRPr="00F95E41">
        <w:rPr>
          <w:rFonts w:ascii="Arial" w:hAnsi="Arial" w:cs="Arial"/>
          <w:b/>
          <w:sz w:val="28"/>
          <w:szCs w:val="28"/>
        </w:rPr>
        <w:t>Социальная поддержка граждан</w:t>
      </w:r>
      <w:r w:rsidRPr="00F95E41">
        <w:rPr>
          <w:rFonts w:ascii="Arial" w:hAnsi="Arial" w:cs="Arial"/>
          <w:b/>
          <w:sz w:val="28"/>
          <w:szCs w:val="28"/>
        </w:rPr>
        <w:t>»</w:t>
      </w:r>
      <w:r w:rsidRPr="00F95E41">
        <w:rPr>
          <w:rFonts w:ascii="Arial" w:hAnsi="Arial" w:cs="Arial"/>
          <w:b/>
          <w:bCs/>
          <w:spacing w:val="-2"/>
          <w:sz w:val="28"/>
          <w:szCs w:val="28"/>
        </w:rPr>
        <w:t xml:space="preserve"> и их значениях</w:t>
      </w:r>
    </w:p>
    <w:p w:rsidR="007C4EB8" w:rsidRPr="00F95E41" w:rsidRDefault="007C4EB8" w:rsidP="007C4EB8">
      <w:pPr>
        <w:pStyle w:val="ConsPlusNormal"/>
        <w:jc w:val="center"/>
        <w:rPr>
          <w:sz w:val="24"/>
          <w:szCs w:val="24"/>
        </w:rPr>
      </w:pPr>
    </w:p>
    <w:tbl>
      <w:tblPr>
        <w:tblW w:w="4649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2"/>
        <w:gridCol w:w="3413"/>
        <w:gridCol w:w="1049"/>
        <w:gridCol w:w="38"/>
        <w:gridCol w:w="1915"/>
        <w:gridCol w:w="52"/>
        <w:gridCol w:w="1724"/>
        <w:gridCol w:w="68"/>
        <w:gridCol w:w="1432"/>
        <w:gridCol w:w="93"/>
        <w:gridCol w:w="1686"/>
        <w:gridCol w:w="1500"/>
      </w:tblGrid>
      <w:tr w:rsidR="007C4EB8" w:rsidRPr="005210FC" w:rsidTr="00216866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210FC">
              <w:rPr>
                <w:sz w:val="24"/>
                <w:szCs w:val="24"/>
              </w:rPr>
              <w:t>№</w:t>
            </w:r>
          </w:p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п/п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tabs>
                <w:tab w:val="left" w:pos="3568"/>
                <w:tab w:val="center" w:pos="4724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216866" w:rsidRPr="005210FC" w:rsidTr="00216866"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5210FC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2020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202</w:t>
            </w:r>
            <w:r w:rsidR="005210FC" w:rsidRPr="005210FC">
              <w:rPr>
                <w:sz w:val="24"/>
                <w:szCs w:val="24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202</w:t>
            </w:r>
            <w:r w:rsidR="005210FC" w:rsidRPr="005210FC">
              <w:rPr>
                <w:sz w:val="24"/>
                <w:szCs w:val="24"/>
              </w:rPr>
              <w:t>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202</w:t>
            </w:r>
            <w:r w:rsidR="005210FC" w:rsidRPr="005210F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202</w:t>
            </w:r>
            <w:r w:rsidR="005210FC" w:rsidRPr="005210FC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16866" w:rsidRPr="005210FC" w:rsidTr="00216866">
        <w:trPr>
          <w:trHeight w:val="16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C4EB8" w:rsidRPr="005210FC" w:rsidTr="00216866">
        <w:trPr>
          <w:trHeight w:val="12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263C11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Муниципальная программа «</w:t>
            </w:r>
            <w:r w:rsidR="00263C11" w:rsidRPr="005210FC">
              <w:rPr>
                <w:sz w:val="24"/>
                <w:szCs w:val="24"/>
              </w:rPr>
              <w:t>Социальная поддержка граждан</w:t>
            </w:r>
            <w:r w:rsidRPr="005210FC">
              <w:rPr>
                <w:sz w:val="24"/>
                <w:szCs w:val="24"/>
              </w:rPr>
              <w:t>»</w:t>
            </w:r>
          </w:p>
        </w:tc>
      </w:tr>
      <w:tr w:rsidR="00216866" w:rsidRPr="005210FC" w:rsidTr="0021686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4F012D">
            <w:pPr>
              <w:autoSpaceDE w:val="0"/>
              <w:autoSpaceDN w:val="0"/>
              <w:jc w:val="both"/>
              <w:rPr>
                <w:rFonts w:ascii="Arial" w:eastAsia="Calibri" w:hAnsi="Arial" w:cs="Arial"/>
                <w:iCs/>
                <w:lang w:eastAsia="en-US"/>
              </w:rPr>
            </w:pPr>
            <w:r w:rsidRPr="005210FC">
              <w:rPr>
                <w:rFonts w:ascii="Arial" w:hAnsi="Arial" w:cs="Arial"/>
              </w:rPr>
              <w:t>Соблюдение сроков по назначению, расчету (перерасчету) и выплате пенсии за выслугу лет (доплаты  к пенсии)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5210FC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263C11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263C11" w:rsidRPr="005210FC" w:rsidTr="0021686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5210FC" w:rsidRDefault="00263C11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Подпрограммы</w:t>
            </w:r>
          </w:p>
        </w:tc>
      </w:tr>
      <w:tr w:rsidR="00263C11" w:rsidRPr="005210FC" w:rsidTr="0021686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5210FC" w:rsidRDefault="00263C11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1.</w:t>
            </w:r>
          </w:p>
        </w:tc>
        <w:tc>
          <w:tcPr>
            <w:tcW w:w="47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5210FC" w:rsidRDefault="004F012D" w:rsidP="004F012D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5210FC">
              <w:rPr>
                <w:rStyle w:val="a7"/>
                <w:rFonts w:ascii="Arial" w:eastAsia="Times New Roman CYR" w:hAnsi="Arial" w:cs="Arial"/>
                <w:b w:val="0"/>
                <w:kern w:val="1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</w:tr>
      <w:tr w:rsidR="00216866" w:rsidRPr="005210FC" w:rsidTr="0021686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1.1.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5210FC">
              <w:rPr>
                <w:rFonts w:ascii="Arial" w:hAnsi="Arial" w:cs="Arial"/>
                <w:kern w:val="1"/>
              </w:rPr>
              <w:t xml:space="preserve">доля муниципальных служащих </w:t>
            </w:r>
            <w:r w:rsidRPr="005210FC">
              <w:rPr>
                <w:rFonts w:ascii="Arial" w:eastAsia="Calibri" w:hAnsi="Arial" w:cs="Arial"/>
                <w:kern w:val="1"/>
              </w:rPr>
              <w:t xml:space="preserve">(выборных </w:t>
            </w:r>
            <w:r w:rsidRPr="005210FC">
              <w:rPr>
                <w:rFonts w:ascii="Arial" w:eastAsia="Calibri" w:hAnsi="Arial" w:cs="Arial"/>
                <w:kern w:val="1"/>
              </w:rPr>
              <w:lastRenderedPageBreak/>
              <w:t>должностных лиц)</w:t>
            </w:r>
            <w:r w:rsidRPr="005210FC">
              <w:rPr>
                <w:rFonts w:ascii="Arial" w:hAnsi="Arial" w:cs="Arial"/>
                <w:kern w:val="1"/>
              </w:rPr>
              <w:t xml:space="preserve">, получающих различные меры социальной поддержки в общей численности работников Администрации </w:t>
            </w:r>
            <w:r w:rsidR="00BB7755">
              <w:rPr>
                <w:rFonts w:ascii="Arial" w:hAnsi="Arial" w:cs="Arial"/>
                <w:kern w:val="1"/>
              </w:rPr>
              <w:t>Уланковского</w:t>
            </w:r>
            <w:r w:rsidRPr="005210FC">
              <w:rPr>
                <w:rFonts w:ascii="Arial" w:hAnsi="Arial" w:cs="Arial"/>
                <w:kern w:val="1"/>
              </w:rPr>
              <w:t xml:space="preserve"> сельсовета Суджанского района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51BC0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51BC0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7C4EB8" w:rsidRDefault="007C4EB8" w:rsidP="007C4EB8">
      <w:pPr>
        <w:shd w:val="clear" w:color="auto" w:fill="FFFFFF"/>
        <w:autoSpaceDE w:val="0"/>
        <w:jc w:val="center"/>
        <w:rPr>
          <w:rFonts w:ascii="Arial" w:hAnsi="Arial" w:cs="Arial"/>
        </w:rPr>
      </w:pPr>
    </w:p>
    <w:p w:rsidR="007C4EB8" w:rsidRPr="00F95E41" w:rsidRDefault="007C4EB8" w:rsidP="007C4EB8">
      <w:pPr>
        <w:pStyle w:val="ConsPlusNormal"/>
        <w:jc w:val="right"/>
        <w:rPr>
          <w:sz w:val="24"/>
          <w:szCs w:val="24"/>
        </w:rPr>
      </w:pPr>
      <w:r w:rsidRPr="00F95E41">
        <w:rPr>
          <w:sz w:val="24"/>
          <w:szCs w:val="24"/>
        </w:rPr>
        <w:t>Таблица 2</w:t>
      </w:r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P393"/>
      <w:bookmarkEnd w:id="2"/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95E41">
        <w:rPr>
          <w:rFonts w:ascii="Arial" w:hAnsi="Arial" w:cs="Arial"/>
          <w:b/>
          <w:sz w:val="28"/>
          <w:szCs w:val="28"/>
        </w:rPr>
        <w:t>Перечень</w:t>
      </w:r>
    </w:p>
    <w:p w:rsidR="007C4EB8" w:rsidRPr="00F95E41" w:rsidRDefault="007C4EB8" w:rsidP="007C4EB8">
      <w:pPr>
        <w:jc w:val="center"/>
        <w:rPr>
          <w:rFonts w:ascii="Arial" w:hAnsi="Arial" w:cs="Arial"/>
          <w:b/>
          <w:sz w:val="28"/>
          <w:szCs w:val="28"/>
        </w:rPr>
      </w:pPr>
      <w:r w:rsidRPr="00F95E41">
        <w:rPr>
          <w:rFonts w:ascii="Arial" w:hAnsi="Arial" w:cs="Arial"/>
          <w:b/>
          <w:sz w:val="28"/>
          <w:szCs w:val="28"/>
        </w:rPr>
        <w:t>основных мероприятий муниципальной программы «</w:t>
      </w:r>
      <w:r w:rsidR="004F012D" w:rsidRPr="00F95E41">
        <w:rPr>
          <w:rFonts w:ascii="Arial" w:hAnsi="Arial" w:cs="Arial"/>
          <w:b/>
          <w:sz w:val="28"/>
          <w:szCs w:val="28"/>
        </w:rPr>
        <w:t>Социальная поддержка граждан</w:t>
      </w:r>
      <w:r w:rsidRPr="00F95E41">
        <w:rPr>
          <w:rFonts w:ascii="Arial" w:hAnsi="Arial" w:cs="Arial"/>
          <w:b/>
          <w:sz w:val="28"/>
          <w:szCs w:val="28"/>
        </w:rPr>
        <w:t>»</w:t>
      </w:r>
    </w:p>
    <w:p w:rsidR="007C4EB8" w:rsidRPr="00F95E41" w:rsidRDefault="007C4EB8" w:rsidP="007C4EB8">
      <w:pPr>
        <w:pStyle w:val="ConsPlusNormal"/>
        <w:ind w:firstLine="0"/>
        <w:jc w:val="center"/>
        <w:rPr>
          <w:sz w:val="22"/>
          <w:szCs w:val="22"/>
        </w:rPr>
      </w:pPr>
    </w:p>
    <w:tbl>
      <w:tblPr>
        <w:tblW w:w="1447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79"/>
        <w:gridCol w:w="1338"/>
        <w:gridCol w:w="1780"/>
        <w:gridCol w:w="709"/>
        <w:gridCol w:w="930"/>
        <w:gridCol w:w="2630"/>
        <w:gridCol w:w="2977"/>
        <w:gridCol w:w="3544"/>
      </w:tblGrid>
      <w:tr w:rsidR="007C4EB8" w:rsidRPr="005210FC" w:rsidTr="00BB775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Срок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7C4EB8" w:rsidRPr="005210FC" w:rsidTr="00BB775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</w:tr>
      <w:tr w:rsidR="004F012D" w:rsidRPr="005210FC" w:rsidTr="00BB7755">
        <w:tc>
          <w:tcPr>
            <w:tcW w:w="14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D" w:rsidRPr="005210FC" w:rsidRDefault="0074060E" w:rsidP="00F2599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5210FC">
              <w:rPr>
                <w:rStyle w:val="a7"/>
                <w:rFonts w:ascii="Arial" w:eastAsia="Times New Roman CYR" w:hAnsi="Arial" w:cs="Arial"/>
                <w:b w:val="0"/>
                <w:kern w:val="1"/>
              </w:rPr>
              <w:t xml:space="preserve">Подпрограмма </w:t>
            </w:r>
            <w:r w:rsidR="004F012D" w:rsidRPr="005210FC">
              <w:rPr>
                <w:rStyle w:val="a7"/>
                <w:rFonts w:ascii="Arial" w:eastAsia="Times New Roman CYR" w:hAnsi="Arial" w:cs="Arial"/>
                <w:b w:val="0"/>
                <w:kern w:val="1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</w:tr>
      <w:tr w:rsidR="005F0FFC" w:rsidRPr="005210FC" w:rsidTr="00BB775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5F0FFC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C" w:rsidRPr="005210FC" w:rsidRDefault="005F0FFC" w:rsidP="004F012D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Основное </w:t>
            </w:r>
            <w:r w:rsidRPr="005210FC">
              <w:rPr>
                <w:iCs/>
                <w:color w:val="000000"/>
                <w:sz w:val="24"/>
                <w:szCs w:val="24"/>
              </w:rPr>
              <w:t xml:space="preserve">мероприятие «Предоставление выплат пенсий за </w:t>
            </w:r>
            <w:r w:rsidRPr="005210FC">
              <w:rPr>
                <w:iCs/>
                <w:color w:val="000000"/>
                <w:sz w:val="24"/>
                <w:szCs w:val="24"/>
              </w:rPr>
              <w:lastRenderedPageBreak/>
              <w:t>выслугу лет, доплат к пенсиям муниципальных служащих муниципального образования «</w:t>
            </w:r>
            <w:r w:rsidR="00BB7755">
              <w:rPr>
                <w:iCs/>
                <w:color w:val="000000"/>
                <w:sz w:val="24"/>
                <w:szCs w:val="24"/>
              </w:rPr>
              <w:t>Уланковский</w:t>
            </w:r>
            <w:r w:rsidRPr="005210FC">
              <w:rPr>
                <w:iCs/>
                <w:color w:val="000000"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5F0FFC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BB7755">
              <w:rPr>
                <w:sz w:val="24"/>
                <w:szCs w:val="24"/>
                <w:lang w:eastAsia="en-US"/>
              </w:rPr>
              <w:t>Уланковского</w:t>
            </w:r>
            <w:r w:rsidRPr="005210FC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0E781B" w:rsidP="005210F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202</w:t>
            </w:r>
            <w:r w:rsidR="005210FC" w:rsidRPr="005210FC">
              <w:rPr>
                <w:sz w:val="24"/>
                <w:szCs w:val="24"/>
                <w:lang w:eastAsia="en-US"/>
              </w:rPr>
              <w:t>2</w:t>
            </w:r>
            <w:r w:rsidR="005F0FFC" w:rsidRPr="005210F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5F0FFC" w:rsidP="005210F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202</w:t>
            </w:r>
            <w:r w:rsidR="005210FC" w:rsidRPr="005210FC">
              <w:rPr>
                <w:sz w:val="24"/>
                <w:szCs w:val="24"/>
                <w:lang w:eastAsia="en-US"/>
              </w:rPr>
              <w:t>4</w:t>
            </w:r>
            <w:r w:rsidRPr="005210F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5F0FFC" w:rsidP="005F0FFC">
            <w:pPr>
              <w:snapToGrid w:val="0"/>
              <w:jc w:val="both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</w:rPr>
              <w:t xml:space="preserve">выполнение в полном объеме социальных обязательств Администрации </w:t>
            </w:r>
            <w:r w:rsidR="00BB7755">
              <w:rPr>
                <w:rFonts w:ascii="Arial" w:hAnsi="Arial" w:cs="Arial"/>
              </w:rPr>
              <w:t>Уланковского</w:t>
            </w:r>
            <w:r w:rsidRPr="005210FC">
              <w:rPr>
                <w:rFonts w:ascii="Arial" w:hAnsi="Arial" w:cs="Arial"/>
              </w:rPr>
              <w:t xml:space="preserve"> сельсовета Суджанского района </w:t>
            </w:r>
            <w:r w:rsidRPr="005210FC">
              <w:rPr>
                <w:rFonts w:ascii="Arial" w:hAnsi="Arial" w:cs="Arial"/>
              </w:rPr>
              <w:lastRenderedPageBreak/>
              <w:t>перед муниципальными служащими (выборными должностными лицами);</w:t>
            </w:r>
          </w:p>
          <w:p w:rsidR="005F0FFC" w:rsidRPr="005210FC" w:rsidRDefault="005F0FFC" w:rsidP="005F0FFC">
            <w:pPr>
              <w:snapToGrid w:val="0"/>
              <w:jc w:val="both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</w:rPr>
              <w:t xml:space="preserve">усиление социальной поддержки муниципальных служащих (выборных должностных лиц) Администрации </w:t>
            </w:r>
            <w:r w:rsidR="00BB7755">
              <w:rPr>
                <w:rFonts w:ascii="Arial" w:hAnsi="Arial" w:cs="Arial"/>
              </w:rPr>
              <w:t>Уланковского</w:t>
            </w:r>
            <w:r w:rsidRPr="005210FC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5F0FFC" w:rsidP="005F0FFC">
            <w:pPr>
              <w:snapToGrid w:val="0"/>
              <w:jc w:val="both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</w:rPr>
              <w:lastRenderedPageBreak/>
              <w:t xml:space="preserve">снижение уровня доходов муниципальных служащих (выборных должностных лиц) Администрации </w:t>
            </w:r>
            <w:r w:rsidR="00BB7755">
              <w:rPr>
                <w:rFonts w:ascii="Arial" w:hAnsi="Arial" w:cs="Arial"/>
              </w:rPr>
              <w:t>Уланковского</w:t>
            </w:r>
            <w:r w:rsidRPr="005210FC">
              <w:rPr>
                <w:rFonts w:ascii="Arial" w:hAnsi="Arial" w:cs="Arial"/>
              </w:rPr>
              <w:t xml:space="preserve"> сельсовета Суджанского района;</w:t>
            </w:r>
          </w:p>
          <w:p w:rsidR="005F0FFC" w:rsidRPr="005210FC" w:rsidRDefault="005F0FFC" w:rsidP="0074060E">
            <w:pPr>
              <w:snapToGrid w:val="0"/>
              <w:jc w:val="both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</w:rPr>
              <w:lastRenderedPageBreak/>
              <w:t>ухудшение социального климата</w:t>
            </w:r>
            <w:r w:rsidR="0074060E" w:rsidRPr="005210FC">
              <w:rPr>
                <w:rFonts w:ascii="Arial" w:hAnsi="Arial" w:cs="Arial"/>
              </w:rPr>
              <w:t xml:space="preserve"> в Администрации </w:t>
            </w:r>
            <w:r w:rsidR="00BB7755">
              <w:rPr>
                <w:rFonts w:ascii="Arial" w:hAnsi="Arial" w:cs="Arial"/>
              </w:rPr>
              <w:t>Уланковского</w:t>
            </w:r>
            <w:r w:rsidR="0074060E" w:rsidRPr="005210FC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F25995" w:rsidP="00F259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  <w:kern w:val="1"/>
              </w:rPr>
              <w:lastRenderedPageBreak/>
              <w:t xml:space="preserve">доля муниципальных служащих </w:t>
            </w:r>
            <w:r w:rsidRPr="005210FC">
              <w:rPr>
                <w:rFonts w:ascii="Arial" w:eastAsia="Calibri" w:hAnsi="Arial" w:cs="Arial"/>
                <w:kern w:val="1"/>
              </w:rPr>
              <w:t>(выборных должностных лиц)</w:t>
            </w:r>
            <w:r w:rsidRPr="005210FC">
              <w:rPr>
                <w:rFonts w:ascii="Arial" w:hAnsi="Arial" w:cs="Arial"/>
                <w:kern w:val="1"/>
              </w:rPr>
              <w:t xml:space="preserve">, получающих меры социальной поддержки в общей численности работников Администрации </w:t>
            </w:r>
            <w:r w:rsidR="00BB7755">
              <w:rPr>
                <w:rFonts w:ascii="Arial" w:hAnsi="Arial" w:cs="Arial"/>
                <w:kern w:val="1"/>
              </w:rPr>
              <w:lastRenderedPageBreak/>
              <w:t>Уланковского</w:t>
            </w:r>
            <w:r w:rsidRPr="005210FC">
              <w:rPr>
                <w:rFonts w:ascii="Arial" w:hAnsi="Arial" w:cs="Arial"/>
                <w:kern w:val="1"/>
              </w:rPr>
              <w:t xml:space="preserve"> сельсовета Суджанского района</w:t>
            </w:r>
            <w:r w:rsidRPr="005210FC">
              <w:rPr>
                <w:rFonts w:ascii="Arial" w:hAnsi="Arial" w:cs="Arial"/>
              </w:rPr>
              <w:t xml:space="preserve"> </w:t>
            </w:r>
          </w:p>
        </w:tc>
      </w:tr>
    </w:tbl>
    <w:p w:rsidR="005210FC" w:rsidRPr="00332595" w:rsidRDefault="005210FC" w:rsidP="007C4EB8">
      <w:pPr>
        <w:pStyle w:val="ConsPlusNormal"/>
        <w:jc w:val="center"/>
        <w:rPr>
          <w:sz w:val="24"/>
          <w:szCs w:val="24"/>
          <w:lang w:eastAsia="en-US"/>
        </w:rPr>
      </w:pPr>
    </w:p>
    <w:p w:rsidR="007C4EB8" w:rsidRPr="00F95E41" w:rsidRDefault="007C4EB8" w:rsidP="007C4EB8">
      <w:pPr>
        <w:pStyle w:val="ConsPlusNormal"/>
        <w:jc w:val="right"/>
        <w:rPr>
          <w:sz w:val="24"/>
          <w:szCs w:val="24"/>
        </w:rPr>
      </w:pPr>
      <w:r w:rsidRPr="00F95E41">
        <w:rPr>
          <w:sz w:val="24"/>
          <w:szCs w:val="24"/>
        </w:rPr>
        <w:t>Таблица 4</w:t>
      </w:r>
    </w:p>
    <w:p w:rsidR="007C4EB8" w:rsidRPr="00F95E41" w:rsidRDefault="007C4EB8" w:rsidP="007C4EB8">
      <w:pPr>
        <w:pStyle w:val="ConsPlusNormal"/>
        <w:jc w:val="right"/>
        <w:rPr>
          <w:sz w:val="24"/>
          <w:szCs w:val="24"/>
        </w:rPr>
      </w:pPr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3" w:name="P594"/>
      <w:bookmarkEnd w:id="3"/>
      <w:r w:rsidRPr="00F95E41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95E41">
        <w:rPr>
          <w:rFonts w:ascii="Arial" w:hAnsi="Arial" w:cs="Arial"/>
          <w:b/>
          <w:sz w:val="28"/>
          <w:szCs w:val="28"/>
        </w:rPr>
        <w:t>реализации муниципальной программы за счет бюджетных ассигнований бюджета муниципального образования «</w:t>
      </w:r>
      <w:r w:rsidR="00BB7755">
        <w:rPr>
          <w:rFonts w:ascii="Arial" w:hAnsi="Arial" w:cs="Arial"/>
          <w:b/>
          <w:sz w:val="28"/>
          <w:szCs w:val="28"/>
        </w:rPr>
        <w:t>Уланковский</w:t>
      </w:r>
      <w:r w:rsidRPr="00F95E41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</w:t>
      </w:r>
    </w:p>
    <w:p w:rsidR="007C4EB8" w:rsidRPr="00F95E41" w:rsidRDefault="007C4EB8" w:rsidP="007C4EB8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74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6"/>
        <w:gridCol w:w="3156"/>
        <w:gridCol w:w="2552"/>
        <w:gridCol w:w="709"/>
        <w:gridCol w:w="850"/>
        <w:gridCol w:w="709"/>
        <w:gridCol w:w="709"/>
        <w:gridCol w:w="1843"/>
        <w:gridCol w:w="1701"/>
        <w:gridCol w:w="1417"/>
      </w:tblGrid>
      <w:tr w:rsidR="007C4EB8" w:rsidRPr="005210FC" w:rsidTr="00BB7755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5210FC">
              <w:rPr>
                <w:sz w:val="24"/>
                <w:szCs w:val="24"/>
              </w:rPr>
              <w:t>Статус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332595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Наименование муниципальной программы, </w:t>
            </w:r>
            <w:r w:rsidRPr="005210FC">
              <w:rPr>
                <w:sz w:val="24"/>
                <w:szCs w:val="24"/>
              </w:rPr>
              <w:lastRenderedPageBreak/>
              <w:t>подпрограммы муниципальной программы,</w:t>
            </w:r>
            <w:r w:rsidR="00332595" w:rsidRPr="005210FC">
              <w:rPr>
                <w:sz w:val="24"/>
                <w:szCs w:val="24"/>
              </w:rPr>
              <w:t xml:space="preserve"> </w:t>
            </w:r>
            <w:r w:rsidRPr="005210FC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210FC">
              <w:rPr>
                <w:sz w:val="24"/>
                <w:szCs w:val="24"/>
              </w:rPr>
              <w:lastRenderedPageBreak/>
              <w:t>Ответственный исполнитель</w:t>
            </w:r>
          </w:p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Объемы бюджетных ассигнований</w:t>
            </w:r>
          </w:p>
          <w:p w:rsidR="007C4EB8" w:rsidRPr="005210FC" w:rsidRDefault="007C4EB8" w:rsidP="00B92254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( рублей), годы</w:t>
            </w:r>
          </w:p>
        </w:tc>
      </w:tr>
      <w:tr w:rsidR="00251BC0" w:rsidRPr="005210FC" w:rsidTr="00BB7755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C0" w:rsidRPr="005210FC" w:rsidRDefault="00251BC0" w:rsidP="00F2599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C0" w:rsidRPr="005210FC" w:rsidRDefault="00251BC0" w:rsidP="00F2599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C0" w:rsidRPr="005210FC" w:rsidRDefault="00251BC0" w:rsidP="00F25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ГРБ</w:t>
            </w:r>
            <w:r w:rsidRPr="005210FC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lastRenderedPageBreak/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5210FC">
            <w:pPr>
              <w:jc w:val="center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</w:rPr>
              <w:t>202</w:t>
            </w:r>
            <w:r w:rsidR="005210F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202</w:t>
            </w:r>
            <w:r w:rsidR="005210F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251BC0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5210FC">
              <w:rPr>
                <w:sz w:val="24"/>
                <w:szCs w:val="24"/>
              </w:rPr>
              <w:t>202</w:t>
            </w:r>
            <w:r w:rsidR="005210FC">
              <w:rPr>
                <w:sz w:val="24"/>
                <w:szCs w:val="24"/>
              </w:rPr>
              <w:t>4</w:t>
            </w:r>
          </w:p>
        </w:tc>
      </w:tr>
      <w:tr w:rsidR="00251BC0" w:rsidRPr="005210FC" w:rsidTr="00BB775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251BC0" w:rsidP="00251BC0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10</w:t>
            </w:r>
          </w:p>
        </w:tc>
      </w:tr>
      <w:tr w:rsidR="00251BC0" w:rsidRPr="005210FC" w:rsidTr="00BB775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251BC0" w:rsidP="00740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210FC">
              <w:rPr>
                <w:rFonts w:ascii="Arial" w:hAnsi="Arial" w:cs="Arial"/>
              </w:rPr>
              <w:t>«Социальная поддержка граждан»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BB7755" w:rsidP="00B92254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146913,00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BB7755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BB7755" w:rsidP="00B92254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44943,00</w:t>
            </w:r>
          </w:p>
        </w:tc>
      </w:tr>
      <w:tr w:rsidR="00BB7755" w:rsidRPr="005210FC" w:rsidTr="00BB775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55" w:rsidRPr="005210FC" w:rsidRDefault="00BB7755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rStyle w:val="a7"/>
                <w:rFonts w:eastAsia="Times New Roman CYR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55" w:rsidRPr="005210FC" w:rsidRDefault="00BB7755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55" w:rsidRPr="005210FC" w:rsidRDefault="00BB7755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55" w:rsidRPr="005210FC" w:rsidRDefault="00BB7755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55" w:rsidRPr="005210FC" w:rsidRDefault="00BB7755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547AC6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146913,00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547AC6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547AC6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44943,00</w:t>
            </w:r>
          </w:p>
        </w:tc>
      </w:tr>
      <w:tr w:rsidR="00BB7755" w:rsidRPr="005210FC" w:rsidTr="00BB775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55" w:rsidRPr="005210FC" w:rsidRDefault="00BB7755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Основное </w:t>
            </w:r>
            <w:r w:rsidRPr="005210FC">
              <w:rPr>
                <w:iCs/>
                <w:color w:val="000000"/>
                <w:sz w:val="24"/>
                <w:szCs w:val="24"/>
              </w:rPr>
              <w:t>мероприятие 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  <w:sz w:val="24"/>
                <w:szCs w:val="24"/>
              </w:rPr>
              <w:t>Уланковский</w:t>
            </w:r>
            <w:r w:rsidRPr="005210FC">
              <w:rPr>
                <w:iCs/>
                <w:color w:val="000000"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55" w:rsidRPr="005210FC" w:rsidRDefault="00BB7755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Уланковского</w:t>
            </w:r>
            <w:r w:rsidRPr="005210FC">
              <w:rPr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7E218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7E218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C03742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 xml:space="preserve">02 2 01 С1445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547AC6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146913,00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547AC6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5" w:rsidRPr="005210FC" w:rsidRDefault="00BB7755" w:rsidP="00547AC6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44943,00</w:t>
            </w:r>
          </w:p>
        </w:tc>
      </w:tr>
    </w:tbl>
    <w:p w:rsidR="007C4EB8" w:rsidRPr="00F95E41" w:rsidRDefault="007C4EB8" w:rsidP="007C4EB8">
      <w:pPr>
        <w:pStyle w:val="ConsPlusNormal"/>
        <w:jc w:val="center"/>
        <w:rPr>
          <w:szCs w:val="22"/>
          <w:lang w:eastAsia="en-US"/>
        </w:rPr>
      </w:pPr>
    </w:p>
    <w:sectPr w:rsidR="007C4EB8" w:rsidRPr="00F95E41" w:rsidSect="00BB7755">
      <w:pgSz w:w="16838" w:h="11906" w:orient="landscape"/>
      <w:pgMar w:top="1531" w:right="1134" w:bottom="124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6E" w:rsidRDefault="0079306E" w:rsidP="005210FC">
      <w:r>
        <w:separator/>
      </w:r>
    </w:p>
  </w:endnote>
  <w:endnote w:type="continuationSeparator" w:id="0">
    <w:p w:rsidR="0079306E" w:rsidRDefault="0079306E" w:rsidP="0052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6E" w:rsidRDefault="0079306E" w:rsidP="005210FC">
      <w:r>
        <w:separator/>
      </w:r>
    </w:p>
  </w:footnote>
  <w:footnote w:type="continuationSeparator" w:id="0">
    <w:p w:rsidR="0079306E" w:rsidRDefault="0079306E" w:rsidP="00521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FC" w:rsidRDefault="00A86090">
    <w:pPr>
      <w:pStyle w:val="af4"/>
      <w:jc w:val="center"/>
    </w:pPr>
    <w:fldSimple w:instr=" PAGE   \* MERGEFORMAT ">
      <w:r w:rsidR="00CB11E1">
        <w:rPr>
          <w:noProof/>
        </w:rPr>
        <w:t>12</w:t>
      </w:r>
    </w:fldSimple>
  </w:p>
  <w:p w:rsidR="005210FC" w:rsidRDefault="005210F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eastAsia="Times New Roman CYR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5DA70E2"/>
    <w:multiLevelType w:val="hybridMultilevel"/>
    <w:tmpl w:val="9588FB50"/>
    <w:lvl w:ilvl="0" w:tplc="E1BEE4E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5235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96B"/>
    <w:rsid w:val="00042D42"/>
    <w:rsid w:val="000536AB"/>
    <w:rsid w:val="0006196B"/>
    <w:rsid w:val="00062705"/>
    <w:rsid w:val="00080021"/>
    <w:rsid w:val="000A26D5"/>
    <w:rsid w:val="000B225B"/>
    <w:rsid w:val="000C567A"/>
    <w:rsid w:val="000E5343"/>
    <w:rsid w:val="000E781B"/>
    <w:rsid w:val="001870C1"/>
    <w:rsid w:val="00193598"/>
    <w:rsid w:val="001959B7"/>
    <w:rsid w:val="001A5919"/>
    <w:rsid w:val="00216866"/>
    <w:rsid w:val="002365F2"/>
    <w:rsid w:val="00237E9B"/>
    <w:rsid w:val="00251BC0"/>
    <w:rsid w:val="00263C11"/>
    <w:rsid w:val="00277BC9"/>
    <w:rsid w:val="002F2538"/>
    <w:rsid w:val="003020A3"/>
    <w:rsid w:val="00312C46"/>
    <w:rsid w:val="00316FCA"/>
    <w:rsid w:val="00322372"/>
    <w:rsid w:val="003322EE"/>
    <w:rsid w:val="00332595"/>
    <w:rsid w:val="003337B0"/>
    <w:rsid w:val="00345920"/>
    <w:rsid w:val="00370B2D"/>
    <w:rsid w:val="00376455"/>
    <w:rsid w:val="003E227B"/>
    <w:rsid w:val="00421A46"/>
    <w:rsid w:val="00437CB4"/>
    <w:rsid w:val="004E769A"/>
    <w:rsid w:val="004E7DC2"/>
    <w:rsid w:val="004F012D"/>
    <w:rsid w:val="005143C3"/>
    <w:rsid w:val="005169AD"/>
    <w:rsid w:val="005210FC"/>
    <w:rsid w:val="00531D20"/>
    <w:rsid w:val="005551ED"/>
    <w:rsid w:val="00577465"/>
    <w:rsid w:val="00593D11"/>
    <w:rsid w:val="005E4A26"/>
    <w:rsid w:val="005F0FFC"/>
    <w:rsid w:val="00600BE8"/>
    <w:rsid w:val="0064154F"/>
    <w:rsid w:val="006C2DE3"/>
    <w:rsid w:val="00707AC7"/>
    <w:rsid w:val="0072217C"/>
    <w:rsid w:val="007341C8"/>
    <w:rsid w:val="0074060E"/>
    <w:rsid w:val="00760880"/>
    <w:rsid w:val="0078459C"/>
    <w:rsid w:val="0078711A"/>
    <w:rsid w:val="0079306E"/>
    <w:rsid w:val="007C4EB8"/>
    <w:rsid w:val="007E218F"/>
    <w:rsid w:val="0080558A"/>
    <w:rsid w:val="008468EA"/>
    <w:rsid w:val="0087750B"/>
    <w:rsid w:val="008B60C7"/>
    <w:rsid w:val="008D583A"/>
    <w:rsid w:val="008E7239"/>
    <w:rsid w:val="008F28A3"/>
    <w:rsid w:val="0090060C"/>
    <w:rsid w:val="00903E4D"/>
    <w:rsid w:val="00932DFB"/>
    <w:rsid w:val="009539FA"/>
    <w:rsid w:val="009D74D9"/>
    <w:rsid w:val="009E24E8"/>
    <w:rsid w:val="009E5628"/>
    <w:rsid w:val="00A11566"/>
    <w:rsid w:val="00A75278"/>
    <w:rsid w:val="00A86090"/>
    <w:rsid w:val="00B043A2"/>
    <w:rsid w:val="00B1274D"/>
    <w:rsid w:val="00B16980"/>
    <w:rsid w:val="00B30C56"/>
    <w:rsid w:val="00B8602D"/>
    <w:rsid w:val="00B8771F"/>
    <w:rsid w:val="00B92254"/>
    <w:rsid w:val="00BB495B"/>
    <w:rsid w:val="00BB7755"/>
    <w:rsid w:val="00C03742"/>
    <w:rsid w:val="00C156F3"/>
    <w:rsid w:val="00C31A7B"/>
    <w:rsid w:val="00C52460"/>
    <w:rsid w:val="00C564BE"/>
    <w:rsid w:val="00C86E91"/>
    <w:rsid w:val="00C94458"/>
    <w:rsid w:val="00CB0BF1"/>
    <w:rsid w:val="00CB11E1"/>
    <w:rsid w:val="00CB7C92"/>
    <w:rsid w:val="00CF26C9"/>
    <w:rsid w:val="00D0026C"/>
    <w:rsid w:val="00D373B1"/>
    <w:rsid w:val="00D76B82"/>
    <w:rsid w:val="00DC5A8C"/>
    <w:rsid w:val="00E1253F"/>
    <w:rsid w:val="00E4420F"/>
    <w:rsid w:val="00E63829"/>
    <w:rsid w:val="00EF7E31"/>
    <w:rsid w:val="00F25995"/>
    <w:rsid w:val="00F95E41"/>
    <w:rsid w:val="00FC1948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4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A860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6090"/>
    <w:pPr>
      <w:keepNext/>
      <w:numPr>
        <w:ilvl w:val="3"/>
        <w:numId w:val="1"/>
      </w:numPr>
      <w:jc w:val="center"/>
      <w:outlineLvl w:val="3"/>
    </w:pPr>
    <w:rPr>
      <w:caps/>
      <w:spacing w:val="5"/>
      <w:position w:val="2"/>
      <w:sz w:val="28"/>
      <w:szCs w:val="20"/>
    </w:rPr>
  </w:style>
  <w:style w:type="paragraph" w:styleId="6">
    <w:name w:val="heading 6"/>
    <w:basedOn w:val="a"/>
    <w:next w:val="a"/>
    <w:qFormat/>
    <w:rsid w:val="00A86090"/>
    <w:pPr>
      <w:keepNext/>
      <w:numPr>
        <w:ilvl w:val="5"/>
        <w:numId w:val="1"/>
      </w:numPr>
      <w:spacing w:before="120"/>
      <w:ind w:left="-426" w:right="-143" w:firstLine="0"/>
      <w:jc w:val="center"/>
      <w:outlineLvl w:val="5"/>
    </w:pPr>
    <w:rPr>
      <w:b/>
      <w:caps/>
      <w:spacing w:val="5"/>
      <w:position w:val="2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090"/>
  </w:style>
  <w:style w:type="character" w:customStyle="1" w:styleId="WW8Num1z1">
    <w:name w:val="WW8Num1z1"/>
    <w:rsid w:val="00A86090"/>
  </w:style>
  <w:style w:type="character" w:customStyle="1" w:styleId="WW8Num1z2">
    <w:name w:val="WW8Num1z2"/>
    <w:rsid w:val="00A86090"/>
  </w:style>
  <w:style w:type="character" w:customStyle="1" w:styleId="WW8Num1z3">
    <w:name w:val="WW8Num1z3"/>
    <w:rsid w:val="00A86090"/>
  </w:style>
  <w:style w:type="character" w:customStyle="1" w:styleId="WW8Num1z4">
    <w:name w:val="WW8Num1z4"/>
    <w:rsid w:val="00A86090"/>
  </w:style>
  <w:style w:type="character" w:customStyle="1" w:styleId="WW8Num1z5">
    <w:name w:val="WW8Num1z5"/>
    <w:rsid w:val="00A86090"/>
  </w:style>
  <w:style w:type="character" w:customStyle="1" w:styleId="WW8Num1z6">
    <w:name w:val="WW8Num1z6"/>
    <w:rsid w:val="00A86090"/>
  </w:style>
  <w:style w:type="character" w:customStyle="1" w:styleId="WW8Num1z7">
    <w:name w:val="WW8Num1z7"/>
    <w:rsid w:val="00A86090"/>
  </w:style>
  <w:style w:type="character" w:customStyle="1" w:styleId="WW8Num1z8">
    <w:name w:val="WW8Num1z8"/>
    <w:rsid w:val="00A86090"/>
  </w:style>
  <w:style w:type="character" w:customStyle="1" w:styleId="WW8Num2z0">
    <w:name w:val="WW8Num2z0"/>
    <w:rsid w:val="00A86090"/>
    <w:rPr>
      <w:color w:val="000000"/>
    </w:rPr>
  </w:style>
  <w:style w:type="character" w:customStyle="1" w:styleId="WW8Num2z1">
    <w:name w:val="WW8Num2z1"/>
    <w:rsid w:val="00A86090"/>
  </w:style>
  <w:style w:type="character" w:customStyle="1" w:styleId="WW8Num2z2">
    <w:name w:val="WW8Num2z2"/>
    <w:rsid w:val="00A86090"/>
    <w:rPr>
      <w:rFonts w:cs="Arial"/>
    </w:rPr>
  </w:style>
  <w:style w:type="character" w:customStyle="1" w:styleId="WW8Num2z3">
    <w:name w:val="WW8Num2z3"/>
    <w:rsid w:val="00A86090"/>
  </w:style>
  <w:style w:type="character" w:customStyle="1" w:styleId="WW8Num2z4">
    <w:name w:val="WW8Num2z4"/>
    <w:rsid w:val="00A86090"/>
  </w:style>
  <w:style w:type="character" w:customStyle="1" w:styleId="WW8Num2z5">
    <w:name w:val="WW8Num2z5"/>
    <w:rsid w:val="00A86090"/>
  </w:style>
  <w:style w:type="character" w:customStyle="1" w:styleId="WW8Num2z6">
    <w:name w:val="WW8Num2z6"/>
    <w:rsid w:val="00A86090"/>
  </w:style>
  <w:style w:type="character" w:customStyle="1" w:styleId="WW8Num2z7">
    <w:name w:val="WW8Num2z7"/>
    <w:rsid w:val="00A86090"/>
  </w:style>
  <w:style w:type="character" w:customStyle="1" w:styleId="WW8Num2z8">
    <w:name w:val="WW8Num2z8"/>
    <w:rsid w:val="00A86090"/>
  </w:style>
  <w:style w:type="character" w:customStyle="1" w:styleId="Absatz-Standardschriftart">
    <w:name w:val="Absatz-Standardschriftart"/>
    <w:rsid w:val="00A86090"/>
  </w:style>
  <w:style w:type="character" w:customStyle="1" w:styleId="WW-Absatz-Standardschriftart">
    <w:name w:val="WW-Absatz-Standardschriftart"/>
    <w:rsid w:val="00A86090"/>
  </w:style>
  <w:style w:type="character" w:customStyle="1" w:styleId="WW-Absatz-Standardschriftart1">
    <w:name w:val="WW-Absatz-Standardschriftart1"/>
    <w:rsid w:val="00A86090"/>
  </w:style>
  <w:style w:type="character" w:customStyle="1" w:styleId="WW-Absatz-Standardschriftart11">
    <w:name w:val="WW-Absatz-Standardschriftart11"/>
    <w:rsid w:val="00A86090"/>
  </w:style>
  <w:style w:type="character" w:customStyle="1" w:styleId="WW-Absatz-Standardschriftart111">
    <w:name w:val="WW-Absatz-Standardschriftart111"/>
    <w:rsid w:val="00A86090"/>
  </w:style>
  <w:style w:type="character" w:customStyle="1" w:styleId="WW-Absatz-Standardschriftart1111">
    <w:name w:val="WW-Absatz-Standardschriftart1111"/>
    <w:rsid w:val="00A86090"/>
  </w:style>
  <w:style w:type="character" w:customStyle="1" w:styleId="WW-Absatz-Standardschriftart11111">
    <w:name w:val="WW-Absatz-Standardschriftart11111"/>
    <w:rsid w:val="00A86090"/>
  </w:style>
  <w:style w:type="character" w:customStyle="1" w:styleId="WW-Absatz-Standardschriftart111111">
    <w:name w:val="WW-Absatz-Standardschriftart111111"/>
    <w:rsid w:val="00A86090"/>
  </w:style>
  <w:style w:type="character" w:customStyle="1" w:styleId="WW-Absatz-Standardschriftart1111111">
    <w:name w:val="WW-Absatz-Standardschriftart1111111"/>
    <w:rsid w:val="00A86090"/>
  </w:style>
  <w:style w:type="character" w:customStyle="1" w:styleId="WW-Absatz-Standardschriftart11111111">
    <w:name w:val="WW-Absatz-Standardschriftart11111111"/>
    <w:rsid w:val="00A86090"/>
  </w:style>
  <w:style w:type="character" w:customStyle="1" w:styleId="3">
    <w:name w:val="Основной шрифт абзаца3"/>
    <w:rsid w:val="00A86090"/>
  </w:style>
  <w:style w:type="character" w:customStyle="1" w:styleId="WW-Absatz-Standardschriftart111111111">
    <w:name w:val="WW-Absatz-Standardschriftart111111111"/>
    <w:rsid w:val="00A86090"/>
  </w:style>
  <w:style w:type="character" w:customStyle="1" w:styleId="WW-Absatz-Standardschriftart1111111111">
    <w:name w:val="WW-Absatz-Standardschriftart1111111111"/>
    <w:rsid w:val="00A86090"/>
  </w:style>
  <w:style w:type="character" w:customStyle="1" w:styleId="WW-Absatz-Standardschriftart11111111111">
    <w:name w:val="WW-Absatz-Standardschriftart11111111111"/>
    <w:rsid w:val="00A86090"/>
  </w:style>
  <w:style w:type="character" w:customStyle="1" w:styleId="WW-Absatz-Standardschriftart111111111111">
    <w:name w:val="WW-Absatz-Standardschriftart111111111111"/>
    <w:rsid w:val="00A86090"/>
  </w:style>
  <w:style w:type="character" w:customStyle="1" w:styleId="WW-Absatz-Standardschriftart1111111111111">
    <w:name w:val="WW-Absatz-Standardschriftart1111111111111"/>
    <w:rsid w:val="00A86090"/>
  </w:style>
  <w:style w:type="character" w:customStyle="1" w:styleId="WW-Absatz-Standardschriftart11111111111111">
    <w:name w:val="WW-Absatz-Standardschriftart11111111111111"/>
    <w:rsid w:val="00A86090"/>
  </w:style>
  <w:style w:type="character" w:customStyle="1" w:styleId="WW-Absatz-Standardschriftart111111111111111">
    <w:name w:val="WW-Absatz-Standardschriftart111111111111111"/>
    <w:rsid w:val="00A86090"/>
  </w:style>
  <w:style w:type="character" w:customStyle="1" w:styleId="WW-Absatz-Standardschriftart1111111111111111">
    <w:name w:val="WW-Absatz-Standardschriftart1111111111111111"/>
    <w:rsid w:val="00A86090"/>
  </w:style>
  <w:style w:type="character" w:customStyle="1" w:styleId="WW-Absatz-Standardschriftart11111111111111111">
    <w:name w:val="WW-Absatz-Standardschriftart11111111111111111"/>
    <w:rsid w:val="00A86090"/>
  </w:style>
  <w:style w:type="character" w:customStyle="1" w:styleId="WW-Absatz-Standardschriftart111111111111111111">
    <w:name w:val="WW-Absatz-Standardschriftart111111111111111111"/>
    <w:rsid w:val="00A86090"/>
  </w:style>
  <w:style w:type="character" w:customStyle="1" w:styleId="WW-Absatz-Standardschriftart1111111111111111111">
    <w:name w:val="WW-Absatz-Standardschriftart1111111111111111111"/>
    <w:rsid w:val="00A86090"/>
  </w:style>
  <w:style w:type="character" w:customStyle="1" w:styleId="WW-Absatz-Standardschriftart11111111111111111111">
    <w:name w:val="WW-Absatz-Standardschriftart11111111111111111111"/>
    <w:rsid w:val="00A86090"/>
  </w:style>
  <w:style w:type="character" w:customStyle="1" w:styleId="WW-Absatz-Standardschriftart111111111111111111111">
    <w:name w:val="WW-Absatz-Standardschriftart111111111111111111111"/>
    <w:rsid w:val="00A86090"/>
  </w:style>
  <w:style w:type="character" w:customStyle="1" w:styleId="WW-Absatz-Standardschriftart1111111111111111111111">
    <w:name w:val="WW-Absatz-Standardschriftart1111111111111111111111"/>
    <w:rsid w:val="00A86090"/>
  </w:style>
  <w:style w:type="character" w:customStyle="1" w:styleId="WW-Absatz-Standardschriftart11111111111111111111111">
    <w:name w:val="WW-Absatz-Standardschriftart11111111111111111111111"/>
    <w:rsid w:val="00A86090"/>
  </w:style>
  <w:style w:type="character" w:customStyle="1" w:styleId="WW-Absatz-Standardschriftart111111111111111111111111">
    <w:name w:val="WW-Absatz-Standardschriftart111111111111111111111111"/>
    <w:rsid w:val="00A86090"/>
  </w:style>
  <w:style w:type="character" w:customStyle="1" w:styleId="WW-Absatz-Standardschriftart1111111111111111111111111">
    <w:name w:val="WW-Absatz-Standardschriftart1111111111111111111111111"/>
    <w:rsid w:val="00A86090"/>
  </w:style>
  <w:style w:type="character" w:customStyle="1" w:styleId="WW-Absatz-Standardschriftart11111111111111111111111111">
    <w:name w:val="WW-Absatz-Standardschriftart11111111111111111111111111"/>
    <w:rsid w:val="00A86090"/>
  </w:style>
  <w:style w:type="character" w:customStyle="1" w:styleId="WW-Absatz-Standardschriftart111111111111111111111111111">
    <w:name w:val="WW-Absatz-Standardschriftart111111111111111111111111111"/>
    <w:rsid w:val="00A86090"/>
  </w:style>
  <w:style w:type="character" w:customStyle="1" w:styleId="WW-Absatz-Standardschriftart1111111111111111111111111111">
    <w:name w:val="WW-Absatz-Standardschriftart1111111111111111111111111111"/>
    <w:rsid w:val="00A86090"/>
  </w:style>
  <w:style w:type="character" w:customStyle="1" w:styleId="WW-Absatz-Standardschriftart11111111111111111111111111111">
    <w:name w:val="WW-Absatz-Standardschriftart11111111111111111111111111111"/>
    <w:rsid w:val="00A86090"/>
  </w:style>
  <w:style w:type="character" w:customStyle="1" w:styleId="WW-Absatz-Standardschriftart111111111111111111111111111111">
    <w:name w:val="WW-Absatz-Standardschriftart111111111111111111111111111111"/>
    <w:rsid w:val="00A86090"/>
  </w:style>
  <w:style w:type="character" w:customStyle="1" w:styleId="WW-Absatz-Standardschriftart1111111111111111111111111111111">
    <w:name w:val="WW-Absatz-Standardschriftart1111111111111111111111111111111"/>
    <w:rsid w:val="00A86090"/>
  </w:style>
  <w:style w:type="character" w:customStyle="1" w:styleId="WW-Absatz-Standardschriftart11111111111111111111111111111111">
    <w:name w:val="WW-Absatz-Standardschriftart11111111111111111111111111111111"/>
    <w:rsid w:val="00A86090"/>
  </w:style>
  <w:style w:type="character" w:customStyle="1" w:styleId="WW-Absatz-Standardschriftart111111111111111111111111111111111">
    <w:name w:val="WW-Absatz-Standardschriftart111111111111111111111111111111111"/>
    <w:rsid w:val="00A86090"/>
  </w:style>
  <w:style w:type="character" w:customStyle="1" w:styleId="WW-Absatz-Standardschriftart1111111111111111111111111111111111">
    <w:name w:val="WW-Absatz-Standardschriftart1111111111111111111111111111111111"/>
    <w:rsid w:val="00A86090"/>
  </w:style>
  <w:style w:type="character" w:customStyle="1" w:styleId="WW-Absatz-Standardschriftart11111111111111111111111111111111111">
    <w:name w:val="WW-Absatz-Standardschriftart11111111111111111111111111111111111"/>
    <w:rsid w:val="00A86090"/>
  </w:style>
  <w:style w:type="character" w:customStyle="1" w:styleId="WW-Absatz-Standardschriftart111111111111111111111111111111111111">
    <w:name w:val="WW-Absatz-Standardschriftart111111111111111111111111111111111111"/>
    <w:rsid w:val="00A86090"/>
  </w:style>
  <w:style w:type="character" w:customStyle="1" w:styleId="WW-Absatz-Standardschriftart1111111111111111111111111111111111111">
    <w:name w:val="WW-Absatz-Standardschriftart1111111111111111111111111111111111111"/>
    <w:rsid w:val="00A86090"/>
  </w:style>
  <w:style w:type="character" w:customStyle="1" w:styleId="WW-Absatz-Standardschriftart11111111111111111111111111111111111111">
    <w:name w:val="WW-Absatz-Standardschriftart11111111111111111111111111111111111111"/>
    <w:rsid w:val="00A86090"/>
  </w:style>
  <w:style w:type="character" w:customStyle="1" w:styleId="WW8Num5z0">
    <w:name w:val="WW8Num5z0"/>
    <w:rsid w:val="00A86090"/>
    <w:rPr>
      <w:rFonts w:ascii="Symbol" w:hAnsi="Symbol" w:cs="Symbol"/>
    </w:rPr>
  </w:style>
  <w:style w:type="character" w:customStyle="1" w:styleId="WW8Num5z1">
    <w:name w:val="WW8Num5z1"/>
    <w:rsid w:val="00A86090"/>
    <w:rPr>
      <w:rFonts w:ascii="Courier New" w:hAnsi="Courier New" w:cs="Courier New"/>
    </w:rPr>
  </w:style>
  <w:style w:type="character" w:customStyle="1" w:styleId="WW8Num5z2">
    <w:name w:val="WW8Num5z2"/>
    <w:rsid w:val="00A86090"/>
    <w:rPr>
      <w:rFonts w:ascii="Wingdings" w:hAnsi="Wingdings" w:cs="Wingdings"/>
    </w:rPr>
  </w:style>
  <w:style w:type="character" w:customStyle="1" w:styleId="WW8Num9z2">
    <w:name w:val="WW8Num9z2"/>
    <w:rsid w:val="00A86090"/>
    <w:rPr>
      <w:rFonts w:ascii="Symbol" w:hAnsi="Symbol" w:cs="Symbol"/>
    </w:rPr>
  </w:style>
  <w:style w:type="character" w:customStyle="1" w:styleId="1">
    <w:name w:val="Основной шрифт абзаца1"/>
    <w:rsid w:val="00A86090"/>
  </w:style>
  <w:style w:type="character" w:customStyle="1" w:styleId="20">
    <w:name w:val="Знак Знак2"/>
    <w:rsid w:val="00A86090"/>
    <w:rPr>
      <w:sz w:val="24"/>
      <w:szCs w:val="24"/>
    </w:rPr>
  </w:style>
  <w:style w:type="character" w:customStyle="1" w:styleId="30">
    <w:name w:val="Знак Знак3"/>
    <w:rsid w:val="00A860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нак Знак1"/>
    <w:rsid w:val="00A86090"/>
    <w:rPr>
      <w:sz w:val="24"/>
      <w:szCs w:val="24"/>
    </w:rPr>
  </w:style>
  <w:style w:type="character" w:customStyle="1" w:styleId="a3">
    <w:name w:val="Знак Знак"/>
    <w:rsid w:val="00A86090"/>
    <w:rPr>
      <w:rFonts w:ascii="Tahoma" w:hAnsi="Tahoma" w:cs="Tahoma"/>
      <w:sz w:val="16"/>
      <w:szCs w:val="16"/>
    </w:rPr>
  </w:style>
  <w:style w:type="character" w:styleId="a4">
    <w:name w:val="Hyperlink"/>
    <w:rsid w:val="00A86090"/>
    <w:rPr>
      <w:color w:val="000080"/>
      <w:u w:val="single"/>
    </w:rPr>
  </w:style>
  <w:style w:type="character" w:customStyle="1" w:styleId="a5">
    <w:name w:val="Символ нумерации"/>
    <w:rsid w:val="00A86090"/>
  </w:style>
  <w:style w:type="character" w:styleId="a6">
    <w:name w:val="Emphasis"/>
    <w:qFormat/>
    <w:rsid w:val="00A86090"/>
    <w:rPr>
      <w:i/>
      <w:iCs/>
    </w:rPr>
  </w:style>
  <w:style w:type="character" w:styleId="a7">
    <w:name w:val="Strong"/>
    <w:uiPriority w:val="99"/>
    <w:qFormat/>
    <w:rsid w:val="00A86090"/>
    <w:rPr>
      <w:b/>
      <w:bCs/>
    </w:rPr>
  </w:style>
  <w:style w:type="character" w:customStyle="1" w:styleId="a8">
    <w:name w:val="Маркеры списка"/>
    <w:rsid w:val="00A86090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A86090"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Основной текст + Полужирный"/>
    <w:rsid w:val="00A8609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шрифт абзаца2"/>
    <w:rsid w:val="00A86090"/>
  </w:style>
  <w:style w:type="character" w:customStyle="1" w:styleId="apple-converted-space">
    <w:name w:val="apple-converted-space"/>
    <w:uiPriority w:val="99"/>
    <w:rsid w:val="00A86090"/>
    <w:rPr>
      <w:rFonts w:cs="Times New Roman"/>
    </w:rPr>
  </w:style>
  <w:style w:type="paragraph" w:customStyle="1" w:styleId="aa">
    <w:name w:val="Заголовок"/>
    <w:basedOn w:val="a"/>
    <w:next w:val="ab"/>
    <w:rsid w:val="00A860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A86090"/>
    <w:pPr>
      <w:spacing w:after="120"/>
    </w:pPr>
  </w:style>
  <w:style w:type="paragraph" w:styleId="ac">
    <w:name w:val="List"/>
    <w:basedOn w:val="ab"/>
    <w:rsid w:val="00A86090"/>
    <w:rPr>
      <w:rFonts w:ascii="Arial" w:hAnsi="Arial" w:cs="Mangal"/>
    </w:rPr>
  </w:style>
  <w:style w:type="paragraph" w:customStyle="1" w:styleId="22">
    <w:name w:val="Название2"/>
    <w:basedOn w:val="a"/>
    <w:rsid w:val="00A8609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A8609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A8609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A86090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rsid w:val="00A86090"/>
    <w:pPr>
      <w:spacing w:after="120"/>
    </w:pPr>
    <w:rPr>
      <w:sz w:val="16"/>
      <w:szCs w:val="16"/>
    </w:rPr>
  </w:style>
  <w:style w:type="paragraph" w:styleId="ad">
    <w:name w:val="Normal (Web)"/>
    <w:basedOn w:val="a"/>
    <w:uiPriority w:val="99"/>
    <w:rsid w:val="00A86090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A8609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A8609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Body Text Indent"/>
    <w:basedOn w:val="a"/>
    <w:rsid w:val="00A86090"/>
    <w:pPr>
      <w:spacing w:after="120"/>
      <w:ind w:left="283"/>
    </w:pPr>
  </w:style>
  <w:style w:type="paragraph" w:styleId="af">
    <w:name w:val="List Paragraph"/>
    <w:basedOn w:val="a"/>
    <w:qFormat/>
    <w:rsid w:val="00A860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rsid w:val="00A860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8609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A86090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 Spacing"/>
    <w:qFormat/>
    <w:rsid w:val="00A86090"/>
    <w:pPr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13">
    <w:name w:val="Без интервала1"/>
    <w:rsid w:val="00A86090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A86090"/>
    <w:pPr>
      <w:suppressLineNumbers/>
    </w:pPr>
  </w:style>
  <w:style w:type="paragraph" w:customStyle="1" w:styleId="af3">
    <w:name w:val="Заголовок таблицы"/>
    <w:basedOn w:val="af2"/>
    <w:rsid w:val="00A86090"/>
    <w:pPr>
      <w:jc w:val="center"/>
    </w:pPr>
    <w:rPr>
      <w:b/>
      <w:bCs/>
    </w:rPr>
  </w:style>
  <w:style w:type="paragraph" w:customStyle="1" w:styleId="Default">
    <w:name w:val="Default"/>
    <w:rsid w:val="00A8609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andard">
    <w:name w:val="Standard"/>
    <w:rsid w:val="00A86090"/>
    <w:pPr>
      <w:widowControl w:val="0"/>
      <w:suppressAutoHyphens/>
      <w:jc w:val="right"/>
      <w:textAlignment w:val="baseline"/>
    </w:pPr>
    <w:rPr>
      <w:rFonts w:eastAsia="Lucida Sans Unicode"/>
      <w:kern w:val="1"/>
      <w:lang w:eastAsia="ar-SA"/>
    </w:rPr>
  </w:style>
  <w:style w:type="paragraph" w:customStyle="1" w:styleId="14">
    <w:name w:val="Название объекта1"/>
    <w:basedOn w:val="Standard"/>
    <w:next w:val="Standard"/>
    <w:rsid w:val="00A86090"/>
    <w:pPr>
      <w:spacing w:line="360" w:lineRule="auto"/>
      <w:jc w:val="center"/>
    </w:pPr>
    <w:rPr>
      <w:b/>
      <w:sz w:val="32"/>
    </w:rPr>
  </w:style>
  <w:style w:type="paragraph" w:customStyle="1" w:styleId="ConsPlusCell">
    <w:name w:val="ConsPlusCell"/>
    <w:rsid w:val="00A8609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xtbody">
    <w:name w:val="Text body"/>
    <w:basedOn w:val="Standard"/>
    <w:rsid w:val="00A86090"/>
    <w:pPr>
      <w:spacing w:after="120"/>
    </w:pPr>
  </w:style>
  <w:style w:type="paragraph" w:customStyle="1" w:styleId="consplusnonformat0">
    <w:name w:val="consplusnonformat"/>
    <w:basedOn w:val="a"/>
    <w:uiPriority w:val="99"/>
    <w:rsid w:val="008D583A"/>
    <w:pPr>
      <w:spacing w:before="280" w:after="280"/>
    </w:pPr>
  </w:style>
  <w:style w:type="paragraph" w:customStyle="1" w:styleId="consplusnormal0">
    <w:name w:val="consplusnormal"/>
    <w:basedOn w:val="a"/>
    <w:uiPriority w:val="99"/>
    <w:rsid w:val="00312C46"/>
    <w:pPr>
      <w:spacing w:before="280" w:after="280"/>
    </w:pPr>
  </w:style>
  <w:style w:type="paragraph" w:styleId="af4">
    <w:name w:val="header"/>
    <w:basedOn w:val="a"/>
    <w:link w:val="af5"/>
    <w:uiPriority w:val="99"/>
    <w:unhideWhenUsed/>
    <w:rsid w:val="005210F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210FC"/>
    <w:rPr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5210F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210F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1D85AB7CAAE798BE9A513618F970D869A050194AEF783780D4A0878823C8By1vFF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68A6-34D1-41F8-9C0F-0F237D46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5202</Words>
  <Characters>29653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SPecialiST RePack</Company>
  <LinksUpToDate>false</LinksUpToDate>
  <CharactersWithSpaces>34786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P3207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P3206</vt:lpwstr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consultantplus://offline/ref=D3B1D85AB7CAAE798BE9A513618F970D869A050194AEF783780D4A0878823C8By1vFF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consultantplus://offline/ref=23234B66F8EDD985C1512BB42B842B51CE29C6D50EF5E7593925D8437B59A9C23E82CDD2C885o1P5M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Технолайк</cp:lastModifiedBy>
  <cp:revision>4</cp:revision>
  <cp:lastPrinted>2021-12-02T13:27:00Z</cp:lastPrinted>
  <dcterms:created xsi:type="dcterms:W3CDTF">2023-05-30T06:34:00Z</dcterms:created>
  <dcterms:modified xsi:type="dcterms:W3CDTF">2023-05-30T06:41:00Z</dcterms:modified>
</cp:coreProperties>
</file>