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0FC" w:rsidRDefault="005210FC" w:rsidP="003E227B">
      <w:pPr>
        <w:pStyle w:val="ConsPlusTitle"/>
        <w:widowControl/>
        <w:contextualSpacing/>
        <w:jc w:val="center"/>
        <w:rPr>
          <w:rFonts w:ascii="Arial" w:hAnsi="Arial" w:cs="Arial"/>
          <w:b w:val="0"/>
        </w:rPr>
      </w:pPr>
    </w:p>
    <w:p w:rsidR="005210FC" w:rsidRPr="00F95E41" w:rsidRDefault="005210FC" w:rsidP="003E227B">
      <w:pPr>
        <w:pStyle w:val="ConsPlusTitle"/>
        <w:widowControl/>
        <w:contextualSpacing/>
        <w:jc w:val="center"/>
        <w:rPr>
          <w:rFonts w:ascii="Arial" w:hAnsi="Arial" w:cs="Arial"/>
          <w:b w:val="0"/>
        </w:rPr>
      </w:pPr>
    </w:p>
    <w:p w:rsidR="00216866" w:rsidRPr="00F95E41" w:rsidRDefault="00216866" w:rsidP="003E227B">
      <w:pPr>
        <w:pStyle w:val="ConsPlusTitle"/>
        <w:widowControl/>
        <w:contextualSpacing/>
        <w:jc w:val="center"/>
        <w:rPr>
          <w:rFonts w:ascii="Arial" w:hAnsi="Arial" w:cs="Arial"/>
          <w:b w:val="0"/>
        </w:rPr>
      </w:pPr>
    </w:p>
    <w:p w:rsidR="00E63829" w:rsidRPr="00F95E41" w:rsidRDefault="00E63829" w:rsidP="00E63829">
      <w:pPr>
        <w:jc w:val="center"/>
        <w:rPr>
          <w:rFonts w:ascii="Arial" w:hAnsi="Arial" w:cs="Arial"/>
          <w:b/>
          <w:sz w:val="28"/>
          <w:szCs w:val="28"/>
        </w:rPr>
      </w:pPr>
      <w:r w:rsidRPr="00F95E41">
        <w:rPr>
          <w:rFonts w:ascii="Arial" w:hAnsi="Arial" w:cs="Arial"/>
          <w:b/>
          <w:sz w:val="28"/>
          <w:szCs w:val="28"/>
        </w:rPr>
        <w:t>Муниципальная программа</w:t>
      </w:r>
    </w:p>
    <w:p w:rsidR="00BB7755" w:rsidRDefault="00E63829" w:rsidP="0078711A">
      <w:pPr>
        <w:autoSpaceDE w:val="0"/>
        <w:spacing w:line="200" w:lineRule="atLeast"/>
        <w:jc w:val="center"/>
        <w:rPr>
          <w:rFonts w:ascii="Arial" w:eastAsia="Times New Roman CYR" w:hAnsi="Arial" w:cs="Arial"/>
          <w:b/>
          <w:bCs/>
          <w:sz w:val="28"/>
          <w:szCs w:val="28"/>
        </w:rPr>
      </w:pPr>
      <w:r w:rsidRPr="00F95E41">
        <w:rPr>
          <w:rFonts w:ascii="Arial" w:hAnsi="Arial" w:cs="Arial"/>
          <w:b/>
          <w:sz w:val="28"/>
          <w:szCs w:val="28"/>
        </w:rPr>
        <w:t>«</w:t>
      </w:r>
      <w:r w:rsidR="00C156F3" w:rsidRPr="00F95E41">
        <w:rPr>
          <w:rStyle w:val="a7"/>
          <w:rFonts w:ascii="Arial" w:hAnsi="Arial" w:cs="Arial"/>
          <w:sz w:val="28"/>
          <w:szCs w:val="28"/>
        </w:rPr>
        <w:t>Социальная поддержка граждан</w:t>
      </w:r>
      <w:r w:rsidRPr="00F95E41">
        <w:rPr>
          <w:rFonts w:ascii="Arial" w:hAnsi="Arial" w:cs="Arial"/>
          <w:b/>
          <w:sz w:val="28"/>
          <w:szCs w:val="28"/>
        </w:rPr>
        <w:t>»</w:t>
      </w:r>
      <w:r w:rsidR="0078711A" w:rsidRPr="00F95E41">
        <w:rPr>
          <w:rFonts w:ascii="Arial" w:eastAsia="Times New Roman CYR" w:hAnsi="Arial" w:cs="Arial"/>
          <w:b/>
          <w:bCs/>
          <w:sz w:val="28"/>
          <w:szCs w:val="28"/>
        </w:rPr>
        <w:t xml:space="preserve"> в мун</w:t>
      </w:r>
      <w:r w:rsidR="00F95E41">
        <w:rPr>
          <w:rFonts w:ascii="Arial" w:eastAsia="Times New Roman CYR" w:hAnsi="Arial" w:cs="Arial"/>
          <w:b/>
          <w:bCs/>
          <w:sz w:val="28"/>
          <w:szCs w:val="28"/>
        </w:rPr>
        <w:t xml:space="preserve">иципальном </w:t>
      </w:r>
      <w:r w:rsidR="0078711A" w:rsidRPr="00F95E41">
        <w:rPr>
          <w:rFonts w:ascii="Arial" w:eastAsia="Times New Roman CYR" w:hAnsi="Arial" w:cs="Arial"/>
          <w:b/>
          <w:bCs/>
          <w:sz w:val="28"/>
          <w:szCs w:val="28"/>
        </w:rPr>
        <w:t>образовании «</w:t>
      </w:r>
      <w:r w:rsidR="00BB7755">
        <w:rPr>
          <w:rFonts w:ascii="Arial" w:eastAsia="Times New Roman CYR" w:hAnsi="Arial" w:cs="Arial"/>
          <w:b/>
          <w:bCs/>
          <w:sz w:val="28"/>
          <w:szCs w:val="28"/>
        </w:rPr>
        <w:t>Уланковский</w:t>
      </w:r>
      <w:r w:rsidR="0078711A" w:rsidRPr="00F95E41">
        <w:rPr>
          <w:rFonts w:ascii="Arial" w:eastAsia="Times New Roman CYR" w:hAnsi="Arial" w:cs="Arial"/>
          <w:b/>
          <w:bCs/>
          <w:sz w:val="28"/>
          <w:szCs w:val="28"/>
        </w:rPr>
        <w:t xml:space="preserve"> сельсовет» Судж</w:t>
      </w:r>
      <w:r w:rsidR="00F95E41">
        <w:rPr>
          <w:rFonts w:ascii="Arial" w:eastAsia="Times New Roman CYR" w:hAnsi="Arial" w:cs="Arial"/>
          <w:b/>
          <w:bCs/>
          <w:sz w:val="28"/>
          <w:szCs w:val="28"/>
        </w:rPr>
        <w:t>анского района Курской области</w:t>
      </w:r>
      <w:r w:rsidR="00BB7755">
        <w:rPr>
          <w:rFonts w:ascii="Arial" w:eastAsia="Times New Roman CYR" w:hAnsi="Arial" w:cs="Arial"/>
          <w:b/>
          <w:bCs/>
          <w:sz w:val="28"/>
          <w:szCs w:val="28"/>
        </w:rPr>
        <w:t>»</w:t>
      </w:r>
    </w:p>
    <w:p w:rsidR="0078711A" w:rsidRPr="00F95E41" w:rsidRDefault="00F95E41" w:rsidP="0078711A">
      <w:pPr>
        <w:autoSpaceDE w:val="0"/>
        <w:spacing w:line="200" w:lineRule="atLeast"/>
        <w:jc w:val="center"/>
        <w:rPr>
          <w:rFonts w:ascii="Arial" w:eastAsia="Arial CYR" w:hAnsi="Arial" w:cs="Arial"/>
          <w:sz w:val="28"/>
          <w:szCs w:val="28"/>
        </w:rPr>
      </w:pPr>
      <w:r>
        <w:rPr>
          <w:rFonts w:ascii="Arial" w:eastAsia="Times New Roman CYR" w:hAnsi="Arial" w:cs="Arial"/>
          <w:b/>
          <w:bCs/>
          <w:sz w:val="28"/>
          <w:szCs w:val="28"/>
        </w:rPr>
        <w:t xml:space="preserve"> </w:t>
      </w:r>
      <w:r w:rsidR="0078711A" w:rsidRPr="00F95E41">
        <w:rPr>
          <w:rFonts w:ascii="Arial" w:eastAsia="Times New Roman CYR" w:hAnsi="Arial" w:cs="Arial"/>
          <w:b/>
          <w:bCs/>
          <w:sz w:val="28"/>
          <w:szCs w:val="28"/>
        </w:rPr>
        <w:t>на 202</w:t>
      </w:r>
      <w:r w:rsidR="005210FC">
        <w:rPr>
          <w:rFonts w:ascii="Arial" w:eastAsia="Times New Roman CYR" w:hAnsi="Arial" w:cs="Arial"/>
          <w:b/>
          <w:bCs/>
          <w:sz w:val="28"/>
          <w:szCs w:val="28"/>
        </w:rPr>
        <w:t>2</w:t>
      </w:r>
      <w:r w:rsidR="0078711A" w:rsidRPr="00F95E41">
        <w:rPr>
          <w:rFonts w:ascii="Arial" w:eastAsia="Times New Roman CYR" w:hAnsi="Arial" w:cs="Arial"/>
          <w:b/>
          <w:bCs/>
          <w:sz w:val="28"/>
          <w:szCs w:val="28"/>
        </w:rPr>
        <w:t xml:space="preserve"> год и плановый период 202</w:t>
      </w:r>
      <w:r w:rsidR="005210FC">
        <w:rPr>
          <w:rFonts w:ascii="Arial" w:eastAsia="Times New Roman CYR" w:hAnsi="Arial" w:cs="Arial"/>
          <w:b/>
          <w:bCs/>
          <w:sz w:val="28"/>
          <w:szCs w:val="28"/>
        </w:rPr>
        <w:t>3</w:t>
      </w:r>
      <w:r w:rsidR="0078711A" w:rsidRPr="00F95E41">
        <w:rPr>
          <w:rFonts w:ascii="Arial" w:eastAsia="Times New Roman CYR" w:hAnsi="Arial" w:cs="Arial"/>
          <w:b/>
          <w:bCs/>
          <w:sz w:val="28"/>
          <w:szCs w:val="28"/>
        </w:rPr>
        <w:t>-202</w:t>
      </w:r>
      <w:r w:rsidR="005210FC">
        <w:rPr>
          <w:rFonts w:ascii="Arial" w:eastAsia="Times New Roman CYR" w:hAnsi="Arial" w:cs="Arial"/>
          <w:b/>
          <w:bCs/>
          <w:sz w:val="28"/>
          <w:szCs w:val="28"/>
        </w:rPr>
        <w:t>4</w:t>
      </w:r>
      <w:r w:rsidR="0078711A" w:rsidRPr="00F95E41">
        <w:rPr>
          <w:rFonts w:ascii="Arial" w:eastAsia="Times New Roman CYR" w:hAnsi="Arial" w:cs="Arial"/>
          <w:b/>
          <w:bCs/>
          <w:sz w:val="28"/>
          <w:szCs w:val="28"/>
        </w:rPr>
        <w:t xml:space="preserve"> годов</w:t>
      </w:r>
    </w:p>
    <w:p w:rsidR="00E63829" w:rsidRPr="00F95E41" w:rsidRDefault="00E63829" w:rsidP="00E63829">
      <w:pPr>
        <w:jc w:val="center"/>
        <w:rPr>
          <w:rFonts w:ascii="Arial" w:hAnsi="Arial" w:cs="Arial"/>
          <w:b/>
          <w:sz w:val="28"/>
          <w:szCs w:val="28"/>
        </w:rPr>
      </w:pPr>
    </w:p>
    <w:p w:rsidR="00E63829" w:rsidRPr="00F95E41" w:rsidRDefault="00E63829" w:rsidP="00E63829">
      <w:pPr>
        <w:jc w:val="center"/>
        <w:rPr>
          <w:rFonts w:ascii="Arial" w:hAnsi="Arial" w:cs="Arial"/>
        </w:rPr>
      </w:pPr>
    </w:p>
    <w:p w:rsidR="00E63829" w:rsidRPr="00F95E41" w:rsidRDefault="00E63829" w:rsidP="00E63829">
      <w:pPr>
        <w:spacing w:line="276" w:lineRule="auto"/>
        <w:jc w:val="center"/>
        <w:rPr>
          <w:rFonts w:ascii="Arial" w:hAnsi="Arial" w:cs="Arial"/>
        </w:rPr>
      </w:pPr>
    </w:p>
    <w:p w:rsidR="00E63829" w:rsidRPr="00F95E41" w:rsidRDefault="00E63829" w:rsidP="00E63829">
      <w:pPr>
        <w:spacing w:line="276" w:lineRule="auto"/>
        <w:jc w:val="center"/>
        <w:rPr>
          <w:rFonts w:ascii="Arial" w:hAnsi="Arial" w:cs="Arial"/>
        </w:rPr>
      </w:pPr>
    </w:p>
    <w:p w:rsidR="00E63829" w:rsidRPr="00F95E41" w:rsidRDefault="00E63829" w:rsidP="00E63829">
      <w:pPr>
        <w:spacing w:line="276" w:lineRule="auto"/>
        <w:jc w:val="center"/>
        <w:rPr>
          <w:rFonts w:ascii="Arial" w:hAnsi="Arial" w:cs="Arial"/>
        </w:rPr>
      </w:pPr>
    </w:p>
    <w:p w:rsidR="00E63829" w:rsidRPr="00F95E41" w:rsidRDefault="00E63829" w:rsidP="00E63829">
      <w:pPr>
        <w:spacing w:line="276" w:lineRule="auto"/>
        <w:jc w:val="center"/>
        <w:rPr>
          <w:rFonts w:ascii="Arial" w:hAnsi="Arial" w:cs="Arial"/>
        </w:rPr>
      </w:pPr>
      <w:r w:rsidRPr="00F95E41">
        <w:rPr>
          <w:rFonts w:ascii="Arial" w:hAnsi="Arial" w:cs="Arial"/>
          <w:sz w:val="28"/>
          <w:szCs w:val="28"/>
        </w:rPr>
        <w:t>Ответственный исполнитель</w:t>
      </w:r>
      <w:r w:rsidRPr="00F95E41">
        <w:rPr>
          <w:rFonts w:ascii="Arial" w:hAnsi="Arial" w:cs="Arial"/>
        </w:rPr>
        <w:t>:</w:t>
      </w:r>
    </w:p>
    <w:p w:rsidR="00E63829" w:rsidRPr="00F95E41" w:rsidRDefault="00E63829" w:rsidP="00E63829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F95E41">
        <w:rPr>
          <w:rFonts w:ascii="Arial" w:hAnsi="Arial" w:cs="Arial"/>
          <w:sz w:val="28"/>
          <w:szCs w:val="28"/>
        </w:rPr>
        <w:t xml:space="preserve">Администрация </w:t>
      </w:r>
      <w:r w:rsidR="00BB7755">
        <w:rPr>
          <w:rFonts w:ascii="Arial" w:hAnsi="Arial" w:cs="Arial"/>
          <w:sz w:val="28"/>
          <w:szCs w:val="28"/>
        </w:rPr>
        <w:t>Уланковского</w:t>
      </w:r>
      <w:r w:rsidRPr="00F95E41">
        <w:rPr>
          <w:rFonts w:ascii="Arial" w:hAnsi="Arial" w:cs="Arial"/>
          <w:sz w:val="28"/>
          <w:szCs w:val="28"/>
        </w:rPr>
        <w:t xml:space="preserve"> сельсовета Суджанского района</w:t>
      </w:r>
    </w:p>
    <w:p w:rsidR="00216866" w:rsidRPr="00F95E41" w:rsidRDefault="00216866" w:rsidP="00E63829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F95E41">
        <w:rPr>
          <w:rFonts w:ascii="Arial" w:hAnsi="Arial" w:cs="Arial"/>
          <w:sz w:val="28"/>
          <w:szCs w:val="28"/>
        </w:rPr>
        <w:t>Курской области</w:t>
      </w:r>
    </w:p>
    <w:p w:rsidR="00E63829" w:rsidRPr="00F95E41" w:rsidRDefault="00E63829" w:rsidP="00E63829">
      <w:pPr>
        <w:spacing w:line="276" w:lineRule="auto"/>
        <w:jc w:val="center"/>
        <w:rPr>
          <w:rFonts w:ascii="Arial" w:hAnsi="Arial" w:cs="Arial"/>
        </w:rPr>
      </w:pPr>
    </w:p>
    <w:p w:rsidR="00E63829" w:rsidRPr="00F95E41" w:rsidRDefault="00E63829" w:rsidP="00E63829">
      <w:pPr>
        <w:spacing w:line="276" w:lineRule="auto"/>
        <w:jc w:val="center"/>
        <w:rPr>
          <w:rFonts w:ascii="Arial" w:hAnsi="Arial" w:cs="Arial"/>
        </w:rPr>
      </w:pPr>
    </w:p>
    <w:p w:rsidR="00E63829" w:rsidRPr="00F95E41" w:rsidRDefault="00E63829" w:rsidP="00E63829">
      <w:pPr>
        <w:spacing w:line="276" w:lineRule="auto"/>
        <w:jc w:val="center"/>
        <w:rPr>
          <w:rFonts w:ascii="Arial" w:hAnsi="Arial" w:cs="Arial"/>
        </w:rPr>
      </w:pPr>
    </w:p>
    <w:p w:rsidR="00E63829" w:rsidRPr="00F95E41" w:rsidRDefault="00E63829" w:rsidP="00E63829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E63829" w:rsidRPr="00F95E41" w:rsidRDefault="00E63829" w:rsidP="00E63829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E63829" w:rsidRPr="00F95E41" w:rsidRDefault="00E63829" w:rsidP="00E63829">
      <w:pPr>
        <w:jc w:val="center"/>
        <w:rPr>
          <w:rFonts w:ascii="Arial" w:hAnsi="Arial" w:cs="Arial"/>
        </w:rPr>
      </w:pPr>
    </w:p>
    <w:p w:rsidR="00E63829" w:rsidRPr="00F95E41" w:rsidRDefault="00E63829" w:rsidP="00E63829">
      <w:pPr>
        <w:tabs>
          <w:tab w:val="left" w:pos="1742"/>
        </w:tabs>
        <w:spacing w:line="276" w:lineRule="auto"/>
        <w:jc w:val="center"/>
        <w:rPr>
          <w:rFonts w:ascii="Arial" w:hAnsi="Arial" w:cs="Arial"/>
        </w:rPr>
      </w:pPr>
    </w:p>
    <w:p w:rsidR="00E63829" w:rsidRPr="00F95E41" w:rsidRDefault="00E63829" w:rsidP="00E63829">
      <w:pPr>
        <w:tabs>
          <w:tab w:val="left" w:pos="1742"/>
        </w:tabs>
        <w:spacing w:line="276" w:lineRule="auto"/>
        <w:jc w:val="center"/>
        <w:rPr>
          <w:rFonts w:ascii="Arial" w:hAnsi="Arial" w:cs="Arial"/>
        </w:rPr>
      </w:pPr>
    </w:p>
    <w:p w:rsidR="00E63829" w:rsidRPr="00F95E41" w:rsidRDefault="00E63829" w:rsidP="00E63829">
      <w:pPr>
        <w:tabs>
          <w:tab w:val="left" w:pos="1742"/>
        </w:tabs>
        <w:spacing w:line="276" w:lineRule="auto"/>
        <w:jc w:val="center"/>
        <w:rPr>
          <w:rFonts w:ascii="Arial" w:hAnsi="Arial" w:cs="Arial"/>
        </w:rPr>
      </w:pPr>
    </w:p>
    <w:p w:rsidR="00E63829" w:rsidRDefault="00E63829" w:rsidP="00E63829">
      <w:pPr>
        <w:jc w:val="center"/>
        <w:rPr>
          <w:rFonts w:ascii="Arial" w:hAnsi="Arial" w:cs="Arial"/>
          <w:sz w:val="28"/>
          <w:szCs w:val="28"/>
        </w:rPr>
      </w:pPr>
    </w:p>
    <w:p w:rsidR="00BB7755" w:rsidRDefault="00BB7755" w:rsidP="00E63829">
      <w:pPr>
        <w:jc w:val="center"/>
        <w:rPr>
          <w:rFonts w:ascii="Arial" w:hAnsi="Arial" w:cs="Arial"/>
          <w:sz w:val="28"/>
          <w:szCs w:val="28"/>
        </w:rPr>
      </w:pPr>
    </w:p>
    <w:p w:rsidR="00BB7755" w:rsidRDefault="00BB7755" w:rsidP="00E63829">
      <w:pPr>
        <w:jc w:val="center"/>
        <w:rPr>
          <w:rFonts w:ascii="Arial" w:hAnsi="Arial" w:cs="Arial"/>
          <w:sz w:val="28"/>
          <w:szCs w:val="28"/>
        </w:rPr>
      </w:pPr>
    </w:p>
    <w:p w:rsidR="00BB7755" w:rsidRDefault="00BB7755" w:rsidP="00E63829">
      <w:pPr>
        <w:jc w:val="center"/>
        <w:rPr>
          <w:rFonts w:ascii="Arial" w:hAnsi="Arial" w:cs="Arial"/>
          <w:sz w:val="28"/>
          <w:szCs w:val="28"/>
        </w:rPr>
      </w:pPr>
    </w:p>
    <w:p w:rsidR="00BB7755" w:rsidRDefault="00BB7755" w:rsidP="00E63829">
      <w:pPr>
        <w:jc w:val="center"/>
        <w:rPr>
          <w:rFonts w:ascii="Arial" w:hAnsi="Arial" w:cs="Arial"/>
          <w:sz w:val="28"/>
          <w:szCs w:val="28"/>
        </w:rPr>
      </w:pPr>
    </w:p>
    <w:p w:rsidR="00BB7755" w:rsidRDefault="00BB7755" w:rsidP="00E63829">
      <w:pPr>
        <w:jc w:val="center"/>
        <w:rPr>
          <w:rFonts w:ascii="Arial" w:hAnsi="Arial" w:cs="Arial"/>
          <w:sz w:val="28"/>
          <w:szCs w:val="28"/>
        </w:rPr>
      </w:pPr>
    </w:p>
    <w:p w:rsidR="00BB7755" w:rsidRPr="00F95E41" w:rsidRDefault="00BB7755" w:rsidP="00E63829">
      <w:pPr>
        <w:jc w:val="center"/>
        <w:rPr>
          <w:rFonts w:ascii="Arial" w:hAnsi="Arial" w:cs="Arial"/>
        </w:rPr>
      </w:pPr>
    </w:p>
    <w:p w:rsidR="00E63829" w:rsidRPr="00F95E41" w:rsidRDefault="00E63829" w:rsidP="00E63829">
      <w:pPr>
        <w:spacing w:line="276" w:lineRule="auto"/>
        <w:jc w:val="center"/>
        <w:rPr>
          <w:rFonts w:ascii="Arial" w:hAnsi="Arial" w:cs="Arial"/>
        </w:rPr>
      </w:pPr>
    </w:p>
    <w:p w:rsidR="00E63829" w:rsidRPr="00F95E41" w:rsidRDefault="00E63829" w:rsidP="00E63829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E63829" w:rsidRPr="00F95E41" w:rsidRDefault="00E63829" w:rsidP="00E63829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E63829" w:rsidRPr="00F95E41" w:rsidRDefault="00E63829" w:rsidP="00E63829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E63829" w:rsidRPr="00F95E41" w:rsidRDefault="00E63829" w:rsidP="00E63829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E63829" w:rsidRPr="00F95E41" w:rsidRDefault="00E63829" w:rsidP="00E63829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E63829" w:rsidRPr="00F95E41" w:rsidRDefault="00E63829" w:rsidP="00E63829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E63829" w:rsidRPr="00F95E41" w:rsidRDefault="00E63829" w:rsidP="00E63829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E63829" w:rsidRPr="00F95E41" w:rsidRDefault="00E63829" w:rsidP="00E63829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E63829" w:rsidRPr="00F95E41" w:rsidRDefault="00E63829" w:rsidP="00E63829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E63829" w:rsidRPr="00F95E41" w:rsidRDefault="00E63829" w:rsidP="00E63829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E63829" w:rsidRPr="00F95E41" w:rsidRDefault="00E63829" w:rsidP="00E63829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E63829" w:rsidRPr="00F95E41" w:rsidRDefault="00E63829" w:rsidP="00E63829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E63829" w:rsidRDefault="00E63829" w:rsidP="00E63829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5210FC" w:rsidRPr="00F95E41" w:rsidRDefault="005210FC" w:rsidP="00E63829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E63829" w:rsidRPr="00F95E41" w:rsidRDefault="00E63829" w:rsidP="00E63829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E63829" w:rsidRPr="00F95E41" w:rsidRDefault="00E63829" w:rsidP="00E63829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E63829" w:rsidRPr="00F95E41" w:rsidRDefault="00216866" w:rsidP="00E63829">
      <w:pPr>
        <w:autoSpaceDE w:val="0"/>
        <w:jc w:val="right"/>
        <w:rPr>
          <w:rFonts w:ascii="Arial" w:eastAsia="Times New Roman CYR" w:hAnsi="Arial" w:cs="Arial"/>
        </w:rPr>
      </w:pPr>
      <w:r w:rsidRPr="00F95E41">
        <w:rPr>
          <w:rFonts w:ascii="Arial" w:eastAsia="Times New Roman CYR" w:hAnsi="Arial" w:cs="Arial"/>
        </w:rPr>
        <w:t>П</w:t>
      </w:r>
      <w:r w:rsidR="00E63829" w:rsidRPr="00F95E41">
        <w:rPr>
          <w:rFonts w:ascii="Arial" w:eastAsia="Times New Roman CYR" w:hAnsi="Arial" w:cs="Arial"/>
        </w:rPr>
        <w:t>риложение</w:t>
      </w:r>
    </w:p>
    <w:p w:rsidR="00E63829" w:rsidRPr="00F95E41" w:rsidRDefault="00E63829" w:rsidP="00E63829">
      <w:pPr>
        <w:autoSpaceDE w:val="0"/>
        <w:jc w:val="right"/>
        <w:rPr>
          <w:rFonts w:ascii="Arial" w:eastAsia="Times New Roman CYR" w:hAnsi="Arial" w:cs="Arial"/>
        </w:rPr>
      </w:pPr>
      <w:r w:rsidRPr="00F95E41">
        <w:rPr>
          <w:rFonts w:ascii="Arial" w:eastAsia="Times New Roman CYR" w:hAnsi="Arial" w:cs="Arial"/>
        </w:rPr>
        <w:t>к постановлению Администрации</w:t>
      </w:r>
    </w:p>
    <w:p w:rsidR="00E63829" w:rsidRPr="00F95E41" w:rsidRDefault="00BB7755" w:rsidP="00E63829">
      <w:pPr>
        <w:ind w:right="26"/>
        <w:jc w:val="right"/>
        <w:rPr>
          <w:rFonts w:ascii="Arial" w:hAnsi="Arial" w:cs="Arial"/>
        </w:rPr>
      </w:pPr>
      <w:r>
        <w:rPr>
          <w:rFonts w:ascii="Arial" w:hAnsi="Arial" w:cs="Arial"/>
        </w:rPr>
        <w:t>Уланковского</w:t>
      </w:r>
      <w:r w:rsidR="00C156F3" w:rsidRPr="00F95E41">
        <w:rPr>
          <w:rFonts w:ascii="Arial" w:hAnsi="Arial" w:cs="Arial"/>
        </w:rPr>
        <w:t xml:space="preserve"> </w:t>
      </w:r>
      <w:r w:rsidR="00F95E41">
        <w:rPr>
          <w:rFonts w:ascii="Arial" w:hAnsi="Arial" w:cs="Arial"/>
        </w:rPr>
        <w:t>сельсовета</w:t>
      </w:r>
    </w:p>
    <w:p w:rsidR="00216866" w:rsidRPr="00F95E41" w:rsidRDefault="00E63829" w:rsidP="00E63829">
      <w:pPr>
        <w:ind w:right="26"/>
        <w:jc w:val="right"/>
        <w:rPr>
          <w:rFonts w:ascii="Arial" w:hAnsi="Arial" w:cs="Arial"/>
        </w:rPr>
      </w:pPr>
      <w:r w:rsidRPr="00F95E41">
        <w:rPr>
          <w:rFonts w:ascii="Arial" w:hAnsi="Arial" w:cs="Arial"/>
        </w:rPr>
        <w:t>Суджанского района</w:t>
      </w:r>
    </w:p>
    <w:p w:rsidR="00E63829" w:rsidRDefault="00E63829" w:rsidP="00E63829">
      <w:pPr>
        <w:ind w:left="5670"/>
        <w:jc w:val="right"/>
        <w:rPr>
          <w:rFonts w:ascii="Arial" w:hAnsi="Arial" w:cs="Arial"/>
        </w:rPr>
      </w:pPr>
      <w:r w:rsidRPr="00F95E41">
        <w:rPr>
          <w:rFonts w:ascii="Arial" w:hAnsi="Arial" w:cs="Arial"/>
        </w:rPr>
        <w:t>от</w:t>
      </w:r>
      <w:r w:rsidR="00216866" w:rsidRPr="00F95E41">
        <w:rPr>
          <w:rFonts w:ascii="Arial" w:hAnsi="Arial" w:cs="Arial"/>
        </w:rPr>
        <w:t xml:space="preserve"> </w:t>
      </w:r>
      <w:r w:rsidR="00BB7755">
        <w:rPr>
          <w:rFonts w:ascii="Arial" w:hAnsi="Arial" w:cs="Arial"/>
        </w:rPr>
        <w:t>23.10</w:t>
      </w:r>
      <w:r w:rsidRPr="00F95E41">
        <w:rPr>
          <w:rFonts w:ascii="Arial" w:hAnsi="Arial" w:cs="Arial"/>
        </w:rPr>
        <w:t>.20</w:t>
      </w:r>
      <w:r w:rsidR="00216866" w:rsidRPr="00F95E41">
        <w:rPr>
          <w:rFonts w:ascii="Arial" w:hAnsi="Arial" w:cs="Arial"/>
        </w:rPr>
        <w:t>2</w:t>
      </w:r>
      <w:r w:rsidR="005210FC">
        <w:rPr>
          <w:rFonts w:ascii="Arial" w:hAnsi="Arial" w:cs="Arial"/>
        </w:rPr>
        <w:t>1</w:t>
      </w:r>
      <w:r w:rsidR="00216866" w:rsidRPr="00F95E41">
        <w:rPr>
          <w:rFonts w:ascii="Arial" w:hAnsi="Arial" w:cs="Arial"/>
        </w:rPr>
        <w:t xml:space="preserve"> №</w:t>
      </w:r>
      <w:r w:rsidR="00BB7755">
        <w:rPr>
          <w:rFonts w:ascii="Arial" w:hAnsi="Arial" w:cs="Arial"/>
        </w:rPr>
        <w:t>62</w:t>
      </w:r>
    </w:p>
    <w:p w:rsidR="000D1D22" w:rsidRPr="00F95E41" w:rsidRDefault="000D1D22" w:rsidP="00E63829">
      <w:pPr>
        <w:ind w:left="5670"/>
        <w:jc w:val="right"/>
        <w:rPr>
          <w:rFonts w:ascii="Arial" w:hAnsi="Arial" w:cs="Arial"/>
        </w:rPr>
      </w:pPr>
      <w:r>
        <w:rPr>
          <w:rFonts w:ascii="Arial" w:hAnsi="Arial" w:cs="Arial"/>
        </w:rPr>
        <w:t>(в редакции от 22.02.2022г №8)</w:t>
      </w:r>
    </w:p>
    <w:p w:rsidR="00E63829" w:rsidRPr="00F95E41" w:rsidRDefault="00E63829" w:rsidP="00E6382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E63829" w:rsidRPr="00F95E41" w:rsidRDefault="00E63829" w:rsidP="00E63829">
      <w:pPr>
        <w:pStyle w:val="ad"/>
        <w:spacing w:before="0" w:after="0"/>
        <w:jc w:val="center"/>
        <w:rPr>
          <w:rStyle w:val="a7"/>
          <w:sz w:val="28"/>
          <w:szCs w:val="28"/>
        </w:rPr>
      </w:pPr>
      <w:r w:rsidRPr="00F95E41">
        <w:rPr>
          <w:rStyle w:val="a7"/>
          <w:sz w:val="28"/>
          <w:szCs w:val="28"/>
        </w:rPr>
        <w:t>Муниципальная программа</w:t>
      </w:r>
    </w:p>
    <w:p w:rsidR="008B60C7" w:rsidRPr="00F95E41" w:rsidRDefault="008B60C7" w:rsidP="0078711A">
      <w:pPr>
        <w:autoSpaceDE w:val="0"/>
        <w:spacing w:line="20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F95E41">
        <w:rPr>
          <w:rFonts w:ascii="Arial" w:hAnsi="Arial" w:cs="Arial"/>
          <w:b/>
          <w:bCs/>
          <w:sz w:val="28"/>
          <w:szCs w:val="28"/>
        </w:rPr>
        <w:t>«Социальная поддержка граждан»</w:t>
      </w:r>
      <w:r w:rsidR="0078711A" w:rsidRPr="00F95E41">
        <w:rPr>
          <w:rFonts w:ascii="Arial" w:eastAsia="Times New Roman CYR" w:hAnsi="Arial" w:cs="Arial"/>
          <w:b/>
          <w:bCs/>
          <w:sz w:val="28"/>
          <w:szCs w:val="28"/>
        </w:rPr>
        <w:t xml:space="preserve"> </w:t>
      </w:r>
      <w:r w:rsidR="00F95E41">
        <w:rPr>
          <w:rFonts w:ascii="Arial" w:eastAsia="Times New Roman CYR" w:hAnsi="Arial" w:cs="Arial"/>
          <w:b/>
          <w:bCs/>
          <w:sz w:val="28"/>
          <w:szCs w:val="28"/>
        </w:rPr>
        <w:t xml:space="preserve">в муниципальном </w:t>
      </w:r>
      <w:r w:rsidR="0078711A" w:rsidRPr="00F95E41">
        <w:rPr>
          <w:rFonts w:ascii="Arial" w:eastAsia="Times New Roman CYR" w:hAnsi="Arial" w:cs="Arial"/>
          <w:b/>
          <w:bCs/>
          <w:sz w:val="28"/>
          <w:szCs w:val="28"/>
        </w:rPr>
        <w:t>образовании «</w:t>
      </w:r>
      <w:r w:rsidR="00BB7755">
        <w:rPr>
          <w:rFonts w:ascii="Arial" w:eastAsia="Times New Roman CYR" w:hAnsi="Arial" w:cs="Arial"/>
          <w:b/>
          <w:bCs/>
          <w:sz w:val="28"/>
          <w:szCs w:val="28"/>
        </w:rPr>
        <w:t>Уланковский</w:t>
      </w:r>
      <w:r w:rsidR="0078711A" w:rsidRPr="00F95E41">
        <w:rPr>
          <w:rFonts w:ascii="Arial" w:eastAsia="Times New Roman CYR" w:hAnsi="Arial" w:cs="Arial"/>
          <w:b/>
          <w:bCs/>
          <w:sz w:val="28"/>
          <w:szCs w:val="28"/>
        </w:rPr>
        <w:t xml:space="preserve"> сельсовет» Судж</w:t>
      </w:r>
      <w:r w:rsidR="00F95E41">
        <w:rPr>
          <w:rFonts w:ascii="Arial" w:eastAsia="Times New Roman CYR" w:hAnsi="Arial" w:cs="Arial"/>
          <w:b/>
          <w:bCs/>
          <w:sz w:val="28"/>
          <w:szCs w:val="28"/>
        </w:rPr>
        <w:t xml:space="preserve">анского района Курской области </w:t>
      </w:r>
    </w:p>
    <w:p w:rsidR="008B60C7" w:rsidRPr="00F95E41" w:rsidRDefault="008B60C7" w:rsidP="00E63829">
      <w:pPr>
        <w:pStyle w:val="ad"/>
        <w:spacing w:before="0" w:after="0"/>
        <w:jc w:val="center"/>
        <w:rPr>
          <w:bCs/>
          <w:sz w:val="24"/>
          <w:szCs w:val="24"/>
        </w:rPr>
      </w:pPr>
    </w:p>
    <w:p w:rsidR="008B60C7" w:rsidRPr="00F95E41" w:rsidRDefault="00C156F3" w:rsidP="00E63829">
      <w:pPr>
        <w:pStyle w:val="ad"/>
        <w:spacing w:before="0" w:after="0"/>
        <w:jc w:val="center"/>
        <w:rPr>
          <w:rStyle w:val="a7"/>
          <w:sz w:val="28"/>
          <w:szCs w:val="28"/>
        </w:rPr>
      </w:pPr>
      <w:r w:rsidRPr="00F95E41">
        <w:rPr>
          <w:b/>
          <w:bCs/>
          <w:sz w:val="28"/>
          <w:szCs w:val="28"/>
        </w:rPr>
        <w:t>Паспорт</w:t>
      </w:r>
    </w:p>
    <w:p w:rsidR="008B60C7" w:rsidRPr="00F95E41" w:rsidRDefault="00C156F3" w:rsidP="00E63829">
      <w:pPr>
        <w:pStyle w:val="ad"/>
        <w:autoSpaceDE w:val="0"/>
        <w:spacing w:before="0" w:after="0"/>
        <w:jc w:val="center"/>
        <w:rPr>
          <w:sz w:val="28"/>
          <w:szCs w:val="28"/>
        </w:rPr>
      </w:pPr>
      <w:r w:rsidRPr="00F95E41">
        <w:rPr>
          <w:rStyle w:val="a7"/>
          <w:sz w:val="28"/>
          <w:szCs w:val="28"/>
        </w:rPr>
        <w:t>м</w:t>
      </w:r>
      <w:r w:rsidR="008B60C7" w:rsidRPr="00F95E41">
        <w:rPr>
          <w:rStyle w:val="a7"/>
          <w:sz w:val="28"/>
          <w:szCs w:val="28"/>
        </w:rPr>
        <w:t xml:space="preserve">униципальной программы «Социальная поддержка </w:t>
      </w:r>
      <w:r w:rsidRPr="00F95E41">
        <w:rPr>
          <w:rStyle w:val="a7"/>
          <w:sz w:val="28"/>
          <w:szCs w:val="28"/>
        </w:rPr>
        <w:t>г</w:t>
      </w:r>
      <w:r w:rsidR="008B60C7" w:rsidRPr="00F95E41">
        <w:rPr>
          <w:rStyle w:val="a7"/>
          <w:sz w:val="28"/>
          <w:szCs w:val="28"/>
        </w:rPr>
        <w:t>раждан»</w:t>
      </w:r>
    </w:p>
    <w:p w:rsidR="008B60C7" w:rsidRPr="00F95E41" w:rsidRDefault="008B60C7" w:rsidP="00E63829">
      <w:pPr>
        <w:pStyle w:val="ad"/>
        <w:autoSpaceDE w:val="0"/>
        <w:spacing w:before="0" w:after="0"/>
        <w:jc w:val="center"/>
        <w:rPr>
          <w:sz w:val="24"/>
          <w:szCs w:val="24"/>
        </w:rPr>
      </w:pPr>
    </w:p>
    <w:tbl>
      <w:tblPr>
        <w:tblW w:w="9205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30"/>
        <w:gridCol w:w="6375"/>
      </w:tblGrid>
      <w:tr w:rsidR="002F2538" w:rsidRPr="00F95E41" w:rsidTr="00437CB4">
        <w:trPr>
          <w:trHeight w:val="4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8" w:rsidRPr="00F95E41" w:rsidRDefault="002F2538" w:rsidP="003E227B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  <w:color w:val="000000"/>
              </w:rPr>
              <w:t>Ответственный исполнитель программы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538" w:rsidRPr="00F95E41" w:rsidRDefault="002F2538" w:rsidP="00F25995">
            <w:pPr>
              <w:snapToGrid w:val="0"/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</w:rPr>
              <w:t xml:space="preserve">Администрация </w:t>
            </w:r>
            <w:r w:rsidR="00BB7755">
              <w:rPr>
                <w:rFonts w:ascii="Arial" w:hAnsi="Arial" w:cs="Arial"/>
              </w:rPr>
              <w:t>Уланковского</w:t>
            </w:r>
            <w:r w:rsidRPr="00F95E41">
              <w:rPr>
                <w:rFonts w:ascii="Arial" w:hAnsi="Arial" w:cs="Arial"/>
              </w:rPr>
              <w:t xml:space="preserve"> сельсовета Суджанского района</w:t>
            </w:r>
          </w:p>
        </w:tc>
      </w:tr>
      <w:tr w:rsidR="002F2538" w:rsidRPr="00F95E41" w:rsidTr="00437CB4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8" w:rsidRPr="00F95E41" w:rsidRDefault="002F2538" w:rsidP="00E63829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F95E41">
              <w:rPr>
                <w:rFonts w:ascii="Arial" w:hAnsi="Arial" w:cs="Arial"/>
                <w:color w:val="000000"/>
              </w:rPr>
              <w:t>Соисполнители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538" w:rsidRPr="00F95E41" w:rsidRDefault="002F2538" w:rsidP="00F25995">
            <w:pPr>
              <w:snapToGrid w:val="0"/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</w:rPr>
              <w:t>отсутствуют</w:t>
            </w:r>
          </w:p>
        </w:tc>
      </w:tr>
      <w:tr w:rsidR="002F2538" w:rsidRPr="00F95E41" w:rsidTr="00437CB4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8" w:rsidRPr="00F95E41" w:rsidRDefault="002F2538" w:rsidP="00E63829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F95E41">
              <w:rPr>
                <w:rFonts w:ascii="Arial" w:hAnsi="Arial" w:cs="Arial"/>
                <w:color w:val="000000"/>
              </w:rPr>
              <w:t>Участники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538" w:rsidRPr="00F95E41" w:rsidRDefault="002F2538" w:rsidP="00F25995">
            <w:pPr>
              <w:snapToGrid w:val="0"/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</w:rPr>
              <w:t>отсутствуют</w:t>
            </w:r>
          </w:p>
        </w:tc>
      </w:tr>
      <w:tr w:rsidR="008B60C7" w:rsidRPr="00F95E41" w:rsidTr="00437CB4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C7" w:rsidRPr="00F95E41" w:rsidRDefault="008B60C7" w:rsidP="00E63829">
            <w:pPr>
              <w:shd w:val="clear" w:color="auto" w:fill="FFFFFF"/>
              <w:autoSpaceDE w:val="0"/>
              <w:snapToGrid w:val="0"/>
              <w:jc w:val="both"/>
              <w:rPr>
                <w:rFonts w:ascii="Arial" w:eastAsia="Calibri" w:hAnsi="Arial" w:cs="Arial"/>
                <w:kern w:val="1"/>
              </w:rPr>
            </w:pPr>
            <w:r w:rsidRPr="00F95E41">
              <w:rPr>
                <w:rFonts w:ascii="Arial" w:hAnsi="Arial" w:cs="Arial"/>
                <w:color w:val="000000"/>
              </w:rPr>
              <w:t xml:space="preserve">Подпрограммы программы 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C7" w:rsidRPr="00F95E41" w:rsidRDefault="002F2538" w:rsidP="00E63829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eastAsia="Calibri" w:hAnsi="Arial" w:cs="Arial"/>
                <w:kern w:val="1"/>
              </w:rPr>
              <w:t>подпрограмма «</w:t>
            </w:r>
            <w:r w:rsidR="008B60C7" w:rsidRPr="00F95E41">
              <w:rPr>
                <w:rFonts w:ascii="Arial" w:eastAsia="Calibri" w:hAnsi="Arial" w:cs="Arial"/>
                <w:kern w:val="1"/>
              </w:rPr>
              <w:t>Развитие мер социальной поддержки отдельных категорий граждан</w:t>
            </w:r>
            <w:r w:rsidRPr="00F95E41">
              <w:rPr>
                <w:rFonts w:ascii="Arial" w:eastAsia="Calibri" w:hAnsi="Arial" w:cs="Arial"/>
                <w:kern w:val="1"/>
              </w:rPr>
              <w:t>» муниципальной программы «Социальная поддержка граждан»</w:t>
            </w:r>
          </w:p>
        </w:tc>
      </w:tr>
      <w:tr w:rsidR="008B60C7" w:rsidRPr="00F95E41" w:rsidTr="00437CB4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C7" w:rsidRPr="00F95E41" w:rsidRDefault="008B60C7" w:rsidP="00F95E41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F95E41">
              <w:rPr>
                <w:rFonts w:ascii="Arial" w:hAnsi="Arial" w:cs="Arial"/>
              </w:rPr>
              <w:t>Программно-целевые инструменты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C7" w:rsidRPr="00F95E41" w:rsidRDefault="002F2538" w:rsidP="003E227B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  <w:color w:val="000000"/>
              </w:rPr>
              <w:t>о</w:t>
            </w:r>
            <w:r w:rsidR="008B60C7" w:rsidRPr="00F95E41">
              <w:rPr>
                <w:rFonts w:ascii="Arial" w:hAnsi="Arial" w:cs="Arial"/>
                <w:color w:val="000000"/>
              </w:rPr>
              <w:t>тсутствуют</w:t>
            </w:r>
          </w:p>
        </w:tc>
      </w:tr>
      <w:tr w:rsidR="008B60C7" w:rsidRPr="00F95E41" w:rsidTr="00437CB4"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C7" w:rsidRPr="00F95E41" w:rsidRDefault="008B60C7" w:rsidP="00E63829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F95E41">
              <w:rPr>
                <w:rFonts w:ascii="Arial" w:hAnsi="Arial" w:cs="Arial"/>
                <w:color w:val="000000"/>
              </w:rPr>
              <w:t>Цели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C7" w:rsidRPr="00F95E41" w:rsidRDefault="002F2538" w:rsidP="00E63829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  <w:color w:val="000000"/>
              </w:rPr>
              <w:t>с</w:t>
            </w:r>
            <w:r w:rsidR="008B60C7" w:rsidRPr="00F95E41">
              <w:rPr>
                <w:rFonts w:ascii="Arial" w:eastAsia="Calibri" w:hAnsi="Arial" w:cs="Arial"/>
                <w:color w:val="000000"/>
              </w:rPr>
              <w:t>оздание условий для роста благосостояния граждан</w:t>
            </w:r>
          </w:p>
        </w:tc>
      </w:tr>
      <w:tr w:rsidR="008B60C7" w:rsidRPr="00F95E41" w:rsidTr="00437CB4"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C7" w:rsidRPr="00F95E41" w:rsidRDefault="008B60C7" w:rsidP="00E63829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  <w:color w:val="000000"/>
              </w:rPr>
              <w:t>Задачи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C7" w:rsidRPr="00F95E41" w:rsidRDefault="002F2538" w:rsidP="00E63829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</w:rPr>
              <w:t>р</w:t>
            </w:r>
            <w:r w:rsidR="008B60C7" w:rsidRPr="00F95E41">
              <w:rPr>
                <w:rFonts w:ascii="Arial" w:hAnsi="Arial" w:cs="Arial"/>
              </w:rPr>
              <w:t xml:space="preserve">еализация прав </w:t>
            </w:r>
            <w:r w:rsidRPr="00F95E41">
              <w:rPr>
                <w:rFonts w:ascii="Arial" w:hAnsi="Arial" w:cs="Arial"/>
              </w:rPr>
              <w:t xml:space="preserve">муниципальных служащих и </w:t>
            </w:r>
            <w:r w:rsidR="008B60C7" w:rsidRPr="00F95E41">
              <w:rPr>
                <w:rFonts w:ascii="Arial" w:hAnsi="Arial" w:cs="Arial"/>
              </w:rPr>
              <w:t>выборных должностны</w:t>
            </w:r>
            <w:r w:rsidRPr="00F95E41">
              <w:rPr>
                <w:rFonts w:ascii="Arial" w:hAnsi="Arial" w:cs="Arial"/>
              </w:rPr>
              <w:t>х лиц на пенсионное обеспечение</w:t>
            </w:r>
          </w:p>
        </w:tc>
      </w:tr>
      <w:tr w:rsidR="008B60C7" w:rsidRPr="00F95E41" w:rsidTr="00437CB4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C7" w:rsidRPr="00F95E41" w:rsidRDefault="008B60C7" w:rsidP="00E63829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  <w:color w:val="000000"/>
              </w:rPr>
              <w:t>Целевые индикаторы и показатели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C7" w:rsidRPr="00F95E41" w:rsidRDefault="002F2538" w:rsidP="00E63829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</w:rPr>
              <w:t>с</w:t>
            </w:r>
            <w:r w:rsidR="008B60C7" w:rsidRPr="00F95E41">
              <w:rPr>
                <w:rFonts w:ascii="Arial" w:hAnsi="Arial" w:cs="Arial"/>
              </w:rPr>
              <w:t xml:space="preserve">облюдение сроков по назначению, расчету (перерасчету) </w:t>
            </w:r>
            <w:r w:rsidR="00C94458" w:rsidRPr="00F95E41">
              <w:rPr>
                <w:rFonts w:ascii="Arial" w:hAnsi="Arial" w:cs="Arial"/>
              </w:rPr>
              <w:t>и выплате пенсии за выслугу лет (доплаты  к пенсии)</w:t>
            </w:r>
          </w:p>
        </w:tc>
      </w:tr>
      <w:tr w:rsidR="008B60C7" w:rsidRPr="00F95E41" w:rsidTr="00437CB4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C7" w:rsidRPr="00F95E41" w:rsidRDefault="008B60C7" w:rsidP="003E227B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F95E41">
              <w:rPr>
                <w:rFonts w:ascii="Arial" w:hAnsi="Arial" w:cs="Arial"/>
                <w:color w:val="000000"/>
              </w:rPr>
              <w:t>Этапы и сроки реализации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C7" w:rsidRPr="00F95E41" w:rsidRDefault="00C94458" w:rsidP="005210FC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  <w:color w:val="000000"/>
              </w:rPr>
              <w:t xml:space="preserve">Программа реализуется в один этап - </w:t>
            </w:r>
            <w:r w:rsidR="00216866" w:rsidRPr="00F95E41">
              <w:rPr>
                <w:rFonts w:ascii="Arial" w:hAnsi="Arial" w:cs="Arial"/>
                <w:color w:val="000000"/>
              </w:rPr>
              <w:t>202</w:t>
            </w:r>
            <w:r w:rsidR="005210FC">
              <w:rPr>
                <w:rFonts w:ascii="Arial" w:hAnsi="Arial" w:cs="Arial"/>
                <w:color w:val="000000"/>
              </w:rPr>
              <w:t>2-2024</w:t>
            </w:r>
            <w:r w:rsidRPr="00F95E41">
              <w:rPr>
                <w:rFonts w:ascii="Arial" w:hAnsi="Arial" w:cs="Arial"/>
                <w:color w:val="000000"/>
              </w:rPr>
              <w:t xml:space="preserve"> годы</w:t>
            </w:r>
          </w:p>
        </w:tc>
      </w:tr>
      <w:tr w:rsidR="008B60C7" w:rsidRPr="00F95E41" w:rsidTr="00437CB4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C7" w:rsidRPr="00F95E41" w:rsidRDefault="008B60C7" w:rsidP="00E63829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F95E41">
              <w:rPr>
                <w:rFonts w:ascii="Arial" w:hAnsi="Arial" w:cs="Arial"/>
                <w:color w:val="000000"/>
              </w:rPr>
              <w:t>Объемы бюджетных ассигнований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58" w:rsidRPr="00F95E41" w:rsidRDefault="00C94458" w:rsidP="00C94458">
            <w:pPr>
              <w:snapToGrid w:val="0"/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</w:rPr>
              <w:t xml:space="preserve">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</w:t>
            </w:r>
            <w:r w:rsidR="00BB7755">
              <w:rPr>
                <w:rFonts w:ascii="Arial" w:hAnsi="Arial" w:cs="Arial"/>
              </w:rPr>
              <w:t>Уланковского</w:t>
            </w:r>
            <w:r w:rsidRPr="00F95E41">
              <w:rPr>
                <w:rFonts w:ascii="Arial" w:hAnsi="Arial" w:cs="Arial"/>
              </w:rPr>
              <w:t xml:space="preserve"> сельсовета Суджанского района о местном бюджете на очередной финансовый год и плановый период.</w:t>
            </w:r>
          </w:p>
          <w:p w:rsidR="0087750B" w:rsidRPr="00F95E41" w:rsidRDefault="00C94458" w:rsidP="00C94458">
            <w:pPr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</w:rPr>
              <w:t xml:space="preserve">Общий объем финансирования муниципальной программы составит </w:t>
            </w:r>
            <w:r w:rsidR="00080021" w:rsidRPr="00F95E41">
              <w:rPr>
                <w:rFonts w:ascii="Arial" w:hAnsi="Arial" w:cs="Arial"/>
              </w:rPr>
              <w:t>–</w:t>
            </w:r>
            <w:r w:rsidRPr="00F95E41">
              <w:rPr>
                <w:rFonts w:ascii="Arial" w:hAnsi="Arial" w:cs="Arial"/>
              </w:rPr>
              <w:t xml:space="preserve"> </w:t>
            </w:r>
            <w:r w:rsidR="00C12277">
              <w:rPr>
                <w:rFonts w:ascii="Arial" w:hAnsi="Arial" w:cs="Arial"/>
              </w:rPr>
              <w:t>496083</w:t>
            </w:r>
            <w:r w:rsidR="00B92254">
              <w:rPr>
                <w:rFonts w:ascii="Arial" w:hAnsi="Arial" w:cs="Arial"/>
              </w:rPr>
              <w:t xml:space="preserve">,00 </w:t>
            </w:r>
            <w:r w:rsidR="0087750B" w:rsidRPr="00F95E41">
              <w:rPr>
                <w:rFonts w:ascii="Arial" w:hAnsi="Arial" w:cs="Arial"/>
              </w:rPr>
              <w:t>рублей,</w:t>
            </w:r>
          </w:p>
          <w:p w:rsidR="00C94458" w:rsidRPr="00F95E41" w:rsidRDefault="00C94458" w:rsidP="00C94458">
            <w:pPr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</w:rPr>
              <w:t>в т.ч. по годам:</w:t>
            </w:r>
          </w:p>
          <w:p w:rsidR="00C94458" w:rsidRPr="00F95E41" w:rsidRDefault="00C94458" w:rsidP="00C94458">
            <w:pPr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</w:rPr>
              <w:t>20</w:t>
            </w:r>
            <w:r w:rsidR="00080021" w:rsidRPr="00F95E41">
              <w:rPr>
                <w:rFonts w:ascii="Arial" w:hAnsi="Arial" w:cs="Arial"/>
              </w:rPr>
              <w:t>2</w:t>
            </w:r>
            <w:r w:rsidR="005210FC">
              <w:rPr>
                <w:rFonts w:ascii="Arial" w:hAnsi="Arial" w:cs="Arial"/>
              </w:rPr>
              <w:t>2</w:t>
            </w:r>
            <w:r w:rsidR="00080021" w:rsidRPr="00F95E41">
              <w:rPr>
                <w:rFonts w:ascii="Arial" w:hAnsi="Arial" w:cs="Arial"/>
              </w:rPr>
              <w:t xml:space="preserve"> год </w:t>
            </w:r>
            <w:r w:rsidR="00B92254">
              <w:rPr>
                <w:rFonts w:ascii="Arial" w:hAnsi="Arial" w:cs="Arial"/>
              </w:rPr>
              <w:t>–</w:t>
            </w:r>
            <w:r w:rsidR="00BB7755">
              <w:rPr>
                <w:rFonts w:ascii="Arial" w:hAnsi="Arial" w:cs="Arial"/>
              </w:rPr>
              <w:t xml:space="preserve"> </w:t>
            </w:r>
            <w:r w:rsidR="00C12277">
              <w:rPr>
                <w:rFonts w:ascii="Arial" w:hAnsi="Arial" w:cs="Arial"/>
              </w:rPr>
              <w:t>364394</w:t>
            </w:r>
            <w:r w:rsidR="00B92254">
              <w:rPr>
                <w:rFonts w:ascii="Arial" w:hAnsi="Arial" w:cs="Arial"/>
              </w:rPr>
              <w:t>,00</w:t>
            </w:r>
            <w:r w:rsidRPr="00F95E41">
              <w:rPr>
                <w:rFonts w:ascii="Arial" w:hAnsi="Arial" w:cs="Arial"/>
              </w:rPr>
              <w:t xml:space="preserve"> рублей,</w:t>
            </w:r>
          </w:p>
          <w:p w:rsidR="00C94458" w:rsidRPr="00F95E41" w:rsidRDefault="00C94458" w:rsidP="00C94458">
            <w:pPr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</w:rPr>
              <w:t>202</w:t>
            </w:r>
            <w:r w:rsidR="005210FC">
              <w:rPr>
                <w:rFonts w:ascii="Arial" w:hAnsi="Arial" w:cs="Arial"/>
              </w:rPr>
              <w:t>3</w:t>
            </w:r>
            <w:r w:rsidR="00BB7755">
              <w:rPr>
                <w:rFonts w:ascii="Arial" w:hAnsi="Arial" w:cs="Arial"/>
              </w:rPr>
              <w:t xml:space="preserve"> год - 86746</w:t>
            </w:r>
            <w:r w:rsidRPr="00F95E41">
              <w:rPr>
                <w:rFonts w:ascii="Arial" w:hAnsi="Arial" w:cs="Arial"/>
              </w:rPr>
              <w:t>,0</w:t>
            </w:r>
            <w:r w:rsidR="00B92254">
              <w:rPr>
                <w:rFonts w:ascii="Arial" w:hAnsi="Arial" w:cs="Arial"/>
              </w:rPr>
              <w:t>0</w:t>
            </w:r>
            <w:r w:rsidRPr="00F95E41">
              <w:rPr>
                <w:rFonts w:ascii="Arial" w:hAnsi="Arial" w:cs="Arial"/>
              </w:rPr>
              <w:t xml:space="preserve"> </w:t>
            </w:r>
            <w:r w:rsidR="00B92254">
              <w:rPr>
                <w:rFonts w:ascii="Arial" w:hAnsi="Arial" w:cs="Arial"/>
              </w:rPr>
              <w:t xml:space="preserve"> </w:t>
            </w:r>
            <w:r w:rsidRPr="00F95E41">
              <w:rPr>
                <w:rFonts w:ascii="Arial" w:hAnsi="Arial" w:cs="Arial"/>
              </w:rPr>
              <w:t>рублей,</w:t>
            </w:r>
          </w:p>
          <w:p w:rsidR="00FE4075" w:rsidRPr="00F95E41" w:rsidRDefault="00251BC0" w:rsidP="00B92254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</w:rPr>
              <w:lastRenderedPageBreak/>
              <w:t>202</w:t>
            </w:r>
            <w:r w:rsidR="005210FC">
              <w:rPr>
                <w:rFonts w:ascii="Arial" w:hAnsi="Arial" w:cs="Arial"/>
              </w:rPr>
              <w:t>4</w:t>
            </w:r>
            <w:r w:rsidRPr="00F95E41">
              <w:rPr>
                <w:rFonts w:ascii="Arial" w:hAnsi="Arial" w:cs="Arial"/>
              </w:rPr>
              <w:t xml:space="preserve"> год – </w:t>
            </w:r>
            <w:r w:rsidR="00BB7755">
              <w:rPr>
                <w:rFonts w:ascii="Arial" w:hAnsi="Arial" w:cs="Arial"/>
              </w:rPr>
              <w:t>44943</w:t>
            </w:r>
            <w:r w:rsidR="00B92254">
              <w:rPr>
                <w:rFonts w:ascii="Arial" w:hAnsi="Arial" w:cs="Arial"/>
              </w:rPr>
              <w:t xml:space="preserve">,00 </w:t>
            </w:r>
            <w:r w:rsidR="00C94458" w:rsidRPr="00F95E41">
              <w:rPr>
                <w:rFonts w:ascii="Arial" w:hAnsi="Arial" w:cs="Arial"/>
              </w:rPr>
              <w:t>рублей.</w:t>
            </w:r>
          </w:p>
        </w:tc>
      </w:tr>
      <w:tr w:rsidR="008B60C7" w:rsidRPr="00F95E41" w:rsidTr="00437CB4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C7" w:rsidRPr="00F95E41" w:rsidRDefault="008B60C7" w:rsidP="00E63829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C7" w:rsidRPr="00F95E41" w:rsidRDefault="00C94458" w:rsidP="00C94458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  <w:spacing w:val="-4"/>
              </w:rPr>
            </w:pPr>
            <w:r w:rsidRPr="00F95E41">
              <w:rPr>
                <w:rFonts w:ascii="Arial" w:hAnsi="Arial" w:cs="Arial"/>
                <w:spacing w:val="-4"/>
              </w:rPr>
              <w:t>в</w:t>
            </w:r>
            <w:r w:rsidR="008B60C7" w:rsidRPr="00F95E41">
              <w:rPr>
                <w:rFonts w:ascii="Arial" w:hAnsi="Arial" w:cs="Arial"/>
                <w:spacing w:val="-4"/>
              </w:rPr>
              <w:t>ыполнение всех количественных и качественных</w:t>
            </w:r>
            <w:r w:rsidR="00B8771F" w:rsidRPr="00F95E41">
              <w:rPr>
                <w:rFonts w:ascii="Arial" w:hAnsi="Arial" w:cs="Arial"/>
                <w:spacing w:val="-4"/>
              </w:rPr>
              <w:t xml:space="preserve"> показателей </w:t>
            </w:r>
            <w:r w:rsidR="008B60C7" w:rsidRPr="00F95E41">
              <w:rPr>
                <w:rFonts w:ascii="Arial" w:hAnsi="Arial" w:cs="Arial"/>
                <w:spacing w:val="-4"/>
              </w:rPr>
              <w:t xml:space="preserve">по </w:t>
            </w:r>
            <w:r w:rsidR="008B60C7" w:rsidRPr="00F95E41">
              <w:rPr>
                <w:rFonts w:ascii="Arial" w:hAnsi="Arial" w:cs="Arial"/>
              </w:rPr>
              <w:t xml:space="preserve">выплате </w:t>
            </w:r>
            <w:r w:rsidRPr="00F95E41">
              <w:rPr>
                <w:rFonts w:ascii="Arial" w:hAnsi="Arial" w:cs="Arial"/>
              </w:rPr>
              <w:t>пенсии</w:t>
            </w:r>
            <w:r w:rsidR="008B60C7" w:rsidRPr="00F95E41">
              <w:rPr>
                <w:rFonts w:ascii="Arial" w:hAnsi="Arial" w:cs="Arial"/>
              </w:rPr>
              <w:t xml:space="preserve"> за выслугу лет</w:t>
            </w:r>
            <w:r w:rsidR="008B60C7" w:rsidRPr="00F95E41">
              <w:rPr>
                <w:rFonts w:ascii="Arial" w:eastAsia="Calibri" w:hAnsi="Arial" w:cs="Arial"/>
              </w:rPr>
              <w:t xml:space="preserve"> </w:t>
            </w:r>
            <w:r w:rsidRPr="00F95E41">
              <w:rPr>
                <w:rFonts w:ascii="Arial" w:eastAsia="Calibri" w:hAnsi="Arial" w:cs="Arial"/>
              </w:rPr>
              <w:t>(</w:t>
            </w:r>
            <w:r w:rsidR="008B60C7" w:rsidRPr="00F95E41">
              <w:rPr>
                <w:rFonts w:ascii="Arial" w:hAnsi="Arial" w:cs="Arial"/>
              </w:rPr>
              <w:t>ежемесячной доплаты к пенсии</w:t>
            </w:r>
            <w:r w:rsidR="00E4420F" w:rsidRPr="00F95E41">
              <w:rPr>
                <w:rFonts w:ascii="Arial" w:hAnsi="Arial" w:cs="Arial"/>
              </w:rPr>
              <w:t>) муниципальным служащим (</w:t>
            </w:r>
            <w:r w:rsidRPr="00F95E41">
              <w:rPr>
                <w:rFonts w:ascii="Arial" w:hAnsi="Arial" w:cs="Arial"/>
              </w:rPr>
              <w:t>выборным должностным лицам</w:t>
            </w:r>
            <w:r w:rsidR="00E4420F" w:rsidRPr="00F95E41">
              <w:rPr>
                <w:rFonts w:ascii="Arial" w:hAnsi="Arial" w:cs="Arial"/>
              </w:rPr>
              <w:t>)</w:t>
            </w:r>
          </w:p>
        </w:tc>
      </w:tr>
    </w:tbl>
    <w:p w:rsidR="008B60C7" w:rsidRPr="00F95E41" w:rsidRDefault="008B60C7" w:rsidP="00C94458">
      <w:pPr>
        <w:jc w:val="center"/>
        <w:rPr>
          <w:rFonts w:ascii="Arial" w:hAnsi="Arial" w:cs="Arial"/>
        </w:rPr>
      </w:pPr>
    </w:p>
    <w:p w:rsidR="00C94458" w:rsidRPr="00F95E41" w:rsidRDefault="00C94458" w:rsidP="00C94458">
      <w:pPr>
        <w:pStyle w:val="ad"/>
        <w:spacing w:before="0" w:after="0"/>
        <w:jc w:val="center"/>
        <w:rPr>
          <w:rStyle w:val="a7"/>
          <w:sz w:val="28"/>
          <w:szCs w:val="28"/>
        </w:rPr>
      </w:pPr>
      <w:r w:rsidRPr="00F95E41">
        <w:rPr>
          <w:rStyle w:val="a7"/>
          <w:sz w:val="28"/>
          <w:szCs w:val="28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A75278" w:rsidRPr="00F95E41" w:rsidRDefault="00A75278" w:rsidP="00A75278">
      <w:pPr>
        <w:pStyle w:val="ad"/>
        <w:spacing w:before="0" w:after="0"/>
        <w:jc w:val="center"/>
        <w:rPr>
          <w:sz w:val="24"/>
          <w:szCs w:val="24"/>
        </w:rPr>
      </w:pPr>
    </w:p>
    <w:p w:rsidR="00A75278" w:rsidRPr="00F95E41" w:rsidRDefault="00A75278" w:rsidP="00F95E4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bCs/>
        </w:rPr>
      </w:pPr>
      <w:r w:rsidRPr="00F95E41">
        <w:rPr>
          <w:rFonts w:ascii="Arial" w:hAnsi="Arial" w:cs="Arial"/>
        </w:rPr>
        <w:t xml:space="preserve">Муниципальная программа Администрации </w:t>
      </w:r>
      <w:r w:rsidR="00BB7755">
        <w:rPr>
          <w:rFonts w:ascii="Arial" w:hAnsi="Arial" w:cs="Arial"/>
        </w:rPr>
        <w:t>Уланковского</w:t>
      </w:r>
      <w:r w:rsidRPr="00F95E41">
        <w:rPr>
          <w:rFonts w:ascii="Arial" w:hAnsi="Arial" w:cs="Arial"/>
        </w:rPr>
        <w:t xml:space="preserve"> сельсовета Суджанского района «</w:t>
      </w:r>
      <w:r w:rsidR="00E4420F" w:rsidRPr="00F95E41">
        <w:rPr>
          <w:rFonts w:ascii="Arial" w:hAnsi="Arial" w:cs="Arial"/>
        </w:rPr>
        <w:t>Социальная поддержка граждан</w:t>
      </w:r>
      <w:r w:rsidRPr="00F95E41">
        <w:rPr>
          <w:rFonts w:ascii="Arial" w:hAnsi="Arial" w:cs="Arial"/>
        </w:rPr>
        <w:t xml:space="preserve">» (далее – Программа) разработана во исполнение </w:t>
      </w:r>
      <w:hyperlink r:id="rId8" w:history="1">
        <w:r w:rsidRPr="00F95E41">
          <w:rPr>
            <w:rFonts w:ascii="Arial" w:hAnsi="Arial" w:cs="Arial"/>
          </w:rPr>
          <w:t>постановления</w:t>
        </w:r>
      </w:hyperlink>
      <w:r w:rsidRPr="00F95E41">
        <w:rPr>
          <w:rFonts w:ascii="Arial" w:hAnsi="Arial" w:cs="Arial"/>
        </w:rPr>
        <w:t xml:space="preserve"> Администрации </w:t>
      </w:r>
      <w:r w:rsidR="00BB7755">
        <w:rPr>
          <w:rFonts w:ascii="Arial" w:hAnsi="Arial" w:cs="Arial"/>
        </w:rPr>
        <w:t>Уланковского</w:t>
      </w:r>
      <w:r w:rsidRPr="00F95E41">
        <w:rPr>
          <w:rFonts w:ascii="Arial" w:hAnsi="Arial" w:cs="Arial"/>
        </w:rPr>
        <w:t xml:space="preserve"> сел</w:t>
      </w:r>
      <w:r w:rsidR="00216866" w:rsidRPr="00F95E41">
        <w:rPr>
          <w:rFonts w:ascii="Arial" w:hAnsi="Arial" w:cs="Arial"/>
        </w:rPr>
        <w:t xml:space="preserve">ьсовета Суджанского района от </w:t>
      </w:r>
      <w:r w:rsidR="00BB7755">
        <w:rPr>
          <w:rFonts w:ascii="Arial" w:hAnsi="Arial" w:cs="Arial"/>
        </w:rPr>
        <w:t>23.10.2021г №59.1</w:t>
      </w:r>
      <w:r w:rsidRPr="00F95E41">
        <w:rPr>
          <w:rFonts w:ascii="Arial" w:hAnsi="Arial" w:cs="Arial"/>
        </w:rPr>
        <w:t>«</w:t>
      </w:r>
      <w:r w:rsidRPr="00F95E41">
        <w:rPr>
          <w:rFonts w:ascii="Arial" w:hAnsi="Arial" w:cs="Arial"/>
          <w:bCs/>
        </w:rPr>
        <w:t xml:space="preserve">Об утверждении Перечня муниципальных программ </w:t>
      </w:r>
      <w:r w:rsidR="00BB7755">
        <w:rPr>
          <w:rFonts w:ascii="Arial" w:hAnsi="Arial" w:cs="Arial"/>
          <w:bCs/>
        </w:rPr>
        <w:t>Уланковского</w:t>
      </w:r>
      <w:r w:rsidRPr="00F95E41">
        <w:rPr>
          <w:rFonts w:ascii="Arial" w:hAnsi="Arial" w:cs="Arial"/>
          <w:bCs/>
        </w:rPr>
        <w:t xml:space="preserve"> сельсовета Суджанского района,</w:t>
      </w:r>
      <w:r w:rsidRPr="00F95E41">
        <w:rPr>
          <w:rFonts w:ascii="Arial" w:hAnsi="Arial" w:cs="Arial"/>
        </w:rPr>
        <w:t xml:space="preserve"> </w:t>
      </w:r>
      <w:r w:rsidRPr="00F95E41">
        <w:rPr>
          <w:rFonts w:ascii="Arial" w:hAnsi="Arial" w:cs="Arial"/>
          <w:bCs/>
        </w:rPr>
        <w:t>пре</w:t>
      </w:r>
      <w:r w:rsidR="00216866" w:rsidRPr="00F95E41">
        <w:rPr>
          <w:rFonts w:ascii="Arial" w:hAnsi="Arial" w:cs="Arial"/>
          <w:bCs/>
        </w:rPr>
        <w:t>длагаемых к финансированию в 202</w:t>
      </w:r>
      <w:r w:rsidR="005210FC">
        <w:rPr>
          <w:rFonts w:ascii="Arial" w:hAnsi="Arial" w:cs="Arial"/>
          <w:bCs/>
        </w:rPr>
        <w:t>2</w:t>
      </w:r>
      <w:r w:rsidRPr="00F95E41">
        <w:rPr>
          <w:rFonts w:ascii="Arial" w:hAnsi="Arial" w:cs="Arial"/>
          <w:bCs/>
        </w:rPr>
        <w:t xml:space="preserve"> году и в плановом периоде 202</w:t>
      </w:r>
      <w:r w:rsidR="005210FC">
        <w:rPr>
          <w:rFonts w:ascii="Arial" w:hAnsi="Arial" w:cs="Arial"/>
          <w:bCs/>
        </w:rPr>
        <w:t>3</w:t>
      </w:r>
      <w:r w:rsidRPr="00F95E41">
        <w:rPr>
          <w:rFonts w:ascii="Arial" w:hAnsi="Arial" w:cs="Arial"/>
          <w:bCs/>
        </w:rPr>
        <w:t xml:space="preserve"> и 202</w:t>
      </w:r>
      <w:r w:rsidR="005210FC">
        <w:rPr>
          <w:rFonts w:ascii="Arial" w:hAnsi="Arial" w:cs="Arial"/>
          <w:bCs/>
        </w:rPr>
        <w:t>4</w:t>
      </w:r>
      <w:r w:rsidRPr="00F95E41">
        <w:rPr>
          <w:rFonts w:ascii="Arial" w:hAnsi="Arial" w:cs="Arial"/>
          <w:bCs/>
        </w:rPr>
        <w:t xml:space="preserve"> годов».</w:t>
      </w:r>
    </w:p>
    <w:p w:rsidR="008B60C7" w:rsidRPr="00F95E41" w:rsidRDefault="008B60C7" w:rsidP="00F95E41">
      <w:pPr>
        <w:ind w:firstLine="1134"/>
        <w:jc w:val="both"/>
        <w:rPr>
          <w:rFonts w:ascii="Arial" w:eastAsia="Calibri" w:hAnsi="Arial" w:cs="Arial"/>
          <w:kern w:val="1"/>
        </w:rPr>
      </w:pPr>
      <w:r w:rsidRPr="00F95E41">
        <w:rPr>
          <w:rFonts w:ascii="Arial" w:hAnsi="Arial" w:cs="Arial"/>
          <w:kern w:val="1"/>
        </w:rPr>
        <w:t xml:space="preserve">Муниципальная политика Российской Федерации в сфере социальной поддержки и социального обслуживания граждан формируется в соответствии с Конституцией Российской Федерации, согласно которой в Российской Федерации обеспечивается </w:t>
      </w:r>
      <w:r w:rsidRPr="00F95E41">
        <w:rPr>
          <w:rFonts w:ascii="Arial" w:eastAsia="Calibri" w:hAnsi="Arial" w:cs="Arial"/>
          <w:kern w:val="1"/>
        </w:rPr>
        <w:t>социальная поддержка отдельных категорий граждан.</w:t>
      </w:r>
      <w:r w:rsidRPr="00F95E41">
        <w:rPr>
          <w:rFonts w:ascii="Arial" w:hAnsi="Arial" w:cs="Arial"/>
          <w:kern w:val="1"/>
        </w:rPr>
        <w:t xml:space="preserve"> Данный вопрос находятся в совместном ведении Российской Федерации и субъектов Российской Федерации.</w:t>
      </w:r>
    </w:p>
    <w:p w:rsidR="008B60C7" w:rsidRPr="00F95E41" w:rsidRDefault="008B60C7" w:rsidP="00F95E41">
      <w:pPr>
        <w:autoSpaceDE w:val="0"/>
        <w:ind w:firstLine="1134"/>
        <w:jc w:val="both"/>
        <w:rPr>
          <w:rFonts w:ascii="Arial" w:eastAsia="Calibri" w:hAnsi="Arial" w:cs="Arial"/>
          <w:kern w:val="1"/>
        </w:rPr>
      </w:pPr>
      <w:r w:rsidRPr="00F95E41">
        <w:rPr>
          <w:rFonts w:ascii="Arial" w:eastAsia="Calibri" w:hAnsi="Arial" w:cs="Arial"/>
          <w:kern w:val="1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8B60C7" w:rsidRPr="00F95E41" w:rsidRDefault="008B60C7" w:rsidP="00F95E41">
      <w:pPr>
        <w:autoSpaceDE w:val="0"/>
        <w:ind w:firstLine="1134"/>
        <w:jc w:val="both"/>
        <w:rPr>
          <w:rFonts w:ascii="Arial" w:eastAsia="Calibri" w:hAnsi="Arial" w:cs="Arial"/>
          <w:kern w:val="1"/>
        </w:rPr>
      </w:pPr>
      <w:r w:rsidRPr="00F95E41">
        <w:rPr>
          <w:rFonts w:ascii="Arial" w:eastAsia="Calibri" w:hAnsi="Arial" w:cs="Arial"/>
          <w:kern w:val="1"/>
        </w:rPr>
        <w:t>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муниципальной политики в социальной сфере.</w:t>
      </w:r>
    </w:p>
    <w:p w:rsidR="008B60C7" w:rsidRPr="00F95E41" w:rsidRDefault="008B60C7" w:rsidP="00F95E41">
      <w:pPr>
        <w:autoSpaceDE w:val="0"/>
        <w:ind w:firstLine="1134"/>
        <w:jc w:val="both"/>
        <w:rPr>
          <w:rFonts w:ascii="Arial" w:eastAsia="Calibri" w:hAnsi="Arial" w:cs="Arial"/>
          <w:kern w:val="1"/>
        </w:rPr>
      </w:pPr>
      <w:r w:rsidRPr="00F95E41">
        <w:rPr>
          <w:rFonts w:ascii="Arial" w:eastAsia="Calibri" w:hAnsi="Arial" w:cs="Arial"/>
          <w:kern w:val="1"/>
        </w:rPr>
        <w:t>Обеспечение гарантированных, минимально достаточных условий жизни для наиболее уязвимых слоев населения остается важнейшей социальной</w:t>
      </w:r>
      <w:r w:rsidR="003E227B">
        <w:rPr>
          <w:rFonts w:ascii="Arial" w:eastAsia="Calibri" w:hAnsi="Arial" w:cs="Arial"/>
          <w:kern w:val="1"/>
        </w:rPr>
        <w:t xml:space="preserve"> функцией муниципальной власти.</w:t>
      </w:r>
    </w:p>
    <w:p w:rsidR="00A75278" w:rsidRPr="00F95E41" w:rsidRDefault="00A75278" w:rsidP="00F95E41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color w:val="000000"/>
        </w:rPr>
      </w:pPr>
      <w:r w:rsidRPr="00F95E41">
        <w:rPr>
          <w:rFonts w:ascii="Arial" w:hAnsi="Arial" w:cs="Arial"/>
          <w:color w:val="000000"/>
        </w:rPr>
        <w:t xml:space="preserve">Меры социальной поддержки, условия их предоставления, категории граждан, имеющих на них право, определяются федеральным законодательством и законодательством Курской области, а также в случае добровольного принятия муниципальным образованием дополнительных социальных обязательств - нормативными правовыми актами органов местного самоуправления </w:t>
      </w:r>
      <w:r w:rsidR="00BB7755">
        <w:rPr>
          <w:rFonts w:ascii="Arial" w:hAnsi="Arial" w:cs="Arial"/>
          <w:color w:val="000000"/>
        </w:rPr>
        <w:t>Уланковского</w:t>
      </w:r>
      <w:r w:rsidRPr="00F95E41">
        <w:rPr>
          <w:rFonts w:ascii="Arial" w:hAnsi="Arial" w:cs="Arial"/>
          <w:color w:val="000000"/>
        </w:rPr>
        <w:t xml:space="preserve"> сельсовета.</w:t>
      </w:r>
    </w:p>
    <w:p w:rsidR="008B60C7" w:rsidRDefault="008B60C7" w:rsidP="00F95E41">
      <w:pPr>
        <w:autoSpaceDE w:val="0"/>
        <w:ind w:firstLine="1134"/>
        <w:jc w:val="both"/>
        <w:rPr>
          <w:rFonts w:ascii="Arial" w:eastAsia="Calibri" w:hAnsi="Arial" w:cs="Arial"/>
          <w:kern w:val="1"/>
          <w:sz w:val="28"/>
          <w:szCs w:val="28"/>
        </w:rPr>
      </w:pPr>
      <w:r w:rsidRPr="00F95E41">
        <w:rPr>
          <w:rFonts w:ascii="Arial" w:eastAsia="Calibri" w:hAnsi="Arial" w:cs="Arial"/>
          <w:kern w:val="1"/>
        </w:rPr>
        <w:t>Прямое экономическое регулирование предполагается осуществлять путем использования финансирования мероприятий по социальной поддержке граждан, а также путем индексации размеров социальной поддержки в соответствии с нормами законодательства.</w:t>
      </w:r>
    </w:p>
    <w:p w:rsidR="00F95E41" w:rsidRPr="00F95E41" w:rsidRDefault="00F95E41" w:rsidP="00F95E41">
      <w:pPr>
        <w:autoSpaceDE w:val="0"/>
        <w:jc w:val="center"/>
        <w:rPr>
          <w:rFonts w:ascii="Arial" w:eastAsia="Calibri" w:hAnsi="Arial" w:cs="Arial"/>
          <w:kern w:val="1"/>
        </w:rPr>
      </w:pPr>
    </w:p>
    <w:p w:rsidR="00C94458" w:rsidRPr="00F95E41" w:rsidRDefault="00C94458" w:rsidP="00C94458">
      <w:pPr>
        <w:pStyle w:val="ad"/>
        <w:spacing w:before="0" w:after="0"/>
        <w:jc w:val="center"/>
        <w:rPr>
          <w:rFonts w:eastAsia="Calibri"/>
          <w:b/>
          <w:kern w:val="1"/>
          <w:sz w:val="28"/>
          <w:szCs w:val="28"/>
        </w:rPr>
      </w:pPr>
      <w:r w:rsidRPr="00F95E41">
        <w:rPr>
          <w:rFonts w:eastAsia="Calibri"/>
          <w:b/>
          <w:kern w:val="1"/>
          <w:sz w:val="28"/>
          <w:szCs w:val="28"/>
        </w:rPr>
        <w:t>2.Приоритеты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2365F2" w:rsidRPr="00F95E41" w:rsidRDefault="002365F2" w:rsidP="00F95E41">
      <w:pPr>
        <w:jc w:val="center"/>
        <w:rPr>
          <w:rFonts w:ascii="Arial" w:eastAsia="Calibri" w:hAnsi="Arial" w:cs="Arial"/>
          <w:kern w:val="1"/>
        </w:rPr>
      </w:pPr>
    </w:p>
    <w:p w:rsidR="00C94458" w:rsidRDefault="00C94458" w:rsidP="005210FC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6"/>
          <w:szCs w:val="26"/>
        </w:rPr>
      </w:pPr>
      <w:r w:rsidRPr="005210FC">
        <w:rPr>
          <w:rFonts w:ascii="Arial" w:hAnsi="Arial" w:cs="Arial"/>
          <w:b/>
          <w:sz w:val="26"/>
          <w:szCs w:val="26"/>
        </w:rPr>
        <w:t>2.1. Приоритеты муниципальной политики в сфере реализации Программы</w:t>
      </w:r>
    </w:p>
    <w:p w:rsidR="005210FC" w:rsidRPr="005210FC" w:rsidRDefault="005210FC" w:rsidP="005210FC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6"/>
          <w:szCs w:val="26"/>
        </w:rPr>
      </w:pPr>
    </w:p>
    <w:p w:rsidR="002365F2" w:rsidRPr="00F95E41" w:rsidRDefault="002365F2" w:rsidP="00F95E41">
      <w:pPr>
        <w:ind w:firstLine="1134"/>
        <w:jc w:val="both"/>
        <w:rPr>
          <w:rFonts w:ascii="Arial" w:hAnsi="Arial" w:cs="Arial"/>
        </w:rPr>
      </w:pPr>
      <w:r w:rsidRPr="00F95E41">
        <w:rPr>
          <w:rFonts w:ascii="Arial" w:hAnsi="Arial" w:cs="Arial"/>
          <w:color w:val="000000"/>
          <w:spacing w:val="-4"/>
        </w:rPr>
        <w:t>П</w:t>
      </w:r>
      <w:r w:rsidRPr="00F95E41">
        <w:rPr>
          <w:rFonts w:ascii="Arial" w:hAnsi="Arial" w:cs="Arial"/>
          <w:color w:val="000000"/>
          <w:spacing w:val="1"/>
        </w:rPr>
        <w:t xml:space="preserve">риоритеты муниципальной политики в сфере реализации </w:t>
      </w:r>
      <w:r w:rsidRPr="00F95E41">
        <w:rPr>
          <w:rFonts w:ascii="Arial" w:hAnsi="Arial" w:cs="Arial"/>
          <w:color w:val="000000"/>
          <w:spacing w:val="-4"/>
        </w:rPr>
        <w:t>муниципальной программы заключаются в ф</w:t>
      </w:r>
      <w:r w:rsidRPr="00F95E41">
        <w:rPr>
          <w:rFonts w:ascii="Arial" w:hAnsi="Arial" w:cs="Arial"/>
        </w:rPr>
        <w:t xml:space="preserve">ормировании организационных, социально-экономических условий для осуществления мер по улучшению положения и качества жизни </w:t>
      </w:r>
      <w:r w:rsidR="00A75278" w:rsidRPr="00F95E41">
        <w:rPr>
          <w:rFonts w:ascii="Arial" w:hAnsi="Arial" w:cs="Arial"/>
        </w:rPr>
        <w:t>граждан</w:t>
      </w:r>
      <w:r w:rsidRPr="00F95E41">
        <w:rPr>
          <w:rFonts w:ascii="Arial" w:hAnsi="Arial" w:cs="Arial"/>
        </w:rPr>
        <w:t>, повышению степени их социальной защищенности.</w:t>
      </w:r>
    </w:p>
    <w:p w:rsidR="005210FC" w:rsidRDefault="005210FC" w:rsidP="005210FC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</w:rPr>
      </w:pPr>
    </w:p>
    <w:p w:rsidR="00C94458" w:rsidRDefault="00C94458" w:rsidP="005210FC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</w:rPr>
      </w:pPr>
      <w:r w:rsidRPr="00F95E41">
        <w:rPr>
          <w:rFonts w:ascii="Arial" w:hAnsi="Arial" w:cs="Arial"/>
          <w:b/>
        </w:rPr>
        <w:t>2.2. Цели, задачи и показатели (индикаторы) достижения целей и решения задач</w:t>
      </w:r>
      <w:r w:rsidRPr="00F95E41">
        <w:rPr>
          <w:rFonts w:ascii="Arial" w:hAnsi="Arial" w:cs="Arial"/>
        </w:rPr>
        <w:t xml:space="preserve"> </w:t>
      </w:r>
      <w:r w:rsidRPr="00F95E41">
        <w:rPr>
          <w:rFonts w:ascii="Arial" w:hAnsi="Arial" w:cs="Arial"/>
          <w:b/>
        </w:rPr>
        <w:t>муниципальной программы, описание основных ожидаемых конечных результатов муниципальной программы</w:t>
      </w:r>
    </w:p>
    <w:p w:rsidR="005210FC" w:rsidRPr="00F95E41" w:rsidRDefault="005210FC" w:rsidP="005210FC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p w:rsidR="002365F2" w:rsidRPr="00F95E41" w:rsidRDefault="002365F2" w:rsidP="00F95E41">
      <w:pPr>
        <w:ind w:firstLine="1134"/>
        <w:jc w:val="both"/>
        <w:rPr>
          <w:rFonts w:ascii="Arial" w:hAnsi="Arial" w:cs="Arial"/>
        </w:rPr>
      </w:pPr>
      <w:r w:rsidRPr="00F95E41">
        <w:rPr>
          <w:rFonts w:ascii="Arial" w:hAnsi="Arial" w:cs="Arial"/>
        </w:rPr>
        <w:t>Целью муниципальной программы является создание условий для роста благосостояния граждан</w:t>
      </w:r>
      <w:r w:rsidR="00A75278" w:rsidRPr="00F95E41">
        <w:rPr>
          <w:rFonts w:ascii="Arial" w:hAnsi="Arial" w:cs="Arial"/>
        </w:rPr>
        <w:t>.</w:t>
      </w:r>
    </w:p>
    <w:p w:rsidR="008B60C7" w:rsidRPr="00F95E41" w:rsidRDefault="002365F2" w:rsidP="00F95E41">
      <w:pPr>
        <w:autoSpaceDE w:val="0"/>
        <w:ind w:firstLine="1134"/>
        <w:jc w:val="both"/>
        <w:rPr>
          <w:rFonts w:ascii="Arial" w:eastAsia="Calibri" w:hAnsi="Arial" w:cs="Arial"/>
          <w:kern w:val="1"/>
        </w:rPr>
      </w:pPr>
      <w:r w:rsidRPr="00F95E41">
        <w:rPr>
          <w:rFonts w:ascii="Arial" w:eastAsia="Calibri" w:hAnsi="Arial" w:cs="Arial"/>
          <w:kern w:val="1"/>
        </w:rPr>
        <w:t>Для достижения цели</w:t>
      </w:r>
      <w:r w:rsidR="008B60C7" w:rsidRPr="00F95E41">
        <w:rPr>
          <w:rFonts w:ascii="Arial" w:eastAsia="Calibri" w:hAnsi="Arial" w:cs="Arial"/>
          <w:kern w:val="1"/>
        </w:rPr>
        <w:t xml:space="preserve"> муниципальной программы предст</w:t>
      </w:r>
      <w:r w:rsidRPr="00F95E41">
        <w:rPr>
          <w:rFonts w:ascii="Arial" w:eastAsia="Calibri" w:hAnsi="Arial" w:cs="Arial"/>
          <w:kern w:val="1"/>
        </w:rPr>
        <w:t xml:space="preserve">оит обеспечить решение следующей </w:t>
      </w:r>
      <w:r w:rsidR="008B60C7" w:rsidRPr="00F95E41">
        <w:rPr>
          <w:rFonts w:ascii="Arial" w:eastAsia="Calibri" w:hAnsi="Arial" w:cs="Arial"/>
          <w:kern w:val="1"/>
        </w:rPr>
        <w:t>задач</w:t>
      </w:r>
      <w:r w:rsidRPr="00F95E41">
        <w:rPr>
          <w:rFonts w:ascii="Arial" w:eastAsia="Calibri" w:hAnsi="Arial" w:cs="Arial"/>
          <w:kern w:val="1"/>
        </w:rPr>
        <w:t>и</w:t>
      </w:r>
      <w:r w:rsidR="008B60C7" w:rsidRPr="00F95E41">
        <w:rPr>
          <w:rFonts w:ascii="Arial" w:eastAsia="Calibri" w:hAnsi="Arial" w:cs="Arial"/>
          <w:kern w:val="1"/>
        </w:rPr>
        <w:t>:</w:t>
      </w:r>
    </w:p>
    <w:p w:rsidR="00A75278" w:rsidRPr="00F95E41" w:rsidRDefault="002365F2" w:rsidP="00F95E41">
      <w:pPr>
        <w:autoSpaceDE w:val="0"/>
        <w:ind w:firstLine="1134"/>
        <w:jc w:val="both"/>
        <w:rPr>
          <w:rFonts w:ascii="Arial" w:eastAsia="Calibri" w:hAnsi="Arial" w:cs="Arial"/>
          <w:kern w:val="1"/>
        </w:rPr>
      </w:pPr>
      <w:r w:rsidRPr="00F95E41">
        <w:rPr>
          <w:rFonts w:ascii="Arial" w:eastAsia="Calibri" w:hAnsi="Arial" w:cs="Arial"/>
          <w:kern w:val="1"/>
        </w:rPr>
        <w:t xml:space="preserve">- </w:t>
      </w:r>
      <w:r w:rsidR="00A75278" w:rsidRPr="00F95E41">
        <w:rPr>
          <w:rFonts w:ascii="Arial" w:hAnsi="Arial" w:cs="Arial"/>
        </w:rPr>
        <w:t>реализация прав муниципальных служащих и выборных должностных лиц на пенсионное обеспечение</w:t>
      </w:r>
      <w:r w:rsidR="00A75278" w:rsidRPr="00F95E41">
        <w:rPr>
          <w:rFonts w:ascii="Arial" w:eastAsia="Calibri" w:hAnsi="Arial" w:cs="Arial"/>
          <w:kern w:val="1"/>
        </w:rPr>
        <w:t>.</w:t>
      </w:r>
    </w:p>
    <w:p w:rsidR="00370B2D" w:rsidRPr="00F95E41" w:rsidRDefault="00370B2D" w:rsidP="00F95E41">
      <w:pPr>
        <w:autoSpaceDE w:val="0"/>
        <w:ind w:firstLine="1134"/>
        <w:jc w:val="both"/>
        <w:rPr>
          <w:rFonts w:ascii="Arial" w:eastAsia="Calibri" w:hAnsi="Arial" w:cs="Arial"/>
          <w:kern w:val="1"/>
        </w:rPr>
      </w:pPr>
      <w:r w:rsidRPr="00F95E41">
        <w:rPr>
          <w:rFonts w:ascii="Arial" w:eastAsia="Calibri" w:hAnsi="Arial" w:cs="Arial"/>
          <w:kern w:val="1"/>
        </w:rPr>
        <w:t>Важным результатом реализации муниципальной программы является:</w:t>
      </w:r>
    </w:p>
    <w:p w:rsidR="00370B2D" w:rsidRPr="00F95E41" w:rsidRDefault="00370B2D" w:rsidP="00F95E41">
      <w:pPr>
        <w:autoSpaceDE w:val="0"/>
        <w:ind w:firstLine="1134"/>
        <w:jc w:val="both"/>
        <w:rPr>
          <w:rFonts w:ascii="Arial" w:eastAsia="Calibri" w:hAnsi="Arial" w:cs="Arial"/>
          <w:kern w:val="1"/>
        </w:rPr>
      </w:pPr>
      <w:r w:rsidRPr="00F95E41">
        <w:rPr>
          <w:rFonts w:ascii="Arial" w:eastAsia="Calibri" w:hAnsi="Arial" w:cs="Arial"/>
          <w:kern w:val="1"/>
        </w:rPr>
        <w:t xml:space="preserve">-выполнение всех количественных и качественных показателей по выплате пенсий за выслугу лет </w:t>
      </w:r>
      <w:r w:rsidR="008D583A" w:rsidRPr="00F95E41">
        <w:rPr>
          <w:rFonts w:ascii="Arial" w:eastAsia="Calibri" w:hAnsi="Arial" w:cs="Arial"/>
          <w:kern w:val="1"/>
        </w:rPr>
        <w:t xml:space="preserve">муниципальным служащим </w:t>
      </w:r>
      <w:r w:rsidRPr="00F95E41">
        <w:rPr>
          <w:rFonts w:ascii="Arial" w:eastAsia="Calibri" w:hAnsi="Arial" w:cs="Arial"/>
          <w:kern w:val="1"/>
        </w:rPr>
        <w:t xml:space="preserve">и ежемесячной доплаты к пенсии </w:t>
      </w:r>
      <w:r w:rsidR="008D583A" w:rsidRPr="00F95E41">
        <w:rPr>
          <w:rFonts w:ascii="Arial" w:eastAsia="Calibri" w:hAnsi="Arial" w:cs="Arial"/>
          <w:kern w:val="1"/>
        </w:rPr>
        <w:t>выборным должностным лицам</w:t>
      </w:r>
      <w:r w:rsidRPr="00F95E41">
        <w:rPr>
          <w:rFonts w:ascii="Arial" w:eastAsia="Calibri" w:hAnsi="Arial" w:cs="Arial"/>
          <w:kern w:val="1"/>
        </w:rPr>
        <w:t>.</w:t>
      </w:r>
    </w:p>
    <w:p w:rsidR="00C94458" w:rsidRPr="00F95E41" w:rsidRDefault="00C94458" w:rsidP="00F95E41">
      <w:pPr>
        <w:widowControl w:val="0"/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b/>
        </w:rPr>
      </w:pPr>
      <w:r w:rsidRPr="00F95E41">
        <w:rPr>
          <w:rFonts w:ascii="Arial" w:hAnsi="Arial" w:cs="Arial"/>
          <w:b/>
        </w:rPr>
        <w:t>2.3. Сроки и этапы реализации муниципальной программы</w:t>
      </w:r>
    </w:p>
    <w:p w:rsidR="003020A3" w:rsidRPr="00F95E41" w:rsidRDefault="003020A3" w:rsidP="00F95E41">
      <w:pPr>
        <w:widowControl w:val="0"/>
        <w:tabs>
          <w:tab w:val="left" w:pos="679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95E41">
        <w:rPr>
          <w:rFonts w:ascii="Arial" w:hAnsi="Arial" w:cs="Arial"/>
        </w:rPr>
        <w:t xml:space="preserve">Программа реализуется в один этап - </w:t>
      </w:r>
      <w:r w:rsidR="00216866" w:rsidRPr="00F95E41">
        <w:rPr>
          <w:rFonts w:ascii="Arial" w:hAnsi="Arial" w:cs="Arial"/>
        </w:rPr>
        <w:t>202</w:t>
      </w:r>
      <w:r w:rsidR="005210FC">
        <w:rPr>
          <w:rFonts w:ascii="Arial" w:hAnsi="Arial" w:cs="Arial"/>
        </w:rPr>
        <w:t>2</w:t>
      </w:r>
      <w:r w:rsidRPr="00F95E41">
        <w:rPr>
          <w:rFonts w:ascii="Arial" w:hAnsi="Arial" w:cs="Arial"/>
        </w:rPr>
        <w:t xml:space="preserve"> - 202</w:t>
      </w:r>
      <w:r w:rsidR="005210FC">
        <w:rPr>
          <w:rFonts w:ascii="Arial" w:hAnsi="Arial" w:cs="Arial"/>
        </w:rPr>
        <w:t>4</w:t>
      </w:r>
      <w:r w:rsidRPr="00F95E41">
        <w:rPr>
          <w:rFonts w:ascii="Arial" w:hAnsi="Arial" w:cs="Arial"/>
        </w:rPr>
        <w:t xml:space="preserve"> годы.</w:t>
      </w:r>
    </w:p>
    <w:p w:rsidR="00370B2D" w:rsidRPr="00F95E41" w:rsidRDefault="00370B2D" w:rsidP="00F95E41">
      <w:pPr>
        <w:autoSpaceDE w:val="0"/>
        <w:jc w:val="center"/>
        <w:rPr>
          <w:rFonts w:ascii="Arial" w:eastAsia="Calibri" w:hAnsi="Arial" w:cs="Arial"/>
          <w:kern w:val="1"/>
        </w:rPr>
      </w:pPr>
    </w:p>
    <w:p w:rsidR="003020A3" w:rsidRPr="00F95E41" w:rsidRDefault="003020A3" w:rsidP="003020A3">
      <w:pPr>
        <w:autoSpaceDE w:val="0"/>
        <w:jc w:val="center"/>
        <w:rPr>
          <w:rFonts w:ascii="Arial" w:eastAsia="Calibri" w:hAnsi="Arial" w:cs="Arial"/>
          <w:b/>
          <w:kern w:val="1"/>
          <w:sz w:val="28"/>
          <w:szCs w:val="28"/>
        </w:rPr>
      </w:pPr>
      <w:r w:rsidRPr="00F95E41">
        <w:rPr>
          <w:rFonts w:ascii="Arial" w:eastAsia="Calibri" w:hAnsi="Arial" w:cs="Arial"/>
          <w:b/>
          <w:kern w:val="1"/>
          <w:sz w:val="28"/>
          <w:szCs w:val="28"/>
        </w:rPr>
        <w:t>3. Сведения о показателях и индикаторах муниципальной программы</w:t>
      </w:r>
    </w:p>
    <w:p w:rsidR="000536AB" w:rsidRPr="00F95E41" w:rsidRDefault="000536AB" w:rsidP="00F95E41">
      <w:pPr>
        <w:autoSpaceDE w:val="0"/>
        <w:jc w:val="center"/>
        <w:rPr>
          <w:rFonts w:ascii="Arial" w:eastAsia="Calibri" w:hAnsi="Arial" w:cs="Arial"/>
          <w:kern w:val="1"/>
        </w:rPr>
      </w:pPr>
    </w:p>
    <w:p w:rsidR="008D583A" w:rsidRPr="00F95E41" w:rsidRDefault="008D583A" w:rsidP="00F95E41">
      <w:pPr>
        <w:pStyle w:val="consplusnonformat0"/>
        <w:shd w:val="clear" w:color="auto" w:fill="FFFFFF"/>
        <w:tabs>
          <w:tab w:val="left" w:pos="709"/>
        </w:tabs>
        <w:spacing w:before="0" w:after="0"/>
        <w:ind w:firstLine="1134"/>
        <w:jc w:val="both"/>
        <w:rPr>
          <w:rFonts w:ascii="Arial" w:hAnsi="Arial" w:cs="Arial"/>
          <w:color w:val="000000"/>
        </w:rPr>
      </w:pPr>
      <w:r w:rsidRPr="00F95E41">
        <w:rPr>
          <w:rFonts w:ascii="Arial" w:hAnsi="Arial" w:cs="Arial"/>
          <w:color w:val="000000"/>
        </w:rPr>
        <w:t>Система показателей (индикаторов) сформирована с учетом обеспечения возможности подтверждения достижения цели и решения задач Программы.</w:t>
      </w:r>
    </w:p>
    <w:p w:rsidR="008D583A" w:rsidRPr="00F95E41" w:rsidRDefault="008D583A" w:rsidP="00F95E41">
      <w:pPr>
        <w:autoSpaceDE w:val="0"/>
        <w:ind w:firstLine="1134"/>
        <w:jc w:val="both"/>
        <w:rPr>
          <w:rFonts w:ascii="Arial" w:hAnsi="Arial" w:cs="Arial"/>
        </w:rPr>
      </w:pPr>
      <w:r w:rsidRPr="00F95E41">
        <w:rPr>
          <w:rFonts w:ascii="Arial" w:hAnsi="Arial" w:cs="Arial"/>
        </w:rPr>
        <w:t>При формировании системы целевых индикаторов учтены требования к характеристике каждого показателя (адекватность, точность, объективность, достоверность, однозначность, экономичность, сопоставимость, своевременность и регулярность).</w:t>
      </w:r>
    </w:p>
    <w:p w:rsidR="008D583A" w:rsidRPr="00F95E41" w:rsidRDefault="008D583A" w:rsidP="00F95E41">
      <w:pPr>
        <w:autoSpaceDE w:val="0"/>
        <w:ind w:firstLine="1134"/>
        <w:jc w:val="both"/>
        <w:rPr>
          <w:rFonts w:ascii="Arial" w:hAnsi="Arial" w:cs="Arial"/>
        </w:rPr>
      </w:pPr>
      <w:r w:rsidRPr="00F95E41">
        <w:rPr>
          <w:rFonts w:ascii="Arial" w:hAnsi="Arial" w:cs="Arial"/>
          <w:color w:val="000000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обстоятельств.</w:t>
      </w:r>
    </w:p>
    <w:p w:rsidR="008D583A" w:rsidRPr="00F95E41" w:rsidRDefault="008D583A" w:rsidP="00F95E41">
      <w:pPr>
        <w:autoSpaceDE w:val="0"/>
        <w:ind w:firstLine="1134"/>
        <w:jc w:val="both"/>
        <w:rPr>
          <w:rFonts w:ascii="Arial" w:eastAsia="Calibri" w:hAnsi="Arial" w:cs="Arial"/>
          <w:kern w:val="1"/>
        </w:rPr>
      </w:pPr>
      <w:r w:rsidRPr="00F95E41">
        <w:rPr>
          <w:rFonts w:ascii="Arial" w:hAnsi="Arial" w:cs="Arial"/>
          <w:color w:val="000000"/>
        </w:rPr>
        <w:t>Плановые значения целевых индикаторов и показателей, характеризующих эффективность реализации мероприятий Программы и входящей в ее состав подпрограммы</w:t>
      </w:r>
      <w:r w:rsidRPr="00F95E41">
        <w:rPr>
          <w:rFonts w:ascii="Arial" w:eastAsia="Calibri" w:hAnsi="Arial" w:cs="Arial"/>
          <w:kern w:val="1"/>
        </w:rPr>
        <w:t xml:space="preserve"> приведены в таблице №1 приложения №1 </w:t>
      </w:r>
      <w:r w:rsidRPr="00F95E41">
        <w:rPr>
          <w:rFonts w:ascii="Arial" w:hAnsi="Arial" w:cs="Arial"/>
        </w:rPr>
        <w:t>к настоящей муниципальной программе.</w:t>
      </w:r>
    </w:p>
    <w:p w:rsidR="00370B2D" w:rsidRPr="00F95E41" w:rsidRDefault="00370B2D" w:rsidP="00F95E41">
      <w:pPr>
        <w:autoSpaceDE w:val="0"/>
        <w:jc w:val="center"/>
        <w:rPr>
          <w:rFonts w:ascii="Arial" w:eastAsia="Calibri" w:hAnsi="Arial" w:cs="Arial"/>
          <w:kern w:val="1"/>
        </w:rPr>
      </w:pPr>
    </w:p>
    <w:p w:rsidR="003020A3" w:rsidRPr="00F95E41" w:rsidRDefault="003020A3" w:rsidP="003020A3">
      <w:pPr>
        <w:autoSpaceDE w:val="0"/>
        <w:jc w:val="center"/>
        <w:rPr>
          <w:rFonts w:ascii="Arial" w:eastAsia="Calibri" w:hAnsi="Arial" w:cs="Arial"/>
          <w:b/>
          <w:kern w:val="1"/>
          <w:sz w:val="28"/>
          <w:szCs w:val="28"/>
        </w:rPr>
      </w:pPr>
      <w:r w:rsidRPr="00F95E41">
        <w:rPr>
          <w:rFonts w:ascii="Arial" w:eastAsia="Calibri" w:hAnsi="Arial" w:cs="Arial"/>
          <w:b/>
          <w:kern w:val="1"/>
          <w:sz w:val="28"/>
          <w:szCs w:val="28"/>
        </w:rPr>
        <w:t>4. Обобщенная характеристика основных мероприятий муниципальной программы и подпрограмм муниципальной программы</w:t>
      </w:r>
    </w:p>
    <w:p w:rsidR="00042D42" w:rsidRPr="00F95E41" w:rsidRDefault="00042D42" w:rsidP="00F95E41">
      <w:pPr>
        <w:autoSpaceDE w:val="0"/>
        <w:jc w:val="center"/>
        <w:rPr>
          <w:rFonts w:ascii="Arial" w:eastAsia="Calibri" w:hAnsi="Arial" w:cs="Arial"/>
          <w:kern w:val="1"/>
        </w:rPr>
      </w:pPr>
    </w:p>
    <w:p w:rsidR="008D583A" w:rsidRPr="00F95E41" w:rsidRDefault="008D583A" w:rsidP="00F95E41">
      <w:pPr>
        <w:pStyle w:val="ad"/>
        <w:shd w:val="clear" w:color="auto" w:fill="FFFFFF"/>
        <w:spacing w:before="0" w:after="0"/>
        <w:ind w:firstLine="1134"/>
        <w:jc w:val="both"/>
        <w:rPr>
          <w:sz w:val="24"/>
          <w:szCs w:val="24"/>
        </w:rPr>
      </w:pPr>
      <w:r w:rsidRPr="00F95E41">
        <w:rPr>
          <w:sz w:val="24"/>
          <w:szCs w:val="24"/>
        </w:rPr>
        <w:lastRenderedPageBreak/>
        <w:t xml:space="preserve">Для достижения целей Программы и </w:t>
      </w:r>
      <w:r w:rsidR="00216866" w:rsidRPr="00F95E41">
        <w:rPr>
          <w:sz w:val="24"/>
          <w:szCs w:val="24"/>
        </w:rPr>
        <w:t>реализации,</w:t>
      </w:r>
      <w:r w:rsidRPr="00F95E41">
        <w:rPr>
          <w:sz w:val="24"/>
          <w:szCs w:val="24"/>
        </w:rPr>
        <w:t xml:space="preserve"> запланированных ею мероприятий в структуру Программы включена следующая подпрограмма:</w:t>
      </w:r>
    </w:p>
    <w:p w:rsidR="008D583A" w:rsidRPr="00F95E41" w:rsidRDefault="008D583A" w:rsidP="00F95E41">
      <w:pPr>
        <w:pStyle w:val="ad"/>
        <w:shd w:val="clear" w:color="auto" w:fill="FFFFFF"/>
        <w:spacing w:before="0" w:after="0"/>
        <w:ind w:firstLine="1134"/>
        <w:jc w:val="both"/>
        <w:rPr>
          <w:rFonts w:eastAsia="Calibri"/>
          <w:kern w:val="1"/>
          <w:sz w:val="24"/>
          <w:szCs w:val="24"/>
        </w:rPr>
      </w:pPr>
      <w:r w:rsidRPr="00F95E41">
        <w:rPr>
          <w:sz w:val="24"/>
          <w:szCs w:val="24"/>
        </w:rPr>
        <w:t xml:space="preserve">- </w:t>
      </w:r>
      <w:r w:rsidRPr="00F95E41">
        <w:rPr>
          <w:rFonts w:eastAsia="Calibri"/>
          <w:kern w:val="1"/>
          <w:sz w:val="24"/>
          <w:szCs w:val="24"/>
        </w:rPr>
        <w:t>подпрограмма «Развитие мер социальной поддержки отдельных категорий граждан» муниципальной программы «Социальная поддержка граждан».</w:t>
      </w:r>
    </w:p>
    <w:p w:rsidR="00E4420F" w:rsidRPr="00F95E41" w:rsidRDefault="00E4420F" w:rsidP="00F95E41">
      <w:pPr>
        <w:autoSpaceDE w:val="0"/>
        <w:ind w:firstLine="1134"/>
        <w:jc w:val="both"/>
        <w:rPr>
          <w:rFonts w:ascii="Arial" w:hAnsi="Arial" w:cs="Arial"/>
          <w:iCs/>
          <w:color w:val="000000"/>
        </w:rPr>
      </w:pPr>
      <w:r w:rsidRPr="00F95E41">
        <w:rPr>
          <w:rFonts w:ascii="Arial" w:hAnsi="Arial" w:cs="Arial"/>
          <w:iCs/>
          <w:color w:val="000000"/>
        </w:rPr>
        <w:t>Основное мероприятие «Предоставление выплат пенсий за выслугу лет, доплат к пенсиям муниципальных служащих муниципального образования «</w:t>
      </w:r>
      <w:r w:rsidR="00BB7755">
        <w:rPr>
          <w:rFonts w:ascii="Arial" w:hAnsi="Arial" w:cs="Arial"/>
          <w:iCs/>
          <w:color w:val="000000"/>
        </w:rPr>
        <w:t>Уланковский</w:t>
      </w:r>
      <w:r w:rsidRPr="00F95E41">
        <w:rPr>
          <w:rFonts w:ascii="Arial" w:hAnsi="Arial" w:cs="Arial"/>
          <w:iCs/>
          <w:color w:val="000000"/>
        </w:rPr>
        <w:t xml:space="preserve"> сельсовет» Суджанского района Курской области».</w:t>
      </w:r>
    </w:p>
    <w:p w:rsidR="008D583A" w:rsidRPr="00F95E41" w:rsidRDefault="008D583A" w:rsidP="00F95E41">
      <w:pPr>
        <w:pStyle w:val="ad"/>
        <w:spacing w:before="0" w:after="0"/>
        <w:ind w:firstLine="1134"/>
        <w:jc w:val="both"/>
        <w:rPr>
          <w:sz w:val="24"/>
          <w:szCs w:val="24"/>
        </w:rPr>
      </w:pPr>
      <w:r w:rsidRPr="00F95E41">
        <w:rPr>
          <w:sz w:val="24"/>
          <w:szCs w:val="24"/>
        </w:rPr>
        <w:t>Перечень основных мероприятий подпрограммы</w:t>
      </w:r>
      <w:r w:rsidRPr="00F95E41">
        <w:rPr>
          <w:rStyle w:val="apple-converted-space"/>
          <w:rFonts w:cs="Arial"/>
          <w:sz w:val="24"/>
          <w:szCs w:val="24"/>
        </w:rPr>
        <w:t xml:space="preserve"> </w:t>
      </w:r>
      <w:r w:rsidR="00E4420F" w:rsidRPr="00F95E41">
        <w:rPr>
          <w:rFonts w:eastAsia="Calibri"/>
          <w:kern w:val="1"/>
          <w:sz w:val="24"/>
          <w:szCs w:val="24"/>
        </w:rPr>
        <w:t xml:space="preserve">«Развитие мер социальной поддержки отдельных категорий граждан» муниципальной программы «Социальная поддержка граждан» </w:t>
      </w:r>
      <w:r w:rsidRPr="00F95E41">
        <w:rPr>
          <w:sz w:val="24"/>
          <w:szCs w:val="24"/>
        </w:rPr>
        <w:t>приведены в таблице №2 приложения № 1 к настоящей муниципальной программе.</w:t>
      </w:r>
    </w:p>
    <w:p w:rsidR="008D583A" w:rsidRPr="00F95E41" w:rsidRDefault="008D583A" w:rsidP="00F95E41">
      <w:pPr>
        <w:pStyle w:val="ad"/>
        <w:spacing w:before="0" w:after="0"/>
        <w:jc w:val="center"/>
        <w:rPr>
          <w:sz w:val="24"/>
          <w:szCs w:val="24"/>
        </w:rPr>
      </w:pPr>
    </w:p>
    <w:p w:rsidR="003020A3" w:rsidRPr="00F95E41" w:rsidRDefault="003020A3" w:rsidP="003020A3">
      <w:pPr>
        <w:pStyle w:val="ad"/>
        <w:shd w:val="clear" w:color="auto" w:fill="FFFFFF"/>
        <w:spacing w:before="0" w:after="0"/>
        <w:jc w:val="center"/>
        <w:rPr>
          <w:rStyle w:val="a7"/>
          <w:color w:val="000000"/>
          <w:sz w:val="28"/>
          <w:szCs w:val="28"/>
        </w:rPr>
      </w:pPr>
      <w:r w:rsidRPr="00F95E41">
        <w:rPr>
          <w:rFonts w:eastAsia="SimSun"/>
          <w:b/>
          <w:kern w:val="1"/>
          <w:sz w:val="28"/>
          <w:szCs w:val="28"/>
          <w:lang w:eastAsia="hi-IN" w:bidi="hi-IN"/>
        </w:rPr>
        <w:t>5.</w:t>
      </w:r>
      <w:r w:rsidRPr="00F95E41">
        <w:rPr>
          <w:sz w:val="28"/>
          <w:szCs w:val="28"/>
          <w:lang w:eastAsia="ru-RU"/>
        </w:rPr>
        <w:t xml:space="preserve"> </w:t>
      </w:r>
      <w:r w:rsidRPr="00F95E41">
        <w:rPr>
          <w:rFonts w:eastAsia="SimSun"/>
          <w:b/>
          <w:kern w:val="1"/>
          <w:sz w:val="28"/>
          <w:szCs w:val="28"/>
          <w:lang w:eastAsia="hi-IN" w:bidi="hi-IN"/>
        </w:rPr>
        <w:t xml:space="preserve">Обобщенная характеристика мер государственного регулирования </w:t>
      </w:r>
      <w:r w:rsidRPr="00F95E41">
        <w:rPr>
          <w:rStyle w:val="a7"/>
          <w:color w:val="000000"/>
          <w:sz w:val="28"/>
          <w:szCs w:val="28"/>
        </w:rPr>
        <w:t>в сфере реализации муниципальной программы</w:t>
      </w:r>
    </w:p>
    <w:p w:rsidR="00376455" w:rsidRPr="00F95E41" w:rsidRDefault="00376455" w:rsidP="00E63829">
      <w:pPr>
        <w:autoSpaceDE w:val="0"/>
        <w:jc w:val="center"/>
        <w:rPr>
          <w:rFonts w:ascii="Arial" w:eastAsia="SimSun" w:hAnsi="Arial" w:cs="Arial"/>
          <w:b/>
          <w:kern w:val="1"/>
          <w:lang w:eastAsia="hi-IN" w:bidi="hi-IN"/>
        </w:rPr>
      </w:pPr>
    </w:p>
    <w:p w:rsidR="00376455" w:rsidRPr="00F95E41" w:rsidRDefault="00376455" w:rsidP="00F95E41">
      <w:pPr>
        <w:autoSpaceDE w:val="0"/>
        <w:ind w:firstLine="1134"/>
        <w:jc w:val="both"/>
        <w:rPr>
          <w:rFonts w:ascii="Arial" w:eastAsia="SimSun" w:hAnsi="Arial" w:cs="Arial"/>
          <w:kern w:val="1"/>
          <w:lang w:eastAsia="hi-IN" w:bidi="hi-IN"/>
        </w:rPr>
      </w:pPr>
      <w:r w:rsidRPr="00F95E41">
        <w:rPr>
          <w:rFonts w:ascii="Arial" w:eastAsia="SimSun" w:hAnsi="Arial" w:cs="Arial"/>
          <w:kern w:val="1"/>
          <w:lang w:eastAsia="hi-IN" w:bidi="hi-IN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7341C8" w:rsidRPr="00F95E41" w:rsidRDefault="007341C8" w:rsidP="00F95E41">
      <w:pPr>
        <w:jc w:val="center"/>
        <w:rPr>
          <w:rFonts w:ascii="Arial" w:eastAsia="Arial Unicode MS" w:hAnsi="Arial" w:cs="Arial"/>
          <w:kern w:val="1"/>
          <w:lang w:eastAsia="hi-IN" w:bidi="hi-IN"/>
        </w:rPr>
      </w:pPr>
    </w:p>
    <w:p w:rsidR="003020A3" w:rsidRPr="00F95E41" w:rsidRDefault="003020A3" w:rsidP="003020A3">
      <w:pPr>
        <w:autoSpaceDE w:val="0"/>
        <w:jc w:val="center"/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</w:pPr>
      <w:r w:rsidRPr="00F95E41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 xml:space="preserve">6. Прогноз сводных показателей муниципальных заданий по этапам реализации муниципальной программы (при оказании муниципальными учреждениями </w:t>
      </w:r>
      <w:r w:rsidR="00BB7755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>Уланковского</w:t>
      </w:r>
      <w:r w:rsidRPr="00F95E41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 xml:space="preserve"> сельсовета муниципальных услуг (работ) в рамках муниципальной программы)</w:t>
      </w:r>
    </w:p>
    <w:p w:rsidR="00376455" w:rsidRPr="00F95E41" w:rsidRDefault="00376455" w:rsidP="00E63829">
      <w:pPr>
        <w:autoSpaceDE w:val="0"/>
        <w:jc w:val="center"/>
        <w:rPr>
          <w:rFonts w:ascii="Arial" w:eastAsia="SimSun" w:hAnsi="Arial" w:cs="Arial"/>
          <w:kern w:val="1"/>
          <w:lang w:eastAsia="hi-IN" w:bidi="hi-IN"/>
        </w:rPr>
      </w:pPr>
    </w:p>
    <w:p w:rsidR="00E4420F" w:rsidRPr="00F95E41" w:rsidRDefault="00E4420F" w:rsidP="00F95E41">
      <w:pPr>
        <w:autoSpaceDE w:val="0"/>
        <w:ind w:firstLine="1134"/>
        <w:jc w:val="both"/>
        <w:rPr>
          <w:rFonts w:ascii="Arial" w:hAnsi="Arial" w:cs="Arial"/>
          <w:color w:val="000000"/>
        </w:rPr>
      </w:pPr>
      <w:r w:rsidRPr="00F95E41">
        <w:rPr>
          <w:rFonts w:ascii="Arial" w:hAnsi="Arial" w:cs="Arial"/>
          <w:color w:val="000000"/>
        </w:rPr>
        <w:t>Муниципальные задания в рамках реализации Программы не предусмотрены.</w:t>
      </w:r>
    </w:p>
    <w:p w:rsidR="00E4420F" w:rsidRPr="00F95E41" w:rsidRDefault="00E4420F" w:rsidP="00F95E41">
      <w:pPr>
        <w:autoSpaceDE w:val="0"/>
        <w:jc w:val="center"/>
        <w:rPr>
          <w:rFonts w:ascii="Arial" w:hAnsi="Arial" w:cs="Arial"/>
          <w:lang w:eastAsia="ru-RU"/>
        </w:rPr>
      </w:pPr>
    </w:p>
    <w:p w:rsidR="003020A3" w:rsidRPr="00F95E41" w:rsidRDefault="003020A3" w:rsidP="003020A3">
      <w:pPr>
        <w:autoSpaceDE w:val="0"/>
        <w:jc w:val="center"/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</w:pPr>
      <w:r w:rsidRPr="00F95E41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>7.</w:t>
      </w:r>
      <w:r w:rsidRPr="00F95E41">
        <w:rPr>
          <w:rFonts w:ascii="Arial" w:hAnsi="Arial" w:cs="Arial"/>
          <w:b/>
          <w:sz w:val="28"/>
          <w:szCs w:val="28"/>
          <w:lang w:eastAsia="ru-RU"/>
        </w:rPr>
        <w:t xml:space="preserve"> </w:t>
      </w:r>
      <w:r w:rsidRPr="00F95E41">
        <w:rPr>
          <w:rFonts w:ascii="Arial" w:hAnsi="Arial" w:cs="Arial"/>
          <w:b/>
          <w:sz w:val="28"/>
          <w:szCs w:val="28"/>
        </w:rPr>
        <w:t>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муниципальной программы</w:t>
      </w:r>
    </w:p>
    <w:p w:rsidR="00E4420F" w:rsidRPr="00F95E41" w:rsidRDefault="00E4420F" w:rsidP="00F95E41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pacing w:val="-5"/>
          <w:lang w:eastAsia="ru-RU"/>
        </w:rPr>
      </w:pPr>
    </w:p>
    <w:p w:rsidR="00E4420F" w:rsidRPr="00F95E41" w:rsidRDefault="00E4420F" w:rsidP="00F95E41">
      <w:pPr>
        <w:shd w:val="clear" w:color="auto" w:fill="FFFFFF"/>
        <w:autoSpaceDE w:val="0"/>
        <w:autoSpaceDN w:val="0"/>
        <w:adjustRightInd w:val="0"/>
        <w:ind w:firstLine="1134"/>
        <w:jc w:val="both"/>
        <w:rPr>
          <w:rFonts w:ascii="Arial" w:hAnsi="Arial" w:cs="Arial"/>
          <w:spacing w:val="-4"/>
          <w:lang w:eastAsia="ru-RU"/>
        </w:rPr>
      </w:pPr>
      <w:r w:rsidRPr="00F95E41">
        <w:rPr>
          <w:rFonts w:ascii="Arial" w:hAnsi="Arial" w:cs="Arial"/>
          <w:spacing w:val="-5"/>
          <w:lang w:eastAsia="ru-RU"/>
        </w:rPr>
        <w:t xml:space="preserve">Участие предприятий и организаций, независимо от их </w:t>
      </w:r>
      <w:r w:rsidRPr="00F95E41">
        <w:rPr>
          <w:rFonts w:ascii="Arial" w:hAnsi="Arial" w:cs="Arial"/>
          <w:spacing w:val="-4"/>
          <w:lang w:eastAsia="ru-RU"/>
        </w:rPr>
        <w:t>организационно-правовой формы собственности, а также внебюджетных фондов в реализации муниципальной программы не планируется.</w:t>
      </w:r>
    </w:p>
    <w:p w:rsidR="00376455" w:rsidRPr="00F95E41" w:rsidRDefault="00376455" w:rsidP="003E227B">
      <w:pPr>
        <w:autoSpaceDE w:val="0"/>
        <w:jc w:val="center"/>
        <w:rPr>
          <w:rFonts w:ascii="Arial" w:hAnsi="Arial" w:cs="Arial"/>
          <w:lang w:eastAsia="ru-RU"/>
        </w:rPr>
      </w:pPr>
    </w:p>
    <w:p w:rsidR="003020A3" w:rsidRPr="00F95E41" w:rsidRDefault="003020A3" w:rsidP="003020A3">
      <w:pPr>
        <w:autoSpaceDE w:val="0"/>
        <w:jc w:val="center"/>
        <w:rPr>
          <w:rStyle w:val="a7"/>
          <w:rFonts w:ascii="Arial" w:hAnsi="Arial" w:cs="Arial"/>
          <w:color w:val="000000"/>
          <w:sz w:val="28"/>
          <w:szCs w:val="28"/>
        </w:rPr>
      </w:pPr>
      <w:r w:rsidRPr="00F95E41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 xml:space="preserve">8. Обоснования выделения подпрограмм </w:t>
      </w:r>
      <w:r w:rsidRPr="00F95E41">
        <w:rPr>
          <w:rStyle w:val="a7"/>
          <w:rFonts w:ascii="Arial" w:hAnsi="Arial" w:cs="Arial"/>
          <w:color w:val="000000"/>
          <w:sz w:val="28"/>
          <w:szCs w:val="28"/>
        </w:rPr>
        <w:t>муниципальной программы</w:t>
      </w:r>
    </w:p>
    <w:p w:rsidR="00376455" w:rsidRPr="00F95E41" w:rsidRDefault="00376455" w:rsidP="00E63829">
      <w:pPr>
        <w:autoSpaceDE w:val="0"/>
        <w:jc w:val="center"/>
        <w:rPr>
          <w:rFonts w:ascii="Arial" w:eastAsia="Calibri" w:hAnsi="Arial" w:cs="Arial"/>
          <w:kern w:val="1"/>
        </w:rPr>
      </w:pPr>
    </w:p>
    <w:p w:rsidR="008B60C7" w:rsidRPr="00F95E41" w:rsidRDefault="008B60C7" w:rsidP="003E227B">
      <w:pPr>
        <w:autoSpaceDE w:val="0"/>
        <w:ind w:firstLine="1134"/>
        <w:jc w:val="both"/>
        <w:rPr>
          <w:rFonts w:ascii="Arial" w:eastAsia="Calibri" w:hAnsi="Arial" w:cs="Arial"/>
          <w:kern w:val="1"/>
        </w:rPr>
      </w:pPr>
      <w:r w:rsidRPr="00F95E41">
        <w:rPr>
          <w:rFonts w:ascii="Arial" w:eastAsia="Calibri" w:hAnsi="Arial" w:cs="Arial"/>
          <w:kern w:val="1"/>
        </w:rPr>
        <w:t>Муниципальная программа определяет направления деятельности, обеспечивающие модернизацию сложившихся систем мер социальной поддержки граждан с целью повышения их эффективности и результативности.</w:t>
      </w:r>
    </w:p>
    <w:p w:rsidR="008B60C7" w:rsidRPr="00F95E41" w:rsidRDefault="008B60C7" w:rsidP="003E227B">
      <w:pPr>
        <w:autoSpaceDE w:val="0"/>
        <w:ind w:firstLine="1134"/>
        <w:jc w:val="both"/>
        <w:rPr>
          <w:rFonts w:ascii="Arial" w:eastAsia="Calibri" w:hAnsi="Arial" w:cs="Arial"/>
          <w:kern w:val="1"/>
        </w:rPr>
      </w:pPr>
      <w:r w:rsidRPr="00F95E41">
        <w:rPr>
          <w:rFonts w:ascii="Arial" w:eastAsia="Calibri" w:hAnsi="Arial" w:cs="Arial"/>
          <w:kern w:val="1"/>
        </w:rPr>
        <w:t>Муниципальная программа включает 1 подпрограмму, реализация мероприятий которой в комплексе призвана обеспечить достижение целей муниципальной программы и решение програ</w:t>
      </w:r>
      <w:r w:rsidR="00600BE8" w:rsidRPr="00F95E41">
        <w:rPr>
          <w:rFonts w:ascii="Arial" w:eastAsia="Calibri" w:hAnsi="Arial" w:cs="Arial"/>
          <w:kern w:val="1"/>
        </w:rPr>
        <w:t xml:space="preserve">ммной задачи </w:t>
      </w:r>
      <w:r w:rsidRPr="00F95E41">
        <w:rPr>
          <w:rFonts w:ascii="Arial" w:eastAsia="Calibri" w:hAnsi="Arial" w:cs="Arial"/>
          <w:kern w:val="1"/>
        </w:rPr>
        <w:t>подпрограмм</w:t>
      </w:r>
      <w:r w:rsidR="00600BE8" w:rsidRPr="00F95E41">
        <w:rPr>
          <w:rFonts w:ascii="Arial" w:eastAsia="Calibri" w:hAnsi="Arial" w:cs="Arial"/>
          <w:kern w:val="1"/>
        </w:rPr>
        <w:t>ы</w:t>
      </w:r>
      <w:r w:rsidRPr="00F95E41">
        <w:rPr>
          <w:rFonts w:ascii="Arial" w:eastAsia="Calibri" w:hAnsi="Arial" w:cs="Arial"/>
          <w:kern w:val="1"/>
        </w:rPr>
        <w:t xml:space="preserve"> «Социальная поддерж</w:t>
      </w:r>
      <w:r w:rsidR="00600BE8" w:rsidRPr="00F95E41">
        <w:rPr>
          <w:rFonts w:ascii="Arial" w:eastAsia="Calibri" w:hAnsi="Arial" w:cs="Arial"/>
          <w:kern w:val="1"/>
        </w:rPr>
        <w:t>ка отдельных категорий граждан».</w:t>
      </w:r>
    </w:p>
    <w:p w:rsidR="008B60C7" w:rsidRPr="00F95E41" w:rsidRDefault="008B60C7" w:rsidP="003E227B">
      <w:pPr>
        <w:autoSpaceDE w:val="0"/>
        <w:ind w:firstLine="1134"/>
        <w:jc w:val="both"/>
        <w:rPr>
          <w:rFonts w:ascii="Arial" w:eastAsia="Calibri" w:hAnsi="Arial" w:cs="Arial"/>
          <w:kern w:val="1"/>
        </w:rPr>
      </w:pPr>
      <w:r w:rsidRPr="00F95E41">
        <w:rPr>
          <w:rFonts w:ascii="Arial" w:eastAsia="Calibri" w:hAnsi="Arial" w:cs="Arial"/>
          <w:kern w:val="1"/>
        </w:rPr>
        <w:t>На создание условий для роста благосостояния граждан – получателей мер социальной поддержки направл</w:t>
      </w:r>
      <w:r w:rsidR="00600BE8" w:rsidRPr="00F95E41">
        <w:rPr>
          <w:rFonts w:ascii="Arial" w:eastAsia="Calibri" w:hAnsi="Arial" w:cs="Arial"/>
          <w:kern w:val="1"/>
        </w:rPr>
        <w:t xml:space="preserve">ены соответствующие </w:t>
      </w:r>
      <w:r w:rsidR="00600BE8" w:rsidRPr="00F95E41">
        <w:rPr>
          <w:rFonts w:ascii="Arial" w:eastAsia="Calibri" w:hAnsi="Arial" w:cs="Arial"/>
          <w:kern w:val="1"/>
        </w:rPr>
        <w:lastRenderedPageBreak/>
        <w:t xml:space="preserve">мероприятия </w:t>
      </w:r>
      <w:r w:rsidRPr="00F95E41">
        <w:rPr>
          <w:rFonts w:ascii="Arial" w:eastAsia="Calibri" w:hAnsi="Arial" w:cs="Arial"/>
          <w:kern w:val="1"/>
        </w:rPr>
        <w:t xml:space="preserve">в части выполнения обязательств </w:t>
      </w:r>
      <w:r w:rsidR="00600BE8" w:rsidRPr="00F95E41">
        <w:rPr>
          <w:rFonts w:ascii="Arial" w:eastAsia="Calibri" w:hAnsi="Arial" w:cs="Arial"/>
          <w:kern w:val="1"/>
        </w:rPr>
        <w:t>А</w:t>
      </w:r>
      <w:r w:rsidRPr="00F95E41">
        <w:rPr>
          <w:rFonts w:ascii="Arial" w:eastAsia="Calibri" w:hAnsi="Arial" w:cs="Arial"/>
          <w:kern w:val="1"/>
        </w:rPr>
        <w:t xml:space="preserve">дминистрации </w:t>
      </w:r>
      <w:r w:rsidR="00BB7755">
        <w:rPr>
          <w:rFonts w:ascii="Arial" w:eastAsia="Calibri" w:hAnsi="Arial" w:cs="Arial"/>
          <w:kern w:val="1"/>
        </w:rPr>
        <w:t>Уланковского</w:t>
      </w:r>
      <w:r w:rsidR="00600BE8" w:rsidRPr="00F95E41">
        <w:rPr>
          <w:rFonts w:ascii="Arial" w:eastAsia="Calibri" w:hAnsi="Arial" w:cs="Arial"/>
          <w:kern w:val="1"/>
        </w:rPr>
        <w:t xml:space="preserve"> сельсовета Суджанского района</w:t>
      </w:r>
      <w:r w:rsidRPr="00F95E41">
        <w:rPr>
          <w:rFonts w:ascii="Arial" w:eastAsia="Calibri" w:hAnsi="Arial" w:cs="Arial"/>
          <w:kern w:val="1"/>
        </w:rPr>
        <w:t xml:space="preserve"> по выплате пенсии за выслугу лет муниципальным служащим </w:t>
      </w:r>
      <w:r w:rsidR="00600BE8" w:rsidRPr="00F95E41">
        <w:rPr>
          <w:rFonts w:ascii="Arial" w:eastAsia="Calibri" w:hAnsi="Arial" w:cs="Arial"/>
          <w:kern w:val="1"/>
        </w:rPr>
        <w:t xml:space="preserve">(доплаты к пенсии выборным должностным лицам) Администрации </w:t>
      </w:r>
      <w:r w:rsidR="00BB7755">
        <w:rPr>
          <w:rFonts w:ascii="Arial" w:eastAsia="Calibri" w:hAnsi="Arial" w:cs="Arial"/>
          <w:kern w:val="1"/>
        </w:rPr>
        <w:t>Уланковского</w:t>
      </w:r>
      <w:r w:rsidR="00600BE8" w:rsidRPr="00F95E41">
        <w:rPr>
          <w:rFonts w:ascii="Arial" w:eastAsia="Calibri" w:hAnsi="Arial" w:cs="Arial"/>
          <w:kern w:val="1"/>
        </w:rPr>
        <w:t xml:space="preserve"> сельсовета Суджанского района.</w:t>
      </w:r>
    </w:p>
    <w:p w:rsidR="008B60C7" w:rsidRPr="00F95E41" w:rsidRDefault="008B60C7" w:rsidP="003E227B">
      <w:pPr>
        <w:autoSpaceDE w:val="0"/>
        <w:ind w:firstLine="1134"/>
        <w:jc w:val="both"/>
        <w:rPr>
          <w:rFonts w:ascii="Arial" w:hAnsi="Arial" w:cs="Arial"/>
          <w:kern w:val="1"/>
        </w:rPr>
      </w:pPr>
      <w:r w:rsidRPr="00F95E41">
        <w:rPr>
          <w:rFonts w:ascii="Arial" w:eastAsia="Calibri" w:hAnsi="Arial" w:cs="Arial"/>
          <w:kern w:val="1"/>
        </w:rPr>
        <w:t>Для подпрограммы муниципальной программы сформулированы цели, задачи, целевые показатели, определены их целевые значения, составлен план мероприятий, реализация которых позволит достичь намеченных целей и решить соответствующие задачи.</w:t>
      </w:r>
    </w:p>
    <w:p w:rsidR="007341C8" w:rsidRPr="00F95E41" w:rsidRDefault="007341C8" w:rsidP="003E227B">
      <w:pPr>
        <w:tabs>
          <w:tab w:val="left" w:pos="2941"/>
        </w:tabs>
        <w:autoSpaceDE w:val="0"/>
        <w:jc w:val="center"/>
        <w:rPr>
          <w:rFonts w:ascii="Arial" w:hAnsi="Arial" w:cs="Arial"/>
          <w:kern w:val="1"/>
        </w:rPr>
      </w:pPr>
    </w:p>
    <w:p w:rsidR="003020A3" w:rsidRPr="00F95E41" w:rsidRDefault="003020A3" w:rsidP="003020A3">
      <w:pPr>
        <w:autoSpaceDE w:val="0"/>
        <w:jc w:val="center"/>
        <w:rPr>
          <w:rFonts w:ascii="Arial" w:eastAsia="Arial CYR" w:hAnsi="Arial" w:cs="Arial"/>
          <w:b/>
          <w:bCs/>
          <w:color w:val="000000"/>
          <w:sz w:val="28"/>
          <w:szCs w:val="28"/>
        </w:rPr>
      </w:pPr>
      <w:r w:rsidRPr="00F95E41">
        <w:rPr>
          <w:rFonts w:ascii="Arial" w:eastAsia="Arial" w:hAnsi="Arial" w:cs="Arial"/>
          <w:b/>
          <w:bCs/>
          <w:color w:val="000000"/>
          <w:sz w:val="28"/>
          <w:szCs w:val="28"/>
        </w:rPr>
        <w:t>9. О</w:t>
      </w:r>
      <w:r w:rsidRPr="00F95E41">
        <w:rPr>
          <w:rFonts w:ascii="Arial" w:eastAsia="Arial CYR" w:hAnsi="Arial" w:cs="Arial"/>
          <w:b/>
          <w:bCs/>
          <w:color w:val="000000"/>
          <w:sz w:val="28"/>
          <w:szCs w:val="28"/>
        </w:rPr>
        <w:t>бъем финансовых ресурсов, необходимых для реализации муниципальной программы</w:t>
      </w:r>
    </w:p>
    <w:p w:rsidR="007341C8" w:rsidRPr="00F95E41" w:rsidRDefault="007341C8" w:rsidP="003E227B">
      <w:pPr>
        <w:shd w:val="clear" w:color="auto" w:fill="FFFFFF"/>
        <w:autoSpaceDE w:val="0"/>
        <w:jc w:val="center"/>
        <w:rPr>
          <w:rFonts w:ascii="Arial" w:hAnsi="Arial" w:cs="Arial"/>
          <w:kern w:val="1"/>
        </w:rPr>
      </w:pPr>
    </w:p>
    <w:p w:rsidR="00600BE8" w:rsidRPr="00F95E41" w:rsidRDefault="00600BE8" w:rsidP="003E227B">
      <w:pPr>
        <w:pStyle w:val="ad"/>
        <w:shd w:val="clear" w:color="auto" w:fill="FFFFFF"/>
        <w:spacing w:before="0" w:after="0"/>
        <w:ind w:firstLine="1134"/>
        <w:jc w:val="both"/>
        <w:rPr>
          <w:color w:val="000000"/>
          <w:sz w:val="24"/>
          <w:szCs w:val="24"/>
        </w:rPr>
      </w:pPr>
      <w:r w:rsidRPr="00F95E41">
        <w:rPr>
          <w:sz w:val="24"/>
          <w:szCs w:val="24"/>
        </w:rPr>
        <w:t>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бюджета, предусматриваемых</w:t>
      </w:r>
      <w:r w:rsidRPr="00F95E41">
        <w:rPr>
          <w:color w:val="000000"/>
          <w:sz w:val="24"/>
          <w:szCs w:val="24"/>
        </w:rPr>
        <w:t xml:space="preserve"> решением Собрания депутатов </w:t>
      </w:r>
      <w:r w:rsidR="00BB7755">
        <w:rPr>
          <w:color w:val="000000"/>
          <w:sz w:val="24"/>
          <w:szCs w:val="24"/>
        </w:rPr>
        <w:t>Уланковского</w:t>
      </w:r>
      <w:r w:rsidRPr="00F95E41">
        <w:rPr>
          <w:color w:val="000000"/>
          <w:sz w:val="24"/>
          <w:szCs w:val="24"/>
        </w:rPr>
        <w:t xml:space="preserve"> сельсовета Суджанского района о бюджете муниципального образования на очередной финансовый год и плановый период.</w:t>
      </w:r>
    </w:p>
    <w:p w:rsidR="00600BE8" w:rsidRPr="00F95E41" w:rsidRDefault="00600BE8" w:rsidP="003E227B">
      <w:pPr>
        <w:pStyle w:val="ad"/>
        <w:spacing w:before="0" w:after="0"/>
        <w:ind w:firstLine="1134"/>
        <w:jc w:val="both"/>
        <w:rPr>
          <w:color w:val="000000"/>
          <w:sz w:val="24"/>
          <w:szCs w:val="24"/>
          <w:shd w:val="clear" w:color="auto" w:fill="FFFFFF"/>
        </w:rPr>
      </w:pPr>
      <w:r w:rsidRPr="00F95E41">
        <w:rPr>
          <w:color w:val="000000"/>
          <w:sz w:val="24"/>
          <w:szCs w:val="24"/>
          <w:shd w:val="clear" w:color="auto" w:fill="FFFFFF"/>
        </w:rPr>
        <w:t xml:space="preserve">Ресурсное обеспечение реализации муниципальной программы представлено в </w:t>
      </w:r>
      <w:r w:rsidRPr="00F95E41">
        <w:rPr>
          <w:rFonts w:eastAsia="SimSun"/>
          <w:kern w:val="1"/>
          <w:sz w:val="24"/>
          <w:szCs w:val="24"/>
          <w:lang w:eastAsia="hi-IN" w:bidi="hi-IN"/>
        </w:rPr>
        <w:t xml:space="preserve">таблице 4 приложения № 1 </w:t>
      </w:r>
      <w:r w:rsidRPr="00F95E41">
        <w:rPr>
          <w:color w:val="000000"/>
          <w:sz w:val="24"/>
          <w:szCs w:val="24"/>
          <w:shd w:val="clear" w:color="auto" w:fill="FFFFFF"/>
        </w:rPr>
        <w:t>к настоящей муниципальной программе.</w:t>
      </w:r>
    </w:p>
    <w:p w:rsidR="00B16980" w:rsidRPr="00F95E41" w:rsidRDefault="00B16980" w:rsidP="003E227B">
      <w:pPr>
        <w:autoSpaceDE w:val="0"/>
        <w:jc w:val="center"/>
        <w:rPr>
          <w:rFonts w:ascii="Arial" w:eastAsia="Calibri" w:hAnsi="Arial" w:cs="Arial"/>
          <w:kern w:val="1"/>
        </w:rPr>
      </w:pPr>
    </w:p>
    <w:p w:rsidR="003020A3" w:rsidRPr="00F95E41" w:rsidRDefault="003020A3" w:rsidP="003020A3">
      <w:pPr>
        <w:autoSpaceDE w:val="0"/>
        <w:jc w:val="center"/>
        <w:rPr>
          <w:rFonts w:ascii="Arial" w:eastAsia="Arial CYR" w:hAnsi="Arial" w:cs="Arial"/>
          <w:b/>
          <w:bCs/>
          <w:color w:val="292D24"/>
          <w:kern w:val="1"/>
          <w:sz w:val="28"/>
          <w:szCs w:val="28"/>
          <w:lang w:eastAsia="hi-IN" w:bidi="hi-IN"/>
        </w:rPr>
      </w:pPr>
      <w:r w:rsidRPr="00F95E41">
        <w:rPr>
          <w:rFonts w:ascii="Arial" w:eastAsia="Arial" w:hAnsi="Arial" w:cs="Arial"/>
          <w:b/>
          <w:bCs/>
          <w:color w:val="292D24"/>
          <w:kern w:val="1"/>
          <w:sz w:val="28"/>
          <w:szCs w:val="28"/>
          <w:lang w:eastAsia="hi-IN" w:bidi="hi-IN"/>
        </w:rPr>
        <w:t xml:space="preserve">10. </w:t>
      </w:r>
      <w:r w:rsidRPr="00F95E41">
        <w:rPr>
          <w:rFonts w:ascii="Arial" w:eastAsia="Arial CYR" w:hAnsi="Arial" w:cs="Arial"/>
          <w:b/>
          <w:bCs/>
          <w:color w:val="292D24"/>
          <w:kern w:val="1"/>
          <w:sz w:val="28"/>
          <w:szCs w:val="28"/>
          <w:lang w:eastAsia="hi-IN" w:bidi="hi-IN"/>
        </w:rPr>
        <w:t>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основных мероприятий подпрограмм муниципальной программы</w:t>
      </w:r>
    </w:p>
    <w:p w:rsidR="00B16980" w:rsidRPr="00F95E41" w:rsidRDefault="00B16980" w:rsidP="00E63829">
      <w:pPr>
        <w:autoSpaceDE w:val="0"/>
        <w:jc w:val="center"/>
        <w:rPr>
          <w:rFonts w:ascii="Arial" w:eastAsia="SimSun" w:hAnsi="Arial" w:cs="Arial"/>
          <w:kern w:val="1"/>
          <w:sz w:val="20"/>
          <w:lang w:eastAsia="hi-IN" w:bidi="hi-IN"/>
        </w:rPr>
      </w:pPr>
    </w:p>
    <w:p w:rsidR="00B16980" w:rsidRPr="00F95E41" w:rsidRDefault="00B16980" w:rsidP="003E227B">
      <w:pPr>
        <w:autoSpaceDE w:val="0"/>
        <w:ind w:firstLine="1134"/>
        <w:jc w:val="both"/>
        <w:rPr>
          <w:rFonts w:ascii="Arial" w:eastAsia="Arial CYR" w:hAnsi="Arial" w:cs="Arial"/>
          <w:color w:val="292D24"/>
        </w:rPr>
      </w:pPr>
      <w:r w:rsidRPr="00F95E41">
        <w:rPr>
          <w:rFonts w:ascii="Arial" w:eastAsia="Arial CYR" w:hAnsi="Arial" w:cs="Arial"/>
          <w:color w:val="292D24"/>
        </w:rPr>
        <w:t>Выделение дополнительных объемов ресурсов на реализацию основных мер</w:t>
      </w:r>
      <w:r w:rsidR="00600BE8" w:rsidRPr="00F95E41">
        <w:rPr>
          <w:rFonts w:ascii="Arial" w:eastAsia="Arial CYR" w:hAnsi="Arial" w:cs="Arial"/>
          <w:color w:val="292D24"/>
        </w:rPr>
        <w:t>оприятий П</w:t>
      </w:r>
      <w:r w:rsidRPr="00F95E41">
        <w:rPr>
          <w:rFonts w:ascii="Arial" w:eastAsia="Arial CYR" w:hAnsi="Arial" w:cs="Arial"/>
          <w:color w:val="292D24"/>
        </w:rPr>
        <w:t>рограммы не планируется.</w:t>
      </w:r>
    </w:p>
    <w:p w:rsidR="00B16980" w:rsidRPr="00F95E41" w:rsidRDefault="00B16980" w:rsidP="003E227B">
      <w:pPr>
        <w:autoSpaceDE w:val="0"/>
        <w:jc w:val="center"/>
        <w:rPr>
          <w:rFonts w:ascii="Arial" w:eastAsia="Calibri" w:hAnsi="Arial" w:cs="Arial"/>
          <w:kern w:val="1"/>
        </w:rPr>
      </w:pPr>
    </w:p>
    <w:p w:rsidR="003020A3" w:rsidRPr="00F95E41" w:rsidRDefault="003020A3" w:rsidP="003020A3">
      <w:pPr>
        <w:autoSpaceDE w:val="0"/>
        <w:jc w:val="center"/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</w:pPr>
      <w:r w:rsidRPr="00F95E41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 (подпрограммы)) и описание мер управления рисками реализации муниципальной программы</w:t>
      </w:r>
    </w:p>
    <w:p w:rsidR="007341C8" w:rsidRPr="00F95E41" w:rsidRDefault="007341C8" w:rsidP="00E63829">
      <w:pPr>
        <w:shd w:val="clear" w:color="auto" w:fill="FFFFFF"/>
        <w:ind w:firstLine="370"/>
        <w:jc w:val="center"/>
        <w:rPr>
          <w:rFonts w:ascii="Arial" w:eastAsia="Arial Unicode MS" w:hAnsi="Arial" w:cs="Arial"/>
          <w:kern w:val="1"/>
          <w:lang w:eastAsia="hi-IN" w:bidi="hi-IN"/>
        </w:rPr>
      </w:pPr>
    </w:p>
    <w:p w:rsidR="007341C8" w:rsidRPr="00F95E41" w:rsidRDefault="007341C8" w:rsidP="003E227B">
      <w:pPr>
        <w:ind w:firstLine="1134"/>
        <w:jc w:val="both"/>
        <w:rPr>
          <w:rFonts w:ascii="Arial" w:eastAsia="Arial Unicode MS" w:hAnsi="Arial" w:cs="Arial"/>
          <w:kern w:val="1"/>
          <w:lang w:eastAsia="hi-IN" w:bidi="hi-IN"/>
        </w:rPr>
      </w:pPr>
      <w:r w:rsidRPr="00F95E41">
        <w:rPr>
          <w:rFonts w:ascii="Arial" w:eastAsia="Arial Unicode MS" w:hAnsi="Arial" w:cs="Arial"/>
          <w:kern w:val="1"/>
          <w:lang w:eastAsia="hi-IN" w:bidi="hi-IN"/>
        </w:rPr>
        <w:t>При реализации 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программы.</w:t>
      </w:r>
    </w:p>
    <w:p w:rsidR="007341C8" w:rsidRPr="00F95E41" w:rsidRDefault="007341C8" w:rsidP="003E227B">
      <w:pPr>
        <w:ind w:firstLine="1134"/>
        <w:jc w:val="both"/>
        <w:rPr>
          <w:rFonts w:ascii="Arial" w:eastAsia="Arial Unicode MS" w:hAnsi="Arial" w:cs="Arial"/>
          <w:kern w:val="1"/>
          <w:lang w:eastAsia="hi-IN" w:bidi="hi-IN"/>
        </w:rPr>
      </w:pPr>
      <w:r w:rsidRPr="00F95E41">
        <w:rPr>
          <w:rFonts w:ascii="Arial" w:eastAsia="Arial Unicode MS" w:hAnsi="Arial" w:cs="Arial"/>
          <w:kern w:val="1"/>
          <w:lang w:eastAsia="hi-IN" w:bidi="hi-IN"/>
        </w:rPr>
        <w:t>Риски реализации муниципальной программы разделены на внутренние, которые относятся к сфере компетенции ответственного исполнителя, и внешние, наступление или не наступление которых не зависит от действий ответственного исполнителя программы.</w:t>
      </w:r>
    </w:p>
    <w:p w:rsidR="007341C8" w:rsidRPr="00F95E41" w:rsidRDefault="007341C8" w:rsidP="003E227B">
      <w:pPr>
        <w:autoSpaceDE w:val="0"/>
        <w:ind w:firstLine="1134"/>
        <w:jc w:val="both"/>
        <w:rPr>
          <w:rFonts w:ascii="Arial" w:eastAsia="Arial Unicode MS" w:hAnsi="Arial" w:cs="Arial"/>
          <w:kern w:val="1"/>
          <w:lang w:eastAsia="hi-IN" w:bidi="hi-IN"/>
        </w:rPr>
      </w:pPr>
      <w:r w:rsidRPr="00F95E41">
        <w:rPr>
          <w:rFonts w:ascii="Arial" w:eastAsia="Arial Unicode MS" w:hAnsi="Arial" w:cs="Arial"/>
          <w:kern w:val="1"/>
          <w:lang w:eastAsia="hi-IN" w:bidi="hi-IN"/>
        </w:rPr>
        <w:t>Внутренние риски могут являться следствием:</w:t>
      </w:r>
    </w:p>
    <w:p w:rsidR="007341C8" w:rsidRPr="00F95E41" w:rsidRDefault="007341C8" w:rsidP="003E227B">
      <w:pPr>
        <w:autoSpaceDE w:val="0"/>
        <w:ind w:firstLine="1134"/>
        <w:jc w:val="both"/>
        <w:rPr>
          <w:rFonts w:ascii="Arial" w:eastAsia="Arial Unicode MS" w:hAnsi="Arial" w:cs="Arial"/>
          <w:kern w:val="1"/>
          <w:lang w:eastAsia="hi-IN" w:bidi="hi-IN"/>
        </w:rPr>
      </w:pPr>
      <w:r w:rsidRPr="00F95E41">
        <w:rPr>
          <w:rFonts w:ascii="Arial" w:eastAsia="Arial Unicode MS" w:hAnsi="Arial" w:cs="Arial"/>
          <w:kern w:val="1"/>
          <w:lang w:eastAsia="hi-IN" w:bidi="hi-IN"/>
        </w:rPr>
        <w:t>- низкой исполнительской дисциплины ответственного исполнителя, должностных лиц, ответственных за выполнение мероприятий муниципальной программы;</w:t>
      </w:r>
    </w:p>
    <w:p w:rsidR="007341C8" w:rsidRPr="00F95E41" w:rsidRDefault="007341C8" w:rsidP="003E227B">
      <w:pPr>
        <w:autoSpaceDE w:val="0"/>
        <w:ind w:firstLine="1134"/>
        <w:jc w:val="both"/>
        <w:rPr>
          <w:rFonts w:ascii="Arial" w:eastAsia="Arial Unicode MS" w:hAnsi="Arial" w:cs="Arial"/>
          <w:kern w:val="1"/>
          <w:lang w:eastAsia="hi-IN" w:bidi="hi-IN"/>
        </w:rPr>
      </w:pPr>
      <w:r w:rsidRPr="00F95E41">
        <w:rPr>
          <w:rFonts w:ascii="Arial" w:eastAsia="Arial Unicode MS" w:hAnsi="Arial" w:cs="Arial"/>
          <w:kern w:val="1"/>
          <w:lang w:eastAsia="hi-IN" w:bidi="hi-IN"/>
        </w:rPr>
        <w:lastRenderedPageBreak/>
        <w:t>- несвоевременных разработки, согласования и принятия документов, обеспечивающих выполнение мероприятий муниципальной программы;</w:t>
      </w:r>
    </w:p>
    <w:p w:rsidR="007341C8" w:rsidRPr="00F95E41" w:rsidRDefault="007341C8" w:rsidP="003E227B">
      <w:pPr>
        <w:autoSpaceDE w:val="0"/>
        <w:ind w:firstLine="1134"/>
        <w:jc w:val="both"/>
        <w:rPr>
          <w:rFonts w:ascii="Arial" w:eastAsia="Arial Unicode MS" w:hAnsi="Arial" w:cs="Arial"/>
          <w:kern w:val="1"/>
          <w:lang w:eastAsia="hi-IN" w:bidi="hi-IN"/>
        </w:rPr>
      </w:pPr>
      <w:r w:rsidRPr="00F95E41">
        <w:rPr>
          <w:rFonts w:ascii="Arial" w:eastAsia="Arial Unicode MS" w:hAnsi="Arial" w:cs="Arial"/>
          <w:kern w:val="1"/>
          <w:lang w:eastAsia="hi-IN" w:bidi="hi-IN"/>
        </w:rPr>
        <w:t>- недостаточной оперативности при корректировке плана реализации муниципальной программы при наступлении внешних рисков реализации муниципальной программы.</w:t>
      </w:r>
    </w:p>
    <w:p w:rsidR="007341C8" w:rsidRPr="00F95E41" w:rsidRDefault="007341C8" w:rsidP="003E227B">
      <w:pPr>
        <w:autoSpaceDE w:val="0"/>
        <w:ind w:firstLine="1134"/>
        <w:jc w:val="both"/>
        <w:rPr>
          <w:rFonts w:ascii="Arial" w:eastAsia="Arial Unicode MS" w:hAnsi="Arial" w:cs="Arial"/>
          <w:kern w:val="1"/>
          <w:lang w:eastAsia="hi-IN" w:bidi="hi-IN"/>
        </w:rPr>
      </w:pPr>
      <w:r w:rsidRPr="00F95E41">
        <w:rPr>
          <w:rFonts w:ascii="Arial" w:eastAsia="Arial Unicode MS" w:hAnsi="Arial" w:cs="Arial"/>
          <w:kern w:val="1"/>
          <w:lang w:eastAsia="hi-IN" w:bidi="hi-IN"/>
        </w:rPr>
        <w:t>Мерами управления внутренними рисками являются:</w:t>
      </w:r>
    </w:p>
    <w:p w:rsidR="007341C8" w:rsidRPr="00F95E41" w:rsidRDefault="007341C8" w:rsidP="003E227B">
      <w:pPr>
        <w:autoSpaceDE w:val="0"/>
        <w:ind w:firstLine="1134"/>
        <w:jc w:val="both"/>
        <w:rPr>
          <w:rFonts w:ascii="Arial" w:eastAsia="Arial Unicode MS" w:hAnsi="Arial" w:cs="Arial"/>
          <w:kern w:val="1"/>
          <w:lang w:eastAsia="hi-IN" w:bidi="hi-IN"/>
        </w:rPr>
      </w:pPr>
      <w:r w:rsidRPr="00F95E41">
        <w:rPr>
          <w:rFonts w:ascii="Arial" w:eastAsia="Arial Unicode MS" w:hAnsi="Arial" w:cs="Arial"/>
          <w:kern w:val="1"/>
          <w:lang w:eastAsia="hi-IN" w:bidi="hi-IN"/>
        </w:rPr>
        <w:t>- детальное планирование хода реализации муниципальной программы;</w:t>
      </w:r>
    </w:p>
    <w:p w:rsidR="007341C8" w:rsidRPr="00F95E41" w:rsidRDefault="007341C8" w:rsidP="003E227B">
      <w:pPr>
        <w:autoSpaceDE w:val="0"/>
        <w:ind w:firstLine="1134"/>
        <w:jc w:val="both"/>
        <w:rPr>
          <w:rFonts w:ascii="Arial" w:hAnsi="Arial" w:cs="Arial"/>
          <w:b/>
          <w:bCs/>
          <w:color w:val="000000"/>
          <w:spacing w:val="-4"/>
          <w:kern w:val="1"/>
          <w:lang w:eastAsia="hi-IN" w:bidi="hi-IN"/>
        </w:rPr>
      </w:pPr>
      <w:r w:rsidRPr="00F95E41">
        <w:rPr>
          <w:rFonts w:ascii="Arial" w:eastAsia="Arial Unicode MS" w:hAnsi="Arial" w:cs="Arial"/>
          <w:kern w:val="1"/>
          <w:lang w:eastAsia="hi-IN" w:bidi="hi-IN"/>
        </w:rPr>
        <w:t>- оперативный мониторинг выполнения мероприятий муниципальной программы;</w:t>
      </w:r>
    </w:p>
    <w:p w:rsidR="007341C8" w:rsidRPr="00F95E41" w:rsidRDefault="007341C8" w:rsidP="003E227B">
      <w:pPr>
        <w:shd w:val="clear" w:color="auto" w:fill="FFFFFF"/>
        <w:autoSpaceDE w:val="0"/>
        <w:ind w:firstLine="1134"/>
        <w:jc w:val="both"/>
        <w:rPr>
          <w:rFonts w:ascii="Arial" w:eastAsia="Arial Unicode MS" w:hAnsi="Arial" w:cs="Arial"/>
          <w:kern w:val="1"/>
          <w:lang w:eastAsia="hi-IN" w:bidi="hi-IN"/>
        </w:rPr>
      </w:pPr>
      <w:r w:rsidRPr="00F95E41">
        <w:rPr>
          <w:rFonts w:ascii="Arial" w:hAnsi="Arial" w:cs="Arial"/>
          <w:b/>
          <w:bCs/>
          <w:color w:val="000000"/>
          <w:spacing w:val="-4"/>
          <w:kern w:val="1"/>
          <w:lang w:eastAsia="hi-IN" w:bidi="hi-IN"/>
        </w:rPr>
        <w:t xml:space="preserve">- </w:t>
      </w:r>
      <w:r w:rsidRPr="00F95E41">
        <w:rPr>
          <w:rFonts w:ascii="Arial" w:hAnsi="Arial" w:cs="Arial"/>
          <w:color w:val="000000"/>
          <w:spacing w:val="-4"/>
          <w:kern w:val="1"/>
          <w:lang w:eastAsia="hi-IN" w:bidi="hi-IN"/>
        </w:rPr>
        <w:t>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7341C8" w:rsidRPr="00F95E41" w:rsidRDefault="007341C8" w:rsidP="003E227B">
      <w:pPr>
        <w:autoSpaceDE w:val="0"/>
        <w:ind w:firstLine="1134"/>
        <w:jc w:val="both"/>
        <w:rPr>
          <w:rFonts w:ascii="Arial" w:eastAsia="Arial Unicode MS" w:hAnsi="Arial" w:cs="Arial"/>
          <w:kern w:val="1"/>
          <w:lang w:eastAsia="hi-IN" w:bidi="hi-IN"/>
        </w:rPr>
      </w:pPr>
      <w:r w:rsidRPr="00F95E41">
        <w:rPr>
          <w:rFonts w:ascii="Arial" w:eastAsia="Arial Unicode MS" w:hAnsi="Arial" w:cs="Arial"/>
          <w:kern w:val="1"/>
          <w:lang w:eastAsia="hi-IN" w:bidi="hi-IN"/>
        </w:rPr>
        <w:t>Внешние риски могут являться следствием:</w:t>
      </w:r>
    </w:p>
    <w:p w:rsidR="007341C8" w:rsidRPr="00F95E41" w:rsidRDefault="007341C8" w:rsidP="003E227B">
      <w:pPr>
        <w:ind w:firstLine="1134"/>
        <w:jc w:val="both"/>
        <w:rPr>
          <w:rFonts w:ascii="Arial" w:eastAsia="Arial Unicode MS" w:hAnsi="Arial" w:cs="Arial"/>
          <w:kern w:val="1"/>
          <w:lang w:eastAsia="hi-IN" w:bidi="hi-IN"/>
        </w:rPr>
      </w:pPr>
      <w:r w:rsidRPr="00F95E41">
        <w:rPr>
          <w:rFonts w:ascii="Arial" w:eastAsia="Arial Unicode MS" w:hAnsi="Arial" w:cs="Arial"/>
          <w:kern w:val="1"/>
          <w:lang w:eastAsia="hi-IN" w:bidi="hi-IN"/>
        </w:rPr>
        <w:t>-сокращения объемов бюджетного финансирования мероприятий муниципальной программы;</w:t>
      </w:r>
    </w:p>
    <w:p w:rsidR="007341C8" w:rsidRPr="00F95E41" w:rsidRDefault="007341C8" w:rsidP="003E227B">
      <w:pPr>
        <w:ind w:firstLine="1134"/>
        <w:jc w:val="both"/>
        <w:rPr>
          <w:rFonts w:ascii="Arial" w:eastAsia="Arial Unicode MS" w:hAnsi="Arial" w:cs="Arial"/>
          <w:kern w:val="1"/>
          <w:lang w:eastAsia="hi-IN" w:bidi="hi-IN"/>
        </w:rPr>
      </w:pPr>
      <w:r w:rsidRPr="00F95E41">
        <w:rPr>
          <w:rFonts w:ascii="Arial" w:eastAsia="Arial Unicode MS" w:hAnsi="Arial" w:cs="Arial"/>
          <w:kern w:val="1"/>
          <w:lang w:eastAsia="hi-IN" w:bidi="hi-IN"/>
        </w:rPr>
        <w:t>- появления новых научных, технических и технологических решений.</w:t>
      </w:r>
    </w:p>
    <w:p w:rsidR="007341C8" w:rsidRPr="00F95E41" w:rsidRDefault="007341C8" w:rsidP="003E227B">
      <w:pPr>
        <w:ind w:firstLine="1134"/>
        <w:jc w:val="both"/>
        <w:rPr>
          <w:rFonts w:ascii="Arial" w:eastAsia="Arial Unicode MS" w:hAnsi="Arial" w:cs="Arial"/>
          <w:kern w:val="1"/>
          <w:lang w:eastAsia="hi-IN" w:bidi="hi-IN"/>
        </w:rPr>
      </w:pPr>
      <w:r w:rsidRPr="00F95E41">
        <w:rPr>
          <w:rFonts w:ascii="Arial" w:eastAsia="Arial Unicode MS" w:hAnsi="Arial" w:cs="Arial"/>
          <w:kern w:val="1"/>
          <w:lang w:eastAsia="hi-IN" w:bidi="hi-IN"/>
        </w:rPr>
        <w:t>Меры по управлению указанными рисками реализации муниципальной программы основаны на:</w:t>
      </w:r>
    </w:p>
    <w:p w:rsidR="007341C8" w:rsidRPr="00F95E41" w:rsidRDefault="007341C8" w:rsidP="003E227B">
      <w:pPr>
        <w:ind w:firstLine="1134"/>
        <w:jc w:val="both"/>
        <w:rPr>
          <w:rFonts w:ascii="Arial" w:hAnsi="Arial" w:cs="Arial"/>
          <w:color w:val="000000"/>
          <w:spacing w:val="-4"/>
          <w:kern w:val="1"/>
          <w:lang w:eastAsia="hi-IN" w:bidi="hi-IN"/>
        </w:rPr>
      </w:pPr>
      <w:r w:rsidRPr="00F95E41">
        <w:rPr>
          <w:rFonts w:ascii="Arial" w:eastAsia="Arial Unicode MS" w:hAnsi="Arial" w:cs="Arial"/>
          <w:kern w:val="1"/>
          <w:lang w:eastAsia="hi-IN" w:bidi="hi-IN"/>
        </w:rPr>
        <w:t>- регулярном анализе результатов реализации муниципальной программы, возможной корректировке мероприятий подпрограмм</w:t>
      </w:r>
      <w:r w:rsidR="00CB7C92" w:rsidRPr="00F95E41">
        <w:rPr>
          <w:rFonts w:ascii="Arial" w:eastAsia="Arial Unicode MS" w:hAnsi="Arial" w:cs="Arial"/>
          <w:kern w:val="1"/>
          <w:lang w:eastAsia="hi-IN" w:bidi="hi-IN"/>
        </w:rPr>
        <w:t>ы</w:t>
      </w:r>
      <w:r w:rsidRPr="00F95E41">
        <w:rPr>
          <w:rFonts w:ascii="Arial" w:eastAsia="Arial Unicode MS" w:hAnsi="Arial" w:cs="Arial"/>
          <w:kern w:val="1"/>
          <w:lang w:eastAsia="hi-IN" w:bidi="hi-IN"/>
        </w:rPr>
        <w:t xml:space="preserve"> по результатам проведенного мониторинга и анализа.</w:t>
      </w:r>
    </w:p>
    <w:p w:rsidR="007341C8" w:rsidRPr="00F95E41" w:rsidRDefault="007341C8" w:rsidP="003E227B">
      <w:pPr>
        <w:shd w:val="clear" w:color="auto" w:fill="FFFFFF"/>
        <w:autoSpaceDE w:val="0"/>
        <w:ind w:firstLine="1134"/>
        <w:jc w:val="both"/>
        <w:rPr>
          <w:rFonts w:ascii="Arial" w:eastAsia="Arial Unicode MS" w:hAnsi="Arial" w:cs="Arial"/>
          <w:kern w:val="1"/>
          <w:lang w:eastAsia="hi-IN" w:bidi="hi-IN"/>
        </w:rPr>
      </w:pPr>
      <w:r w:rsidRPr="00F95E41">
        <w:rPr>
          <w:rFonts w:ascii="Arial" w:hAnsi="Arial" w:cs="Arial"/>
          <w:color w:val="000000"/>
          <w:spacing w:val="-4"/>
          <w:kern w:val="1"/>
          <w:lang w:eastAsia="hi-IN" w:bidi="hi-IN"/>
        </w:rPr>
        <w:t>Принятие мер по управлению рисками осуществляется ответственным исполнителем муниципальной программы в процессе мониторинга реализации муниципальной программы и оценки ее эффективности и результативности.</w:t>
      </w:r>
    </w:p>
    <w:p w:rsidR="007341C8" w:rsidRPr="00F95E41" w:rsidRDefault="007341C8" w:rsidP="003E227B">
      <w:pPr>
        <w:autoSpaceDE w:val="0"/>
        <w:jc w:val="center"/>
        <w:rPr>
          <w:rFonts w:ascii="Arial" w:eastAsia="Calibri" w:hAnsi="Arial" w:cs="Arial"/>
          <w:kern w:val="1"/>
        </w:rPr>
      </w:pPr>
    </w:p>
    <w:p w:rsidR="001959B7" w:rsidRPr="00F95E41" w:rsidRDefault="001959B7" w:rsidP="001959B7">
      <w:pPr>
        <w:jc w:val="center"/>
        <w:rPr>
          <w:rFonts w:ascii="Arial" w:hAnsi="Arial" w:cs="Arial"/>
          <w:b/>
          <w:spacing w:val="-4"/>
          <w:sz w:val="28"/>
          <w:szCs w:val="28"/>
          <w:lang w:eastAsia="ru-RU"/>
        </w:rPr>
      </w:pPr>
      <w:r w:rsidRPr="00F95E41">
        <w:rPr>
          <w:rFonts w:ascii="Arial" w:hAnsi="Arial" w:cs="Arial"/>
          <w:b/>
          <w:sz w:val="28"/>
          <w:szCs w:val="28"/>
          <w:lang w:eastAsia="ru-RU"/>
        </w:rPr>
        <w:t>12.</w:t>
      </w:r>
      <w:r w:rsidRPr="00F95E41">
        <w:rPr>
          <w:rFonts w:ascii="Arial" w:hAnsi="Arial" w:cs="Arial"/>
          <w:b/>
          <w:spacing w:val="-4"/>
          <w:sz w:val="28"/>
          <w:szCs w:val="28"/>
          <w:lang w:eastAsia="ru-RU"/>
        </w:rPr>
        <w:t xml:space="preserve"> Методика оценки эффективности муниципальной программы</w:t>
      </w:r>
    </w:p>
    <w:p w:rsidR="001959B7" w:rsidRPr="00F95E41" w:rsidRDefault="001959B7" w:rsidP="001959B7">
      <w:pPr>
        <w:jc w:val="center"/>
        <w:rPr>
          <w:rFonts w:ascii="Arial" w:hAnsi="Arial" w:cs="Arial"/>
          <w:spacing w:val="-4"/>
          <w:lang w:eastAsia="ru-RU"/>
        </w:rPr>
      </w:pPr>
    </w:p>
    <w:p w:rsidR="001959B7" w:rsidRPr="00F95E41" w:rsidRDefault="001959B7" w:rsidP="003E227B">
      <w:pPr>
        <w:ind w:firstLine="1134"/>
        <w:jc w:val="both"/>
        <w:rPr>
          <w:rFonts w:ascii="Arial" w:hAnsi="Arial" w:cs="Arial"/>
          <w:lang w:eastAsia="ru-RU"/>
        </w:rPr>
      </w:pPr>
      <w:r w:rsidRPr="00F95E41">
        <w:rPr>
          <w:rFonts w:ascii="Arial" w:hAnsi="Arial" w:cs="Arial"/>
          <w:lang w:eastAsia="ru-RU"/>
        </w:rPr>
        <w:t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1959B7" w:rsidRPr="00F95E41" w:rsidRDefault="001959B7" w:rsidP="003E227B">
      <w:pPr>
        <w:autoSpaceDE w:val="0"/>
        <w:autoSpaceDN w:val="0"/>
        <w:ind w:firstLine="1134"/>
        <w:jc w:val="both"/>
        <w:rPr>
          <w:rFonts w:ascii="Arial" w:hAnsi="Arial" w:cs="Arial"/>
          <w:lang w:eastAsia="ru-RU"/>
        </w:rPr>
      </w:pPr>
      <w:r w:rsidRPr="00F95E41">
        <w:rPr>
          <w:rFonts w:ascii="Arial" w:hAnsi="Arial" w:cs="Arial"/>
          <w:lang w:eastAsia="ru-RU"/>
        </w:rPr>
        <w:t>Методика оценки эффективности муниципальной программы учитывает необходимость проведения оценок:</w:t>
      </w:r>
    </w:p>
    <w:p w:rsidR="001959B7" w:rsidRPr="00F95E41" w:rsidRDefault="001959B7" w:rsidP="003E227B">
      <w:pPr>
        <w:autoSpaceDE w:val="0"/>
        <w:autoSpaceDN w:val="0"/>
        <w:ind w:firstLine="1134"/>
        <w:jc w:val="both"/>
        <w:rPr>
          <w:rFonts w:ascii="Arial" w:hAnsi="Arial" w:cs="Arial"/>
          <w:lang w:eastAsia="ru-RU"/>
        </w:rPr>
      </w:pPr>
      <w:r w:rsidRPr="00F95E41">
        <w:rPr>
          <w:rFonts w:ascii="Arial" w:hAnsi="Arial" w:cs="Arial"/>
          <w:lang w:eastAsia="ru-RU"/>
        </w:rPr>
        <w:t>1. степени достижения целей и решения задач подпрограмм и муниципальной программы в целом;</w:t>
      </w:r>
    </w:p>
    <w:p w:rsidR="001959B7" w:rsidRPr="00F95E41" w:rsidRDefault="001959B7" w:rsidP="003E227B">
      <w:pPr>
        <w:autoSpaceDE w:val="0"/>
        <w:autoSpaceDN w:val="0"/>
        <w:ind w:firstLine="1134"/>
        <w:jc w:val="both"/>
        <w:rPr>
          <w:rFonts w:ascii="Arial" w:hAnsi="Arial" w:cs="Arial"/>
          <w:lang w:eastAsia="ru-RU"/>
        </w:rPr>
      </w:pPr>
      <w:r w:rsidRPr="00F95E41">
        <w:rPr>
          <w:rFonts w:ascii="Arial" w:hAnsi="Arial" w:cs="Arial"/>
          <w:lang w:eastAsia="ru-RU"/>
        </w:rPr>
        <w:t>2. степени соответствия запланированному уровню затрат и эффективности использования средств местного бюджета;</w:t>
      </w:r>
    </w:p>
    <w:p w:rsidR="001959B7" w:rsidRPr="00F95E41" w:rsidRDefault="001959B7" w:rsidP="003E227B">
      <w:pPr>
        <w:autoSpaceDE w:val="0"/>
        <w:autoSpaceDN w:val="0"/>
        <w:ind w:firstLine="1134"/>
        <w:jc w:val="both"/>
        <w:rPr>
          <w:rFonts w:ascii="Arial" w:hAnsi="Arial" w:cs="Arial"/>
          <w:lang w:eastAsia="ru-RU"/>
        </w:rPr>
      </w:pPr>
      <w:r w:rsidRPr="00F95E41">
        <w:rPr>
          <w:rFonts w:ascii="Arial" w:hAnsi="Arial" w:cs="Arial"/>
          <w:lang w:eastAsia="ru-RU"/>
        </w:rPr>
        <w:t>3. степени реализации основных мероприятий (достижения ожидаемых непосредственных результатов их реализации).</w:t>
      </w:r>
    </w:p>
    <w:p w:rsidR="001959B7" w:rsidRPr="00F95E41" w:rsidRDefault="001959B7" w:rsidP="003E227B">
      <w:pPr>
        <w:autoSpaceDE w:val="0"/>
        <w:autoSpaceDN w:val="0"/>
        <w:jc w:val="center"/>
        <w:rPr>
          <w:rFonts w:ascii="Arial" w:hAnsi="Arial" w:cs="Arial"/>
          <w:lang w:eastAsia="ru-RU"/>
        </w:rPr>
      </w:pPr>
    </w:p>
    <w:p w:rsidR="001959B7" w:rsidRPr="003E227B" w:rsidRDefault="001959B7" w:rsidP="001959B7">
      <w:pPr>
        <w:autoSpaceDE w:val="0"/>
        <w:autoSpaceDN w:val="0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3E227B">
        <w:rPr>
          <w:rFonts w:ascii="Arial" w:hAnsi="Arial" w:cs="Arial"/>
          <w:b/>
          <w:sz w:val="26"/>
          <w:szCs w:val="26"/>
          <w:lang w:eastAsia="ru-RU"/>
        </w:rPr>
        <w:t>1. Оценка степени достижения целей и решения задач подпрограмм и муниципальной программы в целом</w:t>
      </w:r>
    </w:p>
    <w:p w:rsidR="003E227B" w:rsidRPr="00F95E41" w:rsidRDefault="003E227B" w:rsidP="001959B7">
      <w:pPr>
        <w:autoSpaceDE w:val="0"/>
        <w:autoSpaceDN w:val="0"/>
        <w:jc w:val="center"/>
        <w:rPr>
          <w:rFonts w:ascii="Arial" w:hAnsi="Arial" w:cs="Arial"/>
          <w:b/>
          <w:lang w:eastAsia="ru-RU"/>
        </w:rPr>
      </w:pP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lastRenderedPageBreak/>
        <w:t>Степень достижения планового значения показателя (индикатора) рассчитывается по следующим формулам:</w:t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- для показателей (индикаторов), желаемой тенденцией развития которых является увеличение значений:</w:t>
      </w:r>
    </w:p>
    <w:p w:rsidR="001959B7" w:rsidRPr="00F95E41" w:rsidRDefault="00BB7755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1590675" cy="24765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- для показателей (индикаторов), желаемой тенденцией развития которых является снижение значений:</w:t>
      </w:r>
    </w:p>
    <w:p w:rsidR="001959B7" w:rsidRPr="00F95E41" w:rsidRDefault="00BB7755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1590675" cy="247650"/>
            <wp:effectExtent l="1905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где:</w:t>
      </w:r>
    </w:p>
    <w:p w:rsidR="001959B7" w:rsidRPr="00F95E41" w:rsidRDefault="00BB7755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466725" cy="228600"/>
            <wp:effectExtent l="1905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9B7" w:rsidRPr="00F95E41">
        <w:rPr>
          <w:rFonts w:ascii="Arial" w:eastAsia="Calibri" w:hAnsi="Arial" w:cs="Arial"/>
          <w:lang w:eastAsia="en-US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1959B7" w:rsidRPr="00F95E41" w:rsidRDefault="00BB7755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428625" cy="247650"/>
            <wp:effectExtent l="1905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9B7" w:rsidRPr="00F95E41">
        <w:rPr>
          <w:rFonts w:ascii="Arial" w:eastAsia="Calibri" w:hAnsi="Arial" w:cs="Arial"/>
          <w:lang w:eastAsia="en-US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1959B7" w:rsidRPr="00F95E41" w:rsidRDefault="00BB7755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419100" cy="228600"/>
            <wp:effectExtent l="1905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9B7" w:rsidRPr="00F95E41">
        <w:rPr>
          <w:rFonts w:ascii="Arial" w:eastAsia="Calibri" w:hAnsi="Arial" w:cs="Arial"/>
          <w:lang w:eastAsia="en-US"/>
        </w:rPr>
        <w:t xml:space="preserve"> - плановое значение показателя (индикатора), характеризующего цели и задачи подпрограммы.</w:t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Степень реализации подпрограммы рассчитывается по формуле:</w:t>
      </w:r>
    </w:p>
    <w:p w:rsidR="001959B7" w:rsidRPr="00F95E41" w:rsidRDefault="00BB7755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1447800" cy="447675"/>
            <wp:effectExtent l="0" t="0" r="0" b="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где:</w:t>
      </w:r>
    </w:p>
    <w:p w:rsidR="001959B7" w:rsidRPr="00F95E41" w:rsidRDefault="00BB7755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371475" cy="228600"/>
            <wp:effectExtent l="19050" t="0" r="9525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9B7" w:rsidRPr="00F95E41">
        <w:rPr>
          <w:rFonts w:ascii="Arial" w:eastAsia="Calibri" w:hAnsi="Arial" w:cs="Arial"/>
          <w:lang w:eastAsia="en-US"/>
        </w:rPr>
        <w:t xml:space="preserve"> - степень реализации подпрограммы;</w:t>
      </w:r>
    </w:p>
    <w:p w:rsidR="001959B7" w:rsidRPr="00F95E41" w:rsidRDefault="00BB7755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466725" cy="228600"/>
            <wp:effectExtent l="19050" t="0" r="9525" b="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9B7" w:rsidRPr="00F95E41">
        <w:rPr>
          <w:rFonts w:ascii="Arial" w:eastAsia="Calibri" w:hAnsi="Arial" w:cs="Arial"/>
          <w:lang w:eastAsia="en-US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N - число показателей (индикаторов), характеризующих цели и задачи подпрограммы.</w:t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 xml:space="preserve">При использовании данной формулы в случаях, если </w:t>
      </w:r>
      <w:r w:rsidR="00BB7755"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466725" cy="228600"/>
            <wp:effectExtent l="19050" t="0" r="9525" b="0"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E41">
        <w:rPr>
          <w:rFonts w:ascii="Arial" w:eastAsia="Calibri" w:hAnsi="Arial" w:cs="Arial"/>
          <w:lang w:eastAsia="en-US"/>
        </w:rPr>
        <w:t xml:space="preserve"> больше 1, значение </w:t>
      </w:r>
      <w:r w:rsidR="00BB7755"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466725" cy="228600"/>
            <wp:effectExtent l="19050" t="0" r="9525" b="0"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E41">
        <w:rPr>
          <w:rFonts w:ascii="Arial" w:eastAsia="Calibri" w:hAnsi="Arial" w:cs="Arial"/>
          <w:lang w:eastAsia="en-US"/>
        </w:rPr>
        <w:t xml:space="preserve"> принимается равным 1.</w:t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1959B7" w:rsidRPr="00F95E41" w:rsidRDefault="00BB7755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1533525" cy="447675"/>
            <wp:effectExtent l="0" t="0" r="0" b="0"/>
            <wp:docPr id="11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 xml:space="preserve">где </w:t>
      </w:r>
      <w:r w:rsidR="00BB7755"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171450" cy="228600"/>
            <wp:effectExtent l="19050" t="0" r="0" b="0"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E41">
        <w:rPr>
          <w:rFonts w:ascii="Arial" w:eastAsia="Calibri" w:hAnsi="Arial" w:cs="Arial"/>
          <w:lang w:eastAsia="en-US"/>
        </w:rPr>
        <w:t xml:space="preserve"> - удельный вес, отражающий значимость показателя (индикатора), </w:t>
      </w:r>
      <w:r w:rsidR="00BB7755"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628650" cy="276225"/>
            <wp:effectExtent l="19050" t="0" r="0" b="0"/>
            <wp:docPr id="13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9B7" w:rsidRPr="00F95E41" w:rsidRDefault="001959B7" w:rsidP="003E227B">
      <w:pPr>
        <w:tabs>
          <w:tab w:val="left" w:pos="3980"/>
        </w:tabs>
        <w:jc w:val="center"/>
        <w:rPr>
          <w:rFonts w:ascii="Arial" w:eastAsia="Calibri" w:hAnsi="Arial" w:cs="Arial"/>
          <w:lang w:eastAsia="en-US"/>
        </w:rPr>
      </w:pPr>
    </w:p>
    <w:p w:rsidR="001959B7" w:rsidRPr="003E227B" w:rsidRDefault="001959B7" w:rsidP="001959B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3E227B">
        <w:rPr>
          <w:rFonts w:ascii="Arial" w:hAnsi="Arial" w:cs="Arial"/>
          <w:b/>
          <w:sz w:val="26"/>
          <w:szCs w:val="26"/>
          <w:lang w:eastAsia="ru-RU"/>
        </w:rPr>
        <w:t>2. Оценка степени соответствия запланированному уровню затрат и эффективности использования средств местного бюджета</w:t>
      </w:r>
    </w:p>
    <w:p w:rsidR="003E227B" w:rsidRPr="00F95E41" w:rsidRDefault="003E227B" w:rsidP="001959B7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ru-RU"/>
        </w:rPr>
      </w:pP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1959B7" w:rsidRPr="00F95E41" w:rsidRDefault="00BB7755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981075" cy="247650"/>
            <wp:effectExtent l="19050" t="0" r="0" b="0"/>
            <wp:docPr id="14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где:</w:t>
      </w:r>
    </w:p>
    <w:p w:rsidR="001959B7" w:rsidRPr="00F95E41" w:rsidRDefault="00BB7755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lastRenderedPageBreak/>
        <w:drawing>
          <wp:inline distT="0" distB="0" distL="0" distR="0">
            <wp:extent cx="333375" cy="247650"/>
            <wp:effectExtent l="19050" t="0" r="9525" b="0"/>
            <wp:docPr id="15" name="Рисунок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9B7" w:rsidRPr="00F95E41">
        <w:rPr>
          <w:rFonts w:ascii="Arial" w:eastAsia="Calibri" w:hAnsi="Arial" w:cs="Arial"/>
          <w:lang w:eastAsia="en-US"/>
        </w:rPr>
        <w:t xml:space="preserve"> - степень соответствия запланированному уровню расходов;</w:t>
      </w:r>
    </w:p>
    <w:p w:rsidR="001959B7" w:rsidRPr="00F95E41" w:rsidRDefault="00BB7755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190500" cy="247650"/>
            <wp:effectExtent l="19050" t="0" r="0" b="0"/>
            <wp:docPr id="16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9B7" w:rsidRPr="00F95E41">
        <w:rPr>
          <w:rFonts w:ascii="Arial" w:eastAsia="Calibri" w:hAnsi="Arial" w:cs="Arial"/>
          <w:lang w:eastAsia="en-US"/>
        </w:rPr>
        <w:t xml:space="preserve"> - фактические расходы на реализацию подпрограммы в отчетном году;</w:t>
      </w:r>
    </w:p>
    <w:p w:rsidR="001959B7" w:rsidRPr="00F95E41" w:rsidRDefault="00BB7755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180975" cy="228600"/>
            <wp:effectExtent l="19050" t="0" r="9525" b="0"/>
            <wp:docPr id="17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9B7" w:rsidRPr="00F95E41">
        <w:rPr>
          <w:rFonts w:ascii="Arial" w:eastAsia="Calibri" w:hAnsi="Arial" w:cs="Arial"/>
          <w:lang w:eastAsia="en-US"/>
        </w:rPr>
        <w:t xml:space="preserve"> - плановые расходы на реализацию подпрограммы в отчетном году.</w:t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устанавливает, учитываются ли в составе показателя "степень соответствия запланированному уровню расходов" только расходы районного бюджета либо расходы из всех источников.</w:t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подпрограммы в сводной бюджетной росписи местного бюджета по состоянию на 31 декабря отчетного года.</w:t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программы.</w:t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Эффективность использования средств местного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1959B7" w:rsidRPr="00F95E41" w:rsidRDefault="00BB7755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1114425" cy="247650"/>
            <wp:effectExtent l="19050" t="0" r="0" b="0"/>
            <wp:docPr id="18" name="Рисунок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где:</w:t>
      </w:r>
    </w:p>
    <w:p w:rsidR="001959B7" w:rsidRPr="00F95E41" w:rsidRDefault="00BB7755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247650" cy="228600"/>
            <wp:effectExtent l="19050" t="0" r="0" b="0"/>
            <wp:docPr id="19" name="Рисунок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9B7" w:rsidRPr="00F95E41">
        <w:rPr>
          <w:rFonts w:ascii="Arial" w:eastAsia="Calibri" w:hAnsi="Arial" w:cs="Arial"/>
          <w:lang w:eastAsia="en-US"/>
        </w:rPr>
        <w:t xml:space="preserve"> - эффективность использования средств областного бюджета;</w:t>
      </w:r>
    </w:p>
    <w:p w:rsidR="001959B7" w:rsidRPr="00F95E41" w:rsidRDefault="00BB7755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304800" cy="228600"/>
            <wp:effectExtent l="19050" t="0" r="0" b="0"/>
            <wp:docPr id="20" name="Рисунок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9B7" w:rsidRPr="00F95E41">
        <w:rPr>
          <w:rFonts w:ascii="Arial" w:eastAsia="Calibri" w:hAnsi="Arial" w:cs="Arial"/>
          <w:lang w:eastAsia="en-US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1959B7" w:rsidRPr="00F95E41" w:rsidRDefault="00BB7755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333375" cy="247650"/>
            <wp:effectExtent l="19050" t="0" r="9525" b="0"/>
            <wp:docPr id="21" name="Рисунок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9B7" w:rsidRPr="00F95E41">
        <w:rPr>
          <w:rFonts w:ascii="Arial" w:eastAsia="Calibri" w:hAnsi="Arial" w:cs="Arial"/>
          <w:lang w:eastAsia="en-US"/>
        </w:rPr>
        <w:t xml:space="preserve"> - степень соответствия запланированному уровню расходов из средств местного бюджета.</w:t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Если доля финансового обеспечения реализации подпрограммы из средств местного бюджета составляет менее 75%, по решению ответственного исполнителя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подпрограммы.</w:t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Данный показатель рассчитывается по формуле:</w:t>
      </w:r>
    </w:p>
    <w:p w:rsidR="001959B7" w:rsidRPr="00F95E41" w:rsidRDefault="00BB7755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1114425" cy="247650"/>
            <wp:effectExtent l="19050" t="0" r="0" b="0"/>
            <wp:docPr id="22" name="Рисунок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где:</w:t>
      </w:r>
    </w:p>
    <w:p w:rsidR="001959B7" w:rsidRPr="00F95E41" w:rsidRDefault="00BB7755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247650" cy="228600"/>
            <wp:effectExtent l="19050" t="0" r="0" b="0"/>
            <wp:docPr id="23" name="Рисунок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9B7" w:rsidRPr="00F95E41">
        <w:rPr>
          <w:rFonts w:ascii="Arial" w:eastAsia="Calibri" w:hAnsi="Arial" w:cs="Arial"/>
          <w:lang w:eastAsia="en-US"/>
        </w:rPr>
        <w:t xml:space="preserve"> - эффективность использования финансовых ресурсов на реализацию подпрограммы;</w:t>
      </w:r>
    </w:p>
    <w:p w:rsidR="001959B7" w:rsidRPr="00F95E41" w:rsidRDefault="00BB7755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304800" cy="228600"/>
            <wp:effectExtent l="19050" t="0" r="0" b="0"/>
            <wp:docPr id="24" name="Рисунок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9B7" w:rsidRPr="00F95E41">
        <w:rPr>
          <w:rFonts w:ascii="Arial" w:eastAsia="Calibri" w:hAnsi="Arial" w:cs="Arial"/>
          <w:lang w:eastAsia="en-US"/>
        </w:rPr>
        <w:t xml:space="preserve"> - степень реализации всех мероприятий подпрограммы;</w:t>
      </w:r>
    </w:p>
    <w:p w:rsidR="001959B7" w:rsidRPr="00F95E41" w:rsidRDefault="00BB7755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333375" cy="247650"/>
            <wp:effectExtent l="19050" t="0" r="9525" b="0"/>
            <wp:docPr id="25" name="Рисунок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9B7" w:rsidRPr="00F95E41">
        <w:rPr>
          <w:rFonts w:ascii="Arial" w:eastAsia="Calibri" w:hAnsi="Arial" w:cs="Arial"/>
          <w:lang w:eastAsia="en-US"/>
        </w:rPr>
        <w:t xml:space="preserve"> - степень соответствия запланированному уровню расходов из всех источников.</w:t>
      </w:r>
    </w:p>
    <w:p w:rsidR="001959B7" w:rsidRPr="003E227B" w:rsidRDefault="001959B7" w:rsidP="001959B7">
      <w:pPr>
        <w:autoSpaceDE w:val="0"/>
        <w:jc w:val="center"/>
        <w:rPr>
          <w:rFonts w:ascii="Arial" w:hAnsi="Arial" w:cs="Arial"/>
          <w:sz w:val="26"/>
          <w:szCs w:val="26"/>
        </w:rPr>
      </w:pPr>
    </w:p>
    <w:p w:rsidR="001959B7" w:rsidRDefault="001959B7" w:rsidP="001959B7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ru-RU"/>
        </w:rPr>
      </w:pPr>
      <w:r w:rsidRPr="003E227B">
        <w:rPr>
          <w:rFonts w:ascii="Arial" w:hAnsi="Arial" w:cs="Arial"/>
          <w:b/>
          <w:sz w:val="26"/>
          <w:szCs w:val="26"/>
          <w:lang w:eastAsia="ru-RU"/>
        </w:rPr>
        <w:t>3. Оценка степени реализации основных мероприятий (достижения ожидаемых непосредственных результатов их реализации</w:t>
      </w:r>
      <w:r w:rsidRPr="00F95E41">
        <w:rPr>
          <w:rFonts w:ascii="Arial" w:hAnsi="Arial" w:cs="Arial"/>
          <w:b/>
          <w:lang w:eastAsia="ru-RU"/>
        </w:rPr>
        <w:t>)</w:t>
      </w:r>
    </w:p>
    <w:p w:rsidR="003E227B" w:rsidRPr="00F95E41" w:rsidRDefault="003E227B" w:rsidP="001959B7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ru-RU"/>
        </w:rPr>
      </w:pP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СРм = Мв / М,</w:t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где:</w:t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СРм - степень реализации мероприятий;</w:t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М - общее количество мероприятий, запланированных к реализации в отчетном году.</w:t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определяет, на каком уровне рассчитывается степень реализации мероприятий. Возможны следующие варианты:</w:t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- расчет степени реализации мероприятий на уровне основных мероприятий подпрограмм;</w:t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В зависимости от специфики муниципальной программы степень реализации мероприятий может рассчитываться:</w:t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- только для мероприятий, полностью или частично реализуемых за счет средств местного бюджета;</w:t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- для всех мероприятий муниципальной программы.</w:t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Мероприятие может считаться выполненным в полном объеме при достижении следующих результатов:</w:t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 xml:space="preserve">- мероприятие, результаты которого оцениваются на основании числовых (в абсолютных или относительных величинах) значений показателей (индикаторов) </w:t>
      </w:r>
      <w:hyperlink w:anchor="P3206" w:history="1">
        <w:r w:rsidRPr="00F95E41">
          <w:rPr>
            <w:rFonts w:ascii="Arial" w:eastAsia="Calibri" w:hAnsi="Arial" w:cs="Arial"/>
            <w:lang w:eastAsia="en-US"/>
          </w:rPr>
          <w:t>&lt;1&gt;</w:t>
        </w:r>
      </w:hyperlink>
      <w:r w:rsidRPr="00F95E41">
        <w:rPr>
          <w:rFonts w:ascii="Arial" w:eastAsia="Calibri" w:hAnsi="Arial" w:cs="Arial"/>
          <w:lang w:eastAsia="en-US"/>
        </w:rPr>
        <w:t xml:space="preserve"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 </w:t>
      </w:r>
      <w:hyperlink w:anchor="P3207" w:history="1">
        <w:r w:rsidRPr="00F95E41">
          <w:rPr>
            <w:rFonts w:ascii="Arial" w:eastAsia="Calibri" w:hAnsi="Arial" w:cs="Arial"/>
            <w:lang w:eastAsia="en-US"/>
          </w:rPr>
          <w:t>&lt;2&gt;</w:t>
        </w:r>
      </w:hyperlink>
      <w:r w:rsidRPr="00F95E41">
        <w:rPr>
          <w:rFonts w:ascii="Arial" w:eastAsia="Calibri" w:hAnsi="Arial" w:cs="Arial"/>
          <w:lang w:eastAsia="en-US"/>
        </w:rPr>
        <w:t>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bookmarkStart w:id="0" w:name="P3206"/>
      <w:bookmarkEnd w:id="0"/>
      <w:r w:rsidRPr="00F95E41">
        <w:rPr>
          <w:rFonts w:ascii="Arial" w:eastAsia="Calibri" w:hAnsi="Arial" w:cs="Arial"/>
          <w:lang w:eastAsia="en-US"/>
        </w:rPr>
        <w:t>&lt;1&gt; В случаях, когда в графе "результат мероприятия" реализации зафиксированы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подпрограмм.</w:t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bookmarkStart w:id="1" w:name="P3207"/>
      <w:bookmarkEnd w:id="1"/>
      <w:r w:rsidRPr="00F95E41">
        <w:rPr>
          <w:rFonts w:ascii="Arial" w:eastAsia="Calibri" w:hAnsi="Arial" w:cs="Arial"/>
          <w:lang w:eastAsia="en-US"/>
        </w:rPr>
        <w:t xml:space="preserve">&lt;2&gt; Выполнение данного условия подразумевает, что в случае если 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 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 При этом мероприятие может считаться выполненным только в случае, если темпы </w:t>
      </w:r>
      <w:r w:rsidRPr="00F95E41">
        <w:rPr>
          <w:rFonts w:ascii="Arial" w:eastAsia="Calibri" w:hAnsi="Arial" w:cs="Arial"/>
          <w:lang w:eastAsia="en-US"/>
        </w:rPr>
        <w:lastRenderedPageBreak/>
        <w:t>ухудшения значений показателя ниже темпов сокращения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отчетному).</w:t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- мероприятие, предусматривающее оказание муниципальных услуг (работ)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и по качеству муниципальных услуг (работ) не менее чем на 95% от установленных значений на отчетный год;</w:t>
      </w:r>
    </w:p>
    <w:p w:rsidR="001959B7" w:rsidRPr="00F95E41" w:rsidRDefault="001959B7" w:rsidP="003E227B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eastAsia="Calibri" w:hAnsi="Arial" w:cs="Arial"/>
          <w:lang w:eastAsia="en-US"/>
        </w:rPr>
        <w:t>- по иным мероприятиям результаты реализации могут оцениваться как наступление или не наступление и (или) достижение качественного результата (оценка проводится экспертно).</w:t>
      </w:r>
    </w:p>
    <w:p w:rsidR="008B60C7" w:rsidRPr="00F95E41" w:rsidRDefault="008B60C7" w:rsidP="003E227B">
      <w:pPr>
        <w:autoSpaceDE w:val="0"/>
        <w:jc w:val="center"/>
        <w:rPr>
          <w:rFonts w:ascii="Arial" w:eastAsia="Calibri" w:hAnsi="Arial" w:cs="Arial"/>
          <w:kern w:val="1"/>
        </w:rPr>
      </w:pPr>
    </w:p>
    <w:p w:rsidR="008B60C7" w:rsidRPr="00F95E41" w:rsidRDefault="008B60C7" w:rsidP="003E227B">
      <w:pPr>
        <w:autoSpaceDE w:val="0"/>
        <w:jc w:val="center"/>
        <w:rPr>
          <w:rFonts w:ascii="Arial" w:eastAsia="Calibri" w:hAnsi="Arial" w:cs="Arial"/>
          <w:kern w:val="1"/>
        </w:rPr>
      </w:pPr>
    </w:p>
    <w:p w:rsidR="008B60C7" w:rsidRPr="00F95E41" w:rsidRDefault="008B60C7" w:rsidP="003E227B">
      <w:pPr>
        <w:autoSpaceDE w:val="0"/>
        <w:jc w:val="center"/>
        <w:rPr>
          <w:rFonts w:ascii="Arial" w:eastAsia="Calibri" w:hAnsi="Arial" w:cs="Arial"/>
          <w:kern w:val="1"/>
        </w:rPr>
      </w:pPr>
    </w:p>
    <w:p w:rsidR="008B60C7" w:rsidRPr="00F95E41" w:rsidRDefault="008B60C7" w:rsidP="003E227B">
      <w:pPr>
        <w:autoSpaceDE w:val="0"/>
        <w:jc w:val="center"/>
        <w:rPr>
          <w:rFonts w:ascii="Arial" w:hAnsi="Arial" w:cs="Arial"/>
          <w:kern w:val="1"/>
        </w:rPr>
      </w:pPr>
    </w:p>
    <w:p w:rsidR="008B60C7" w:rsidRPr="00F95E41" w:rsidRDefault="008B60C7" w:rsidP="003E227B">
      <w:pPr>
        <w:autoSpaceDE w:val="0"/>
        <w:jc w:val="center"/>
        <w:rPr>
          <w:rFonts w:ascii="Arial" w:hAnsi="Arial" w:cs="Arial"/>
          <w:kern w:val="1"/>
        </w:rPr>
      </w:pPr>
    </w:p>
    <w:p w:rsidR="00CB7C92" w:rsidRPr="00F95E41" w:rsidRDefault="00CB7C92" w:rsidP="003E227B">
      <w:pPr>
        <w:autoSpaceDE w:val="0"/>
        <w:jc w:val="center"/>
        <w:rPr>
          <w:rFonts w:ascii="Arial" w:hAnsi="Arial" w:cs="Arial"/>
          <w:kern w:val="1"/>
        </w:rPr>
      </w:pPr>
    </w:p>
    <w:p w:rsidR="00CB7C92" w:rsidRPr="00F95E41" w:rsidRDefault="00CB7C92" w:rsidP="003E227B">
      <w:pPr>
        <w:autoSpaceDE w:val="0"/>
        <w:jc w:val="center"/>
        <w:rPr>
          <w:rFonts w:ascii="Arial" w:hAnsi="Arial" w:cs="Arial"/>
          <w:kern w:val="1"/>
        </w:rPr>
      </w:pPr>
    </w:p>
    <w:p w:rsidR="00CB7C92" w:rsidRPr="00F95E41" w:rsidRDefault="00CB7C92" w:rsidP="003E227B">
      <w:pPr>
        <w:autoSpaceDE w:val="0"/>
        <w:jc w:val="center"/>
        <w:rPr>
          <w:rFonts w:ascii="Arial" w:hAnsi="Arial" w:cs="Arial"/>
          <w:kern w:val="1"/>
        </w:rPr>
      </w:pPr>
    </w:p>
    <w:p w:rsidR="00CB7C92" w:rsidRPr="00F95E41" w:rsidRDefault="00CB7C92" w:rsidP="003E227B">
      <w:pPr>
        <w:autoSpaceDE w:val="0"/>
        <w:jc w:val="center"/>
        <w:rPr>
          <w:rFonts w:ascii="Arial" w:hAnsi="Arial" w:cs="Arial"/>
          <w:kern w:val="1"/>
        </w:rPr>
      </w:pPr>
    </w:p>
    <w:p w:rsidR="00CB7C92" w:rsidRPr="00F95E41" w:rsidRDefault="00CB7C92" w:rsidP="003E227B">
      <w:pPr>
        <w:autoSpaceDE w:val="0"/>
        <w:jc w:val="center"/>
        <w:rPr>
          <w:rFonts w:ascii="Arial" w:hAnsi="Arial" w:cs="Arial"/>
          <w:kern w:val="1"/>
        </w:rPr>
      </w:pPr>
    </w:p>
    <w:p w:rsidR="00CB7C92" w:rsidRPr="00F95E41" w:rsidRDefault="00CB7C92" w:rsidP="003E227B">
      <w:pPr>
        <w:autoSpaceDE w:val="0"/>
        <w:jc w:val="center"/>
        <w:rPr>
          <w:rFonts w:ascii="Arial" w:hAnsi="Arial" w:cs="Arial"/>
          <w:kern w:val="1"/>
        </w:rPr>
      </w:pPr>
    </w:p>
    <w:p w:rsidR="00CB7C92" w:rsidRPr="00F95E41" w:rsidRDefault="00CB7C92" w:rsidP="003E227B">
      <w:pPr>
        <w:autoSpaceDE w:val="0"/>
        <w:jc w:val="center"/>
        <w:rPr>
          <w:rFonts w:ascii="Arial" w:hAnsi="Arial" w:cs="Arial"/>
          <w:kern w:val="1"/>
        </w:rPr>
      </w:pPr>
    </w:p>
    <w:p w:rsidR="00CB7C92" w:rsidRPr="00F95E41" w:rsidRDefault="00CB7C92" w:rsidP="003E227B">
      <w:pPr>
        <w:autoSpaceDE w:val="0"/>
        <w:jc w:val="center"/>
        <w:rPr>
          <w:rFonts w:ascii="Arial" w:hAnsi="Arial" w:cs="Arial"/>
          <w:kern w:val="1"/>
        </w:rPr>
      </w:pPr>
    </w:p>
    <w:p w:rsidR="00CB7C92" w:rsidRPr="00F95E41" w:rsidRDefault="00CB7C92" w:rsidP="003E227B">
      <w:pPr>
        <w:autoSpaceDE w:val="0"/>
        <w:jc w:val="center"/>
        <w:rPr>
          <w:rFonts w:ascii="Arial" w:hAnsi="Arial" w:cs="Arial"/>
          <w:kern w:val="1"/>
        </w:rPr>
      </w:pPr>
    </w:p>
    <w:p w:rsidR="00CB7C92" w:rsidRPr="00F95E41" w:rsidRDefault="00CB7C92" w:rsidP="003E227B">
      <w:pPr>
        <w:autoSpaceDE w:val="0"/>
        <w:jc w:val="center"/>
        <w:rPr>
          <w:rFonts w:ascii="Arial" w:hAnsi="Arial" w:cs="Arial"/>
          <w:kern w:val="1"/>
        </w:rPr>
      </w:pPr>
    </w:p>
    <w:p w:rsidR="00CB7C92" w:rsidRPr="00F95E41" w:rsidRDefault="00CB7C92" w:rsidP="003E227B">
      <w:pPr>
        <w:autoSpaceDE w:val="0"/>
        <w:jc w:val="center"/>
        <w:rPr>
          <w:rFonts w:ascii="Arial" w:hAnsi="Arial" w:cs="Arial"/>
          <w:kern w:val="1"/>
        </w:rPr>
      </w:pPr>
    </w:p>
    <w:p w:rsidR="00CB7C92" w:rsidRPr="00F95E41" w:rsidRDefault="00CB7C92" w:rsidP="003E227B">
      <w:pPr>
        <w:autoSpaceDE w:val="0"/>
        <w:jc w:val="center"/>
        <w:rPr>
          <w:rFonts w:ascii="Arial" w:hAnsi="Arial" w:cs="Arial"/>
          <w:kern w:val="1"/>
        </w:rPr>
      </w:pPr>
    </w:p>
    <w:p w:rsidR="00CB7C92" w:rsidRPr="00F95E41" w:rsidRDefault="00CB7C92" w:rsidP="003E227B">
      <w:pPr>
        <w:autoSpaceDE w:val="0"/>
        <w:jc w:val="center"/>
        <w:rPr>
          <w:rFonts w:ascii="Arial" w:hAnsi="Arial" w:cs="Arial"/>
          <w:kern w:val="1"/>
        </w:rPr>
      </w:pPr>
    </w:p>
    <w:p w:rsidR="00CB7C92" w:rsidRPr="00F95E41" w:rsidRDefault="00CB7C92" w:rsidP="003E227B">
      <w:pPr>
        <w:autoSpaceDE w:val="0"/>
        <w:jc w:val="center"/>
        <w:rPr>
          <w:rFonts w:ascii="Arial" w:hAnsi="Arial" w:cs="Arial"/>
          <w:kern w:val="1"/>
        </w:rPr>
      </w:pPr>
    </w:p>
    <w:p w:rsidR="00CB7C92" w:rsidRPr="00F95E41" w:rsidRDefault="00CB7C92" w:rsidP="003E227B">
      <w:pPr>
        <w:autoSpaceDE w:val="0"/>
        <w:jc w:val="center"/>
        <w:rPr>
          <w:rFonts w:ascii="Arial" w:hAnsi="Arial" w:cs="Arial"/>
          <w:kern w:val="1"/>
        </w:rPr>
      </w:pPr>
    </w:p>
    <w:p w:rsidR="00CB7C92" w:rsidRPr="00F95E41" w:rsidRDefault="00CB7C92" w:rsidP="003E227B">
      <w:pPr>
        <w:autoSpaceDE w:val="0"/>
        <w:jc w:val="center"/>
        <w:rPr>
          <w:rFonts w:ascii="Arial" w:hAnsi="Arial" w:cs="Arial"/>
          <w:kern w:val="1"/>
        </w:rPr>
      </w:pPr>
    </w:p>
    <w:p w:rsidR="00CB7C92" w:rsidRPr="00F95E41" w:rsidRDefault="00CB7C92" w:rsidP="003E227B">
      <w:pPr>
        <w:autoSpaceDE w:val="0"/>
        <w:jc w:val="center"/>
        <w:rPr>
          <w:rFonts w:ascii="Arial" w:hAnsi="Arial" w:cs="Arial"/>
          <w:kern w:val="1"/>
        </w:rPr>
      </w:pPr>
    </w:p>
    <w:p w:rsidR="00CB7C92" w:rsidRPr="00F95E41" w:rsidRDefault="00CB7C92" w:rsidP="003E227B">
      <w:pPr>
        <w:autoSpaceDE w:val="0"/>
        <w:jc w:val="center"/>
        <w:rPr>
          <w:rFonts w:ascii="Arial" w:hAnsi="Arial" w:cs="Arial"/>
          <w:kern w:val="1"/>
        </w:rPr>
      </w:pPr>
    </w:p>
    <w:p w:rsidR="00CB7C92" w:rsidRPr="00F95E41" w:rsidRDefault="00CB7C92" w:rsidP="003E227B">
      <w:pPr>
        <w:autoSpaceDE w:val="0"/>
        <w:jc w:val="center"/>
        <w:rPr>
          <w:rFonts w:ascii="Arial" w:hAnsi="Arial" w:cs="Arial"/>
          <w:kern w:val="1"/>
        </w:rPr>
      </w:pPr>
    </w:p>
    <w:p w:rsidR="00CB7C92" w:rsidRPr="00F95E41" w:rsidRDefault="00CB7C92" w:rsidP="003E227B">
      <w:pPr>
        <w:autoSpaceDE w:val="0"/>
        <w:jc w:val="center"/>
        <w:rPr>
          <w:rFonts w:ascii="Arial" w:hAnsi="Arial" w:cs="Arial"/>
          <w:kern w:val="1"/>
        </w:rPr>
      </w:pPr>
    </w:p>
    <w:p w:rsidR="00CB7C92" w:rsidRPr="00F95E41" w:rsidRDefault="00CB7C92" w:rsidP="003E227B">
      <w:pPr>
        <w:autoSpaceDE w:val="0"/>
        <w:jc w:val="center"/>
        <w:rPr>
          <w:rFonts w:ascii="Arial" w:hAnsi="Arial" w:cs="Arial"/>
          <w:kern w:val="1"/>
        </w:rPr>
      </w:pPr>
    </w:p>
    <w:p w:rsidR="00CB7C92" w:rsidRPr="00F95E41" w:rsidRDefault="00CB7C92" w:rsidP="003E227B">
      <w:pPr>
        <w:autoSpaceDE w:val="0"/>
        <w:jc w:val="center"/>
        <w:rPr>
          <w:rFonts w:ascii="Arial" w:hAnsi="Arial" w:cs="Arial"/>
          <w:kern w:val="1"/>
        </w:rPr>
      </w:pPr>
    </w:p>
    <w:p w:rsidR="00CB7C92" w:rsidRPr="00F95E41" w:rsidRDefault="00CB7C92" w:rsidP="003E227B">
      <w:pPr>
        <w:autoSpaceDE w:val="0"/>
        <w:jc w:val="center"/>
        <w:rPr>
          <w:rFonts w:ascii="Arial" w:hAnsi="Arial" w:cs="Arial"/>
          <w:kern w:val="1"/>
        </w:rPr>
      </w:pPr>
    </w:p>
    <w:p w:rsidR="00CB7C92" w:rsidRDefault="00CB7C92" w:rsidP="003E227B">
      <w:pPr>
        <w:autoSpaceDE w:val="0"/>
        <w:jc w:val="center"/>
        <w:rPr>
          <w:rFonts w:ascii="Arial" w:hAnsi="Arial" w:cs="Arial"/>
          <w:kern w:val="1"/>
        </w:rPr>
      </w:pPr>
    </w:p>
    <w:p w:rsidR="00BB7755" w:rsidRDefault="00BB7755" w:rsidP="003E227B">
      <w:pPr>
        <w:autoSpaceDE w:val="0"/>
        <w:jc w:val="center"/>
        <w:rPr>
          <w:rFonts w:ascii="Arial" w:hAnsi="Arial" w:cs="Arial"/>
          <w:kern w:val="1"/>
        </w:rPr>
      </w:pPr>
    </w:p>
    <w:p w:rsidR="00BB7755" w:rsidRDefault="00BB7755" w:rsidP="003E227B">
      <w:pPr>
        <w:autoSpaceDE w:val="0"/>
        <w:jc w:val="center"/>
        <w:rPr>
          <w:rFonts w:ascii="Arial" w:hAnsi="Arial" w:cs="Arial"/>
          <w:kern w:val="1"/>
        </w:rPr>
      </w:pPr>
    </w:p>
    <w:p w:rsidR="00BB7755" w:rsidRDefault="00BB7755" w:rsidP="003E227B">
      <w:pPr>
        <w:autoSpaceDE w:val="0"/>
        <w:jc w:val="center"/>
        <w:rPr>
          <w:rFonts w:ascii="Arial" w:hAnsi="Arial" w:cs="Arial"/>
          <w:kern w:val="1"/>
        </w:rPr>
      </w:pPr>
    </w:p>
    <w:p w:rsidR="00BB7755" w:rsidRDefault="00BB7755" w:rsidP="003E227B">
      <w:pPr>
        <w:autoSpaceDE w:val="0"/>
        <w:jc w:val="center"/>
        <w:rPr>
          <w:rFonts w:ascii="Arial" w:hAnsi="Arial" w:cs="Arial"/>
          <w:kern w:val="1"/>
        </w:rPr>
      </w:pPr>
    </w:p>
    <w:p w:rsidR="00BB7755" w:rsidRDefault="00BB7755" w:rsidP="003E227B">
      <w:pPr>
        <w:autoSpaceDE w:val="0"/>
        <w:jc w:val="center"/>
        <w:rPr>
          <w:rFonts w:ascii="Arial" w:hAnsi="Arial" w:cs="Arial"/>
          <w:kern w:val="1"/>
        </w:rPr>
      </w:pPr>
    </w:p>
    <w:p w:rsidR="00BB7755" w:rsidRPr="00F95E41" w:rsidRDefault="00BB7755" w:rsidP="003E227B">
      <w:pPr>
        <w:autoSpaceDE w:val="0"/>
        <w:jc w:val="center"/>
        <w:rPr>
          <w:rFonts w:ascii="Arial" w:hAnsi="Arial" w:cs="Arial"/>
          <w:kern w:val="1"/>
        </w:rPr>
      </w:pPr>
    </w:p>
    <w:p w:rsidR="00CB7C92" w:rsidRPr="00F95E41" w:rsidRDefault="00CB7C92" w:rsidP="003E227B">
      <w:pPr>
        <w:autoSpaceDE w:val="0"/>
        <w:jc w:val="center"/>
        <w:rPr>
          <w:rFonts w:ascii="Arial" w:hAnsi="Arial" w:cs="Arial"/>
          <w:kern w:val="1"/>
        </w:rPr>
      </w:pPr>
    </w:p>
    <w:p w:rsidR="00CB7C92" w:rsidRPr="00F95E41" w:rsidRDefault="00CB7C92" w:rsidP="003E227B">
      <w:pPr>
        <w:autoSpaceDE w:val="0"/>
        <w:jc w:val="center"/>
        <w:rPr>
          <w:rFonts w:ascii="Arial" w:hAnsi="Arial" w:cs="Arial"/>
          <w:kern w:val="1"/>
        </w:rPr>
      </w:pPr>
    </w:p>
    <w:p w:rsidR="00CB7C92" w:rsidRDefault="00CB7C92" w:rsidP="003E227B">
      <w:pPr>
        <w:autoSpaceDE w:val="0"/>
        <w:jc w:val="center"/>
        <w:rPr>
          <w:rFonts w:ascii="Arial" w:hAnsi="Arial" w:cs="Arial"/>
          <w:kern w:val="1"/>
        </w:rPr>
      </w:pPr>
    </w:p>
    <w:p w:rsidR="003E227B" w:rsidRDefault="003E227B" w:rsidP="003E227B">
      <w:pPr>
        <w:autoSpaceDE w:val="0"/>
        <w:jc w:val="center"/>
        <w:rPr>
          <w:rFonts w:ascii="Arial" w:hAnsi="Arial" w:cs="Arial"/>
          <w:kern w:val="1"/>
        </w:rPr>
      </w:pPr>
    </w:p>
    <w:p w:rsidR="008B60C7" w:rsidRPr="00F95E41" w:rsidRDefault="008B60C7" w:rsidP="00E63829">
      <w:pPr>
        <w:pStyle w:val="ad"/>
        <w:autoSpaceDE w:val="0"/>
        <w:spacing w:before="0" w:after="0"/>
        <w:jc w:val="center"/>
        <w:rPr>
          <w:rStyle w:val="a7"/>
          <w:rFonts w:eastAsia="Times New Roman CYR"/>
          <w:kern w:val="1"/>
          <w:sz w:val="28"/>
          <w:szCs w:val="28"/>
        </w:rPr>
      </w:pPr>
      <w:r w:rsidRPr="00F95E41">
        <w:rPr>
          <w:rStyle w:val="a7"/>
          <w:sz w:val="28"/>
          <w:szCs w:val="28"/>
        </w:rPr>
        <w:lastRenderedPageBreak/>
        <w:t>Подпрограмма</w:t>
      </w:r>
    </w:p>
    <w:p w:rsidR="008B60C7" w:rsidRPr="00F95E41" w:rsidRDefault="008B60C7" w:rsidP="00E63829">
      <w:pPr>
        <w:autoSpaceDE w:val="0"/>
        <w:snapToGrid w:val="0"/>
        <w:jc w:val="center"/>
        <w:rPr>
          <w:rFonts w:ascii="Arial" w:hAnsi="Arial" w:cs="Arial"/>
          <w:sz w:val="28"/>
          <w:szCs w:val="28"/>
        </w:rPr>
      </w:pPr>
      <w:r w:rsidRPr="00F95E41">
        <w:rPr>
          <w:rStyle w:val="a7"/>
          <w:rFonts w:ascii="Arial" w:eastAsia="Times New Roman CYR" w:hAnsi="Arial" w:cs="Arial"/>
          <w:kern w:val="1"/>
          <w:sz w:val="28"/>
          <w:szCs w:val="28"/>
        </w:rPr>
        <w:t>«Развитие мер социальной поддержки отдельных категорий граждан» муниципальной программы «Социальная поддержка граждан»</w:t>
      </w:r>
    </w:p>
    <w:p w:rsidR="008B60C7" w:rsidRPr="00F95E41" w:rsidRDefault="008B60C7" w:rsidP="00E63829">
      <w:pPr>
        <w:pStyle w:val="ad"/>
        <w:autoSpaceDE w:val="0"/>
        <w:snapToGrid w:val="0"/>
        <w:spacing w:before="0" w:after="0"/>
        <w:jc w:val="center"/>
        <w:rPr>
          <w:sz w:val="24"/>
          <w:szCs w:val="24"/>
        </w:rPr>
      </w:pPr>
    </w:p>
    <w:p w:rsidR="008B60C7" w:rsidRPr="00F95E41" w:rsidRDefault="008B60C7" w:rsidP="00E63829">
      <w:pPr>
        <w:autoSpaceDE w:val="0"/>
        <w:jc w:val="center"/>
        <w:rPr>
          <w:rStyle w:val="a7"/>
          <w:rFonts w:ascii="Arial" w:hAnsi="Arial" w:cs="Arial"/>
          <w:sz w:val="28"/>
          <w:szCs w:val="28"/>
        </w:rPr>
      </w:pPr>
      <w:r w:rsidRPr="00F95E41">
        <w:rPr>
          <w:rFonts w:ascii="Arial" w:hAnsi="Arial" w:cs="Arial"/>
          <w:b/>
          <w:bCs/>
          <w:sz w:val="28"/>
          <w:szCs w:val="28"/>
        </w:rPr>
        <w:t>Паспорт</w:t>
      </w:r>
    </w:p>
    <w:p w:rsidR="008B60C7" w:rsidRPr="00F95E41" w:rsidRDefault="001959B7" w:rsidP="00E63829">
      <w:pPr>
        <w:autoSpaceDE w:val="0"/>
        <w:jc w:val="center"/>
        <w:rPr>
          <w:rFonts w:ascii="Arial" w:hAnsi="Arial" w:cs="Arial"/>
          <w:sz w:val="28"/>
          <w:szCs w:val="28"/>
        </w:rPr>
      </w:pPr>
      <w:r w:rsidRPr="00F95E41">
        <w:rPr>
          <w:rStyle w:val="a7"/>
          <w:rFonts w:ascii="Arial" w:hAnsi="Arial" w:cs="Arial"/>
          <w:sz w:val="28"/>
          <w:szCs w:val="28"/>
        </w:rPr>
        <w:t>п</w:t>
      </w:r>
      <w:r w:rsidR="008B60C7" w:rsidRPr="00F95E41">
        <w:rPr>
          <w:rStyle w:val="a7"/>
          <w:rFonts w:ascii="Arial" w:hAnsi="Arial" w:cs="Arial"/>
          <w:sz w:val="28"/>
          <w:szCs w:val="28"/>
        </w:rPr>
        <w:t xml:space="preserve">одпрограммы </w:t>
      </w:r>
      <w:r w:rsidR="008B60C7" w:rsidRPr="00F95E41">
        <w:rPr>
          <w:rStyle w:val="a7"/>
          <w:rFonts w:ascii="Arial" w:eastAsia="Times New Roman CYR" w:hAnsi="Arial" w:cs="Arial"/>
          <w:kern w:val="1"/>
          <w:sz w:val="28"/>
          <w:szCs w:val="28"/>
        </w:rPr>
        <w:t>«Развитие мер социальной поддержки отдельных категорий граждан» муниципальной программы «Социальная поддержка граждан»</w:t>
      </w:r>
    </w:p>
    <w:p w:rsidR="008B60C7" w:rsidRPr="00F95E41" w:rsidRDefault="008B60C7" w:rsidP="00E63829">
      <w:pPr>
        <w:autoSpaceDE w:val="0"/>
        <w:jc w:val="both"/>
        <w:rPr>
          <w:rFonts w:ascii="Arial" w:hAnsi="Arial" w:cs="Arial"/>
        </w:rPr>
      </w:pPr>
    </w:p>
    <w:tbl>
      <w:tblPr>
        <w:tblW w:w="924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95"/>
        <w:gridCol w:w="6451"/>
      </w:tblGrid>
      <w:tr w:rsidR="001959B7" w:rsidRPr="00F95E41" w:rsidTr="005169AD">
        <w:trPr>
          <w:trHeight w:val="400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9B7" w:rsidRPr="00F95E41" w:rsidRDefault="001959B7" w:rsidP="00E63829">
            <w:pPr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</w:rPr>
              <w:t>Ответственный исполнитель подпрограммы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9B7" w:rsidRPr="00F95E41" w:rsidRDefault="001959B7" w:rsidP="00F25995">
            <w:pPr>
              <w:snapToGrid w:val="0"/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  <w:color w:val="000000"/>
              </w:rPr>
              <w:t xml:space="preserve">Администрация </w:t>
            </w:r>
            <w:r w:rsidR="00BB7755">
              <w:rPr>
                <w:rFonts w:ascii="Arial" w:hAnsi="Arial" w:cs="Arial"/>
                <w:color w:val="000000"/>
              </w:rPr>
              <w:t>Уланковского</w:t>
            </w:r>
            <w:r w:rsidRPr="00F95E41">
              <w:rPr>
                <w:rFonts w:ascii="Arial" w:hAnsi="Arial" w:cs="Arial"/>
                <w:color w:val="000000"/>
              </w:rPr>
              <w:t xml:space="preserve"> сельсовета Суджанского района</w:t>
            </w:r>
          </w:p>
        </w:tc>
      </w:tr>
      <w:tr w:rsidR="001959B7" w:rsidRPr="00F95E41" w:rsidTr="005169AD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9B7" w:rsidRPr="00F95E41" w:rsidRDefault="001959B7" w:rsidP="00E63829">
            <w:pPr>
              <w:autoSpaceDE w:val="0"/>
              <w:snapToGrid w:val="0"/>
              <w:jc w:val="both"/>
              <w:rPr>
                <w:rFonts w:ascii="Arial" w:hAnsi="Arial" w:cs="Arial"/>
                <w:kern w:val="1"/>
              </w:rPr>
            </w:pPr>
            <w:r w:rsidRPr="00F95E41">
              <w:rPr>
                <w:rFonts w:ascii="Arial" w:hAnsi="Arial" w:cs="Arial"/>
                <w:kern w:val="1"/>
              </w:rPr>
              <w:t xml:space="preserve">Участники подпрограммы 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9B7" w:rsidRPr="00F95E41" w:rsidRDefault="001959B7" w:rsidP="00F25995">
            <w:pPr>
              <w:snapToGrid w:val="0"/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</w:rPr>
              <w:t>отсутствуют</w:t>
            </w:r>
          </w:p>
        </w:tc>
      </w:tr>
      <w:tr w:rsidR="001959B7" w:rsidRPr="00F95E41" w:rsidTr="005169AD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9B7" w:rsidRPr="00F95E41" w:rsidRDefault="001959B7" w:rsidP="003E227B">
            <w:pPr>
              <w:autoSpaceDE w:val="0"/>
              <w:snapToGrid w:val="0"/>
              <w:jc w:val="both"/>
              <w:rPr>
                <w:rFonts w:ascii="Arial" w:eastAsia="Calibri" w:hAnsi="Arial" w:cs="Arial"/>
                <w:kern w:val="1"/>
              </w:rPr>
            </w:pPr>
            <w:r w:rsidRPr="00F95E41">
              <w:rPr>
                <w:rFonts w:ascii="Arial" w:hAnsi="Arial" w:cs="Arial"/>
                <w:kern w:val="1"/>
              </w:rPr>
              <w:t>Программно-</w:t>
            </w:r>
            <w:r w:rsidR="003E227B">
              <w:rPr>
                <w:rFonts w:ascii="Arial" w:hAnsi="Arial" w:cs="Arial"/>
                <w:kern w:val="1"/>
              </w:rPr>
              <w:t xml:space="preserve"> </w:t>
            </w:r>
            <w:r w:rsidRPr="00F95E41">
              <w:rPr>
                <w:rFonts w:ascii="Arial" w:hAnsi="Arial" w:cs="Arial"/>
                <w:kern w:val="1"/>
              </w:rPr>
              <w:t xml:space="preserve">целевые инструменты подпрограммы 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9B7" w:rsidRPr="00F95E41" w:rsidRDefault="001959B7" w:rsidP="00F25995">
            <w:pPr>
              <w:snapToGrid w:val="0"/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</w:rPr>
              <w:t>отсутствуют</w:t>
            </w:r>
          </w:p>
        </w:tc>
      </w:tr>
      <w:tr w:rsidR="008B60C7" w:rsidRPr="00F95E41" w:rsidTr="005169AD">
        <w:trPr>
          <w:trHeight w:val="864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C7" w:rsidRPr="00F95E41" w:rsidRDefault="001959B7" w:rsidP="003E227B">
            <w:pPr>
              <w:snapToGrid w:val="0"/>
              <w:jc w:val="both"/>
              <w:rPr>
                <w:rFonts w:ascii="Arial" w:hAnsi="Arial" w:cs="Arial"/>
                <w:kern w:val="1"/>
              </w:rPr>
            </w:pPr>
            <w:r w:rsidRPr="00F95E41">
              <w:rPr>
                <w:rFonts w:ascii="Arial" w:hAnsi="Arial" w:cs="Arial"/>
                <w:kern w:val="1"/>
              </w:rPr>
              <w:t>Цели п</w:t>
            </w:r>
            <w:r w:rsidR="008B60C7" w:rsidRPr="00F95E41">
              <w:rPr>
                <w:rFonts w:ascii="Arial" w:hAnsi="Arial" w:cs="Arial"/>
                <w:kern w:val="1"/>
              </w:rPr>
              <w:t xml:space="preserve">одпрограммы 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C7" w:rsidRPr="00F95E41" w:rsidRDefault="00760880" w:rsidP="00E63829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  <w:kern w:val="1"/>
              </w:rPr>
              <w:t>п</w:t>
            </w:r>
            <w:r w:rsidR="008B60C7" w:rsidRPr="00F95E41">
              <w:rPr>
                <w:rFonts w:ascii="Arial" w:hAnsi="Arial" w:cs="Arial"/>
                <w:kern w:val="1"/>
              </w:rPr>
              <w:t>овышение уровня жизни муниципальных служащих</w:t>
            </w:r>
            <w:r w:rsidRPr="00F95E41">
              <w:rPr>
                <w:rFonts w:ascii="Arial" w:hAnsi="Arial" w:cs="Arial"/>
                <w:kern w:val="1"/>
              </w:rPr>
              <w:t xml:space="preserve"> </w:t>
            </w:r>
            <w:r w:rsidRPr="00F95E41">
              <w:rPr>
                <w:rFonts w:ascii="Arial" w:eastAsia="Calibri" w:hAnsi="Arial" w:cs="Arial"/>
                <w:kern w:val="1"/>
              </w:rPr>
              <w:t>(выборных должностных лиц)</w:t>
            </w:r>
            <w:r w:rsidR="008B60C7" w:rsidRPr="00F95E41">
              <w:rPr>
                <w:rFonts w:ascii="Arial" w:hAnsi="Arial" w:cs="Arial"/>
                <w:kern w:val="1"/>
              </w:rPr>
              <w:t xml:space="preserve"> – получателей мер социальной поддержки</w:t>
            </w:r>
          </w:p>
        </w:tc>
      </w:tr>
      <w:tr w:rsidR="008B60C7" w:rsidRPr="00F95E41" w:rsidTr="005169AD"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C7" w:rsidRPr="00F95E41" w:rsidRDefault="001959B7" w:rsidP="003E227B">
            <w:pPr>
              <w:snapToGrid w:val="0"/>
              <w:jc w:val="both"/>
              <w:rPr>
                <w:rFonts w:ascii="Arial" w:hAnsi="Arial" w:cs="Arial"/>
                <w:kern w:val="1"/>
              </w:rPr>
            </w:pPr>
            <w:r w:rsidRPr="00F95E41">
              <w:rPr>
                <w:rFonts w:ascii="Arial" w:hAnsi="Arial" w:cs="Arial"/>
                <w:kern w:val="1"/>
              </w:rPr>
              <w:t>Задачи</w:t>
            </w:r>
            <w:r w:rsidR="003E227B">
              <w:rPr>
                <w:rFonts w:ascii="Arial" w:hAnsi="Arial" w:cs="Arial"/>
                <w:kern w:val="1"/>
              </w:rPr>
              <w:t xml:space="preserve"> </w:t>
            </w:r>
            <w:r w:rsidR="008B60C7" w:rsidRPr="00F95E41">
              <w:rPr>
                <w:rFonts w:ascii="Arial" w:hAnsi="Arial" w:cs="Arial"/>
                <w:kern w:val="1"/>
              </w:rPr>
              <w:t xml:space="preserve">подпрограммы 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C7" w:rsidRPr="00F95E41" w:rsidRDefault="00760880" w:rsidP="00E63829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  <w:kern w:val="1"/>
              </w:rPr>
              <w:t>в</w:t>
            </w:r>
            <w:r w:rsidR="008B60C7" w:rsidRPr="00F95E41">
              <w:rPr>
                <w:rFonts w:ascii="Arial" w:hAnsi="Arial" w:cs="Arial"/>
                <w:kern w:val="1"/>
              </w:rPr>
              <w:t>ыполнение социальных гарантий, предусмотренных действующим законодательством для муниципальных служащих</w:t>
            </w:r>
            <w:r w:rsidRPr="00F95E41">
              <w:rPr>
                <w:rFonts w:ascii="Arial" w:hAnsi="Arial" w:cs="Arial"/>
                <w:kern w:val="1"/>
              </w:rPr>
              <w:t xml:space="preserve"> </w:t>
            </w:r>
            <w:r w:rsidRPr="00F95E41">
              <w:rPr>
                <w:rFonts w:ascii="Arial" w:eastAsia="Calibri" w:hAnsi="Arial" w:cs="Arial"/>
                <w:kern w:val="1"/>
              </w:rPr>
              <w:t>(выборных должностных лиц)</w:t>
            </w:r>
          </w:p>
        </w:tc>
      </w:tr>
      <w:tr w:rsidR="008B60C7" w:rsidRPr="00F95E41" w:rsidTr="005169AD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C7" w:rsidRPr="00F95E41" w:rsidRDefault="001959B7" w:rsidP="003E227B">
            <w:pPr>
              <w:snapToGrid w:val="0"/>
              <w:jc w:val="both"/>
              <w:rPr>
                <w:rFonts w:ascii="Arial" w:hAnsi="Arial" w:cs="Arial"/>
                <w:kern w:val="1"/>
              </w:rPr>
            </w:pPr>
            <w:r w:rsidRPr="00F95E41">
              <w:rPr>
                <w:rFonts w:ascii="Arial" w:hAnsi="Arial" w:cs="Arial"/>
                <w:kern w:val="1"/>
              </w:rPr>
              <w:t>Целевые</w:t>
            </w:r>
            <w:r w:rsidR="003E227B">
              <w:rPr>
                <w:rFonts w:ascii="Arial" w:hAnsi="Arial" w:cs="Arial"/>
                <w:kern w:val="1"/>
              </w:rPr>
              <w:t xml:space="preserve"> </w:t>
            </w:r>
            <w:r w:rsidR="008B60C7" w:rsidRPr="00F95E41">
              <w:rPr>
                <w:rFonts w:ascii="Arial" w:hAnsi="Arial" w:cs="Arial"/>
                <w:kern w:val="1"/>
              </w:rPr>
              <w:t xml:space="preserve">индикаторы и показатели подпрограммы 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C7" w:rsidRPr="00F95E41" w:rsidRDefault="00760880" w:rsidP="00F25995">
            <w:pPr>
              <w:snapToGrid w:val="0"/>
              <w:jc w:val="both"/>
              <w:rPr>
                <w:rFonts w:ascii="Arial" w:hAnsi="Arial" w:cs="Arial"/>
                <w:kern w:val="1"/>
              </w:rPr>
            </w:pPr>
            <w:r w:rsidRPr="00F95E41">
              <w:rPr>
                <w:rFonts w:ascii="Arial" w:hAnsi="Arial" w:cs="Arial"/>
                <w:kern w:val="1"/>
              </w:rPr>
              <w:t>д</w:t>
            </w:r>
            <w:r w:rsidR="008B60C7" w:rsidRPr="00F95E41">
              <w:rPr>
                <w:rFonts w:ascii="Arial" w:hAnsi="Arial" w:cs="Arial"/>
                <w:kern w:val="1"/>
              </w:rPr>
              <w:t>оля муниципальных служащих</w:t>
            </w:r>
            <w:r w:rsidRPr="00F95E41">
              <w:rPr>
                <w:rFonts w:ascii="Arial" w:hAnsi="Arial" w:cs="Arial"/>
                <w:kern w:val="1"/>
              </w:rPr>
              <w:t xml:space="preserve"> </w:t>
            </w:r>
            <w:r w:rsidRPr="00F95E41">
              <w:rPr>
                <w:rFonts w:ascii="Arial" w:eastAsia="Calibri" w:hAnsi="Arial" w:cs="Arial"/>
                <w:kern w:val="1"/>
              </w:rPr>
              <w:t>(выборных должностных лиц)</w:t>
            </w:r>
            <w:r w:rsidR="008B60C7" w:rsidRPr="00F95E41">
              <w:rPr>
                <w:rFonts w:ascii="Arial" w:hAnsi="Arial" w:cs="Arial"/>
                <w:kern w:val="1"/>
              </w:rPr>
              <w:t xml:space="preserve">, получающих меры социальной поддержки в общей численности </w:t>
            </w:r>
            <w:r w:rsidRPr="00F95E41">
              <w:rPr>
                <w:rFonts w:ascii="Arial" w:hAnsi="Arial" w:cs="Arial"/>
                <w:kern w:val="1"/>
              </w:rPr>
              <w:t xml:space="preserve">работников Администрации </w:t>
            </w:r>
            <w:r w:rsidR="00BB7755">
              <w:rPr>
                <w:rFonts w:ascii="Arial" w:hAnsi="Arial" w:cs="Arial"/>
                <w:kern w:val="1"/>
              </w:rPr>
              <w:t>Уланковского</w:t>
            </w:r>
            <w:r w:rsidRPr="00F95E41">
              <w:rPr>
                <w:rFonts w:ascii="Arial" w:hAnsi="Arial" w:cs="Arial"/>
                <w:kern w:val="1"/>
              </w:rPr>
              <w:t xml:space="preserve"> сельсовета Суджанского района</w:t>
            </w:r>
          </w:p>
        </w:tc>
      </w:tr>
      <w:tr w:rsidR="001959B7" w:rsidRPr="00F95E41" w:rsidTr="005169AD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9B7" w:rsidRPr="00F95E41" w:rsidRDefault="001959B7" w:rsidP="00F25995">
            <w:pPr>
              <w:snapToGrid w:val="0"/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</w:rPr>
              <w:t>Этапы и сроки реализации подпрограммы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9B7" w:rsidRPr="00F95E41" w:rsidRDefault="001959B7" w:rsidP="00C12277">
            <w:pPr>
              <w:snapToGrid w:val="0"/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</w:rPr>
              <w:t>Подпрограмма</w:t>
            </w:r>
            <w:r w:rsidRPr="00F95E41">
              <w:rPr>
                <w:rFonts w:ascii="Arial" w:hAnsi="Arial" w:cs="Arial"/>
                <w:color w:val="000000"/>
              </w:rPr>
              <w:t xml:space="preserve"> реализуется в один этап - </w:t>
            </w:r>
            <w:r w:rsidR="00216866" w:rsidRPr="00F95E41">
              <w:rPr>
                <w:rFonts w:ascii="Arial" w:hAnsi="Arial" w:cs="Arial"/>
                <w:color w:val="000000"/>
              </w:rPr>
              <w:t>202</w:t>
            </w:r>
            <w:r w:rsidR="00C12277">
              <w:rPr>
                <w:rFonts w:ascii="Arial" w:hAnsi="Arial" w:cs="Arial"/>
                <w:color w:val="000000"/>
              </w:rPr>
              <w:t>2-2024</w:t>
            </w:r>
            <w:r w:rsidRPr="00F95E41">
              <w:rPr>
                <w:rFonts w:ascii="Arial" w:hAnsi="Arial" w:cs="Arial"/>
                <w:color w:val="000000"/>
              </w:rPr>
              <w:t xml:space="preserve"> годы</w:t>
            </w:r>
            <w:r w:rsidR="003E227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959B7" w:rsidRPr="00F95E41" w:rsidTr="005169AD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9B7" w:rsidRPr="00F95E41" w:rsidRDefault="001959B7" w:rsidP="00F25995">
            <w:pPr>
              <w:snapToGrid w:val="0"/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</w:rPr>
              <w:t>Объемы бюджетных ассигнований подпрограммы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277" w:rsidRPr="00F95E41" w:rsidRDefault="00B92254" w:rsidP="00C12277">
            <w:pPr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</w:rPr>
              <w:t xml:space="preserve">Общий объем финансирования муниципальной программы составит – </w:t>
            </w:r>
            <w:r w:rsidR="00C12277">
              <w:rPr>
                <w:rFonts w:ascii="Arial" w:hAnsi="Arial" w:cs="Arial"/>
              </w:rPr>
              <w:t xml:space="preserve">496083,00 </w:t>
            </w:r>
            <w:r w:rsidR="00C12277" w:rsidRPr="00F95E41">
              <w:rPr>
                <w:rFonts w:ascii="Arial" w:hAnsi="Arial" w:cs="Arial"/>
              </w:rPr>
              <w:t>рублей,</w:t>
            </w:r>
          </w:p>
          <w:p w:rsidR="00C12277" w:rsidRPr="00F95E41" w:rsidRDefault="00C12277" w:rsidP="00C12277">
            <w:pPr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</w:rPr>
              <w:t>в т.ч. по годам:</w:t>
            </w:r>
          </w:p>
          <w:p w:rsidR="00BB7755" w:rsidRPr="00F95E41" w:rsidRDefault="00C12277" w:rsidP="00C12277">
            <w:pPr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</w:t>
            </w:r>
            <w:r w:rsidRPr="00F95E41">
              <w:rPr>
                <w:rFonts w:ascii="Arial" w:hAnsi="Arial" w:cs="Arial"/>
              </w:rPr>
              <w:t xml:space="preserve"> год </w:t>
            </w:r>
            <w:r>
              <w:rPr>
                <w:rFonts w:ascii="Arial" w:hAnsi="Arial" w:cs="Arial"/>
              </w:rPr>
              <w:t>– 364394,00</w:t>
            </w:r>
            <w:r w:rsidRPr="00F95E41">
              <w:rPr>
                <w:rFonts w:ascii="Arial" w:hAnsi="Arial" w:cs="Arial"/>
              </w:rPr>
              <w:t xml:space="preserve"> рублей,</w:t>
            </w:r>
          </w:p>
          <w:p w:rsidR="00BB7755" w:rsidRPr="00F95E41" w:rsidRDefault="00BB7755" w:rsidP="00BB7755">
            <w:pPr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 год - 86746</w:t>
            </w:r>
            <w:r w:rsidRPr="00F95E41">
              <w:rPr>
                <w:rFonts w:ascii="Arial" w:hAnsi="Arial" w:cs="Arial"/>
              </w:rPr>
              <w:t>,0</w:t>
            </w:r>
            <w:r>
              <w:rPr>
                <w:rFonts w:ascii="Arial" w:hAnsi="Arial" w:cs="Arial"/>
              </w:rPr>
              <w:t>0</w:t>
            </w:r>
            <w:r w:rsidRPr="00F95E4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F95E41">
              <w:rPr>
                <w:rFonts w:ascii="Arial" w:hAnsi="Arial" w:cs="Arial"/>
              </w:rPr>
              <w:t>рублей,</w:t>
            </w:r>
          </w:p>
          <w:p w:rsidR="001959B7" w:rsidRPr="00F95E41" w:rsidRDefault="00BB7755" w:rsidP="00BB7755">
            <w:pPr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  <w:r w:rsidRPr="00F95E41">
              <w:rPr>
                <w:rFonts w:ascii="Arial" w:hAnsi="Arial" w:cs="Arial"/>
              </w:rPr>
              <w:t xml:space="preserve"> год – </w:t>
            </w:r>
            <w:r>
              <w:rPr>
                <w:rFonts w:ascii="Arial" w:hAnsi="Arial" w:cs="Arial"/>
              </w:rPr>
              <w:t xml:space="preserve">44943,00 </w:t>
            </w:r>
            <w:r w:rsidRPr="00F95E41">
              <w:rPr>
                <w:rFonts w:ascii="Arial" w:hAnsi="Arial" w:cs="Arial"/>
              </w:rPr>
              <w:t>рублей.</w:t>
            </w:r>
          </w:p>
        </w:tc>
      </w:tr>
      <w:tr w:rsidR="001959B7" w:rsidRPr="00F95E41" w:rsidTr="005169AD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9B7" w:rsidRPr="00F95E41" w:rsidRDefault="001959B7" w:rsidP="00F25995">
            <w:pPr>
              <w:snapToGrid w:val="0"/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hAnsi="Arial" w:cs="Arial"/>
              </w:rPr>
              <w:t>Ожидаемые результаты реализации подпрограммы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9B7" w:rsidRPr="00F95E41" w:rsidRDefault="001959B7" w:rsidP="00E63829">
            <w:pPr>
              <w:autoSpaceDE w:val="0"/>
              <w:snapToGrid w:val="0"/>
              <w:jc w:val="both"/>
              <w:rPr>
                <w:rFonts w:ascii="Arial" w:eastAsia="Calibri" w:hAnsi="Arial" w:cs="Arial"/>
                <w:kern w:val="1"/>
              </w:rPr>
            </w:pPr>
            <w:r w:rsidRPr="00F95E41">
              <w:rPr>
                <w:rFonts w:ascii="Arial" w:eastAsia="Calibri" w:hAnsi="Arial" w:cs="Arial"/>
                <w:kern w:val="1"/>
              </w:rPr>
              <w:t>Улучшение качества жизни муниципальных служащих (выборных должностных лиц);</w:t>
            </w:r>
          </w:p>
          <w:p w:rsidR="001959B7" w:rsidRPr="00F95E41" w:rsidRDefault="001959B7" w:rsidP="00E63829">
            <w:pPr>
              <w:autoSpaceDE w:val="0"/>
              <w:jc w:val="both"/>
              <w:rPr>
                <w:rFonts w:ascii="Arial" w:hAnsi="Arial" w:cs="Arial"/>
              </w:rPr>
            </w:pPr>
            <w:r w:rsidRPr="00F95E41">
              <w:rPr>
                <w:rFonts w:ascii="Arial" w:eastAsia="Calibri" w:hAnsi="Arial" w:cs="Arial"/>
                <w:kern w:val="1"/>
              </w:rPr>
              <w:t>повышение достигнутого уровня обеспечения мерами социальной поддержки муниципальных служащих</w:t>
            </w:r>
            <w:r w:rsidR="00760880" w:rsidRPr="00F95E41">
              <w:rPr>
                <w:rFonts w:ascii="Arial" w:eastAsia="Calibri" w:hAnsi="Arial" w:cs="Arial"/>
                <w:kern w:val="1"/>
              </w:rPr>
              <w:t xml:space="preserve"> (выборных должностных лиц)</w:t>
            </w:r>
            <w:r w:rsidR="00CB7C92" w:rsidRPr="00F95E41">
              <w:rPr>
                <w:rFonts w:ascii="Arial" w:eastAsia="Calibri" w:hAnsi="Arial" w:cs="Arial"/>
                <w:kern w:val="1"/>
              </w:rPr>
              <w:t xml:space="preserve"> Администрации </w:t>
            </w:r>
            <w:r w:rsidR="00BB7755">
              <w:rPr>
                <w:rFonts w:ascii="Arial" w:eastAsia="Calibri" w:hAnsi="Arial" w:cs="Arial"/>
                <w:kern w:val="1"/>
              </w:rPr>
              <w:t>Уланковского</w:t>
            </w:r>
            <w:r w:rsidR="00CB7C92" w:rsidRPr="00F95E41">
              <w:rPr>
                <w:rFonts w:ascii="Arial" w:eastAsia="Calibri" w:hAnsi="Arial" w:cs="Arial"/>
                <w:kern w:val="1"/>
              </w:rPr>
              <w:t xml:space="preserve"> сельсовета Суджанского района</w:t>
            </w:r>
          </w:p>
        </w:tc>
      </w:tr>
    </w:tbl>
    <w:p w:rsidR="008B60C7" w:rsidRPr="00F95E41" w:rsidRDefault="008B60C7" w:rsidP="0064154F">
      <w:pPr>
        <w:shd w:val="clear" w:color="auto" w:fill="FFFFFF"/>
        <w:autoSpaceDE w:val="0"/>
        <w:jc w:val="center"/>
        <w:rPr>
          <w:rFonts w:ascii="Arial" w:hAnsi="Arial" w:cs="Arial"/>
          <w:color w:val="000000"/>
        </w:rPr>
      </w:pPr>
    </w:p>
    <w:p w:rsidR="00760880" w:rsidRPr="00F95E41" w:rsidRDefault="00760880" w:rsidP="0064154F">
      <w:pPr>
        <w:shd w:val="clear" w:color="auto" w:fill="FFFFFF"/>
        <w:autoSpaceDE w:val="0"/>
        <w:jc w:val="center"/>
        <w:rPr>
          <w:rFonts w:ascii="Arial" w:hAnsi="Arial" w:cs="Arial"/>
          <w:color w:val="000000"/>
        </w:rPr>
      </w:pPr>
    </w:p>
    <w:p w:rsidR="007C4EB8" w:rsidRPr="00F95E41" w:rsidRDefault="007C4EB8" w:rsidP="007C4EB8">
      <w:pPr>
        <w:jc w:val="center"/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</w:pPr>
      <w:r w:rsidRPr="00F95E41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B8602D" w:rsidRPr="00F95E41" w:rsidRDefault="00B8602D" w:rsidP="00E63829">
      <w:pPr>
        <w:jc w:val="center"/>
        <w:rPr>
          <w:rFonts w:ascii="Arial" w:eastAsia="SimSun" w:hAnsi="Arial" w:cs="Arial"/>
          <w:kern w:val="1"/>
          <w:lang w:eastAsia="hi-IN" w:bidi="hi-IN"/>
        </w:rPr>
      </w:pPr>
    </w:p>
    <w:p w:rsidR="008B60C7" w:rsidRPr="00F95E41" w:rsidRDefault="008B60C7" w:rsidP="0064154F">
      <w:pPr>
        <w:autoSpaceDE w:val="0"/>
        <w:ind w:firstLine="1134"/>
        <w:jc w:val="both"/>
        <w:rPr>
          <w:rFonts w:ascii="Arial" w:hAnsi="Arial" w:cs="Arial"/>
          <w:kern w:val="1"/>
        </w:rPr>
      </w:pPr>
      <w:r w:rsidRPr="00F95E41">
        <w:rPr>
          <w:rFonts w:ascii="Arial" w:hAnsi="Arial" w:cs="Arial"/>
          <w:kern w:val="1"/>
        </w:rPr>
        <w:lastRenderedPageBreak/>
        <w:t>Социальная поддержка граждан представляет собой систему правовых, экономических, организационных и иных мер, гарантир</w:t>
      </w:r>
      <w:r w:rsidR="0064154F">
        <w:rPr>
          <w:rFonts w:ascii="Arial" w:hAnsi="Arial" w:cs="Arial"/>
          <w:kern w:val="1"/>
        </w:rPr>
        <w:t>ованных муниципальным служащим.</w:t>
      </w:r>
    </w:p>
    <w:p w:rsidR="008B60C7" w:rsidRPr="00F95E41" w:rsidRDefault="008B60C7" w:rsidP="0064154F">
      <w:pPr>
        <w:autoSpaceDE w:val="0"/>
        <w:ind w:firstLine="1134"/>
        <w:jc w:val="both"/>
        <w:rPr>
          <w:rFonts w:ascii="Arial" w:eastAsia="Calibri" w:hAnsi="Arial" w:cs="Arial"/>
          <w:kern w:val="1"/>
        </w:rPr>
      </w:pPr>
      <w:r w:rsidRPr="00F95E41">
        <w:rPr>
          <w:rFonts w:ascii="Arial" w:hAnsi="Arial" w:cs="Arial"/>
          <w:kern w:val="1"/>
        </w:rPr>
        <w:t xml:space="preserve">В Администрации </w:t>
      </w:r>
      <w:r w:rsidR="00BB7755">
        <w:rPr>
          <w:rFonts w:ascii="Arial" w:hAnsi="Arial" w:cs="Arial"/>
          <w:kern w:val="1"/>
        </w:rPr>
        <w:t>Уланковского</w:t>
      </w:r>
      <w:r w:rsidRPr="00F95E41">
        <w:rPr>
          <w:rFonts w:ascii="Arial" w:hAnsi="Arial" w:cs="Arial"/>
          <w:kern w:val="1"/>
        </w:rPr>
        <w:t xml:space="preserve"> сельсовета сформирована эффективная система социальной поддержки муниципальных служащих</w:t>
      </w:r>
      <w:r w:rsidR="00CB7C92" w:rsidRPr="00F95E41">
        <w:rPr>
          <w:rFonts w:ascii="Arial" w:hAnsi="Arial" w:cs="Arial"/>
          <w:kern w:val="1"/>
        </w:rPr>
        <w:t xml:space="preserve"> (выборных должностных лиц)</w:t>
      </w:r>
      <w:r w:rsidRPr="00F95E41">
        <w:rPr>
          <w:rFonts w:ascii="Arial" w:hAnsi="Arial" w:cs="Arial"/>
          <w:kern w:val="1"/>
        </w:rPr>
        <w:t xml:space="preserve">, базирующаяся на принципах адресности и добровольности предоставления мер социальной поддержки, гарантированности исполнения принятых обязательств по предоставлению мер социальной поддержки. </w:t>
      </w:r>
    </w:p>
    <w:p w:rsidR="008B60C7" w:rsidRPr="00F95E41" w:rsidRDefault="008B60C7" w:rsidP="0064154F">
      <w:pPr>
        <w:autoSpaceDE w:val="0"/>
        <w:ind w:firstLine="1134"/>
        <w:jc w:val="both"/>
        <w:rPr>
          <w:rFonts w:ascii="Arial" w:eastAsia="Calibri" w:hAnsi="Arial" w:cs="Arial"/>
          <w:kern w:val="1"/>
        </w:rPr>
      </w:pPr>
      <w:r w:rsidRPr="00F95E41">
        <w:rPr>
          <w:rFonts w:ascii="Arial" w:eastAsia="Calibri" w:hAnsi="Arial" w:cs="Arial"/>
          <w:kern w:val="1"/>
        </w:rPr>
        <w:t>Меры социальной поддержки отдельных к</w:t>
      </w:r>
      <w:r w:rsidR="00316FCA" w:rsidRPr="00F95E41">
        <w:rPr>
          <w:rFonts w:ascii="Arial" w:eastAsia="Calibri" w:hAnsi="Arial" w:cs="Arial"/>
          <w:kern w:val="1"/>
        </w:rPr>
        <w:t xml:space="preserve">атегорий граждан, определенные </w:t>
      </w:r>
      <w:r w:rsidRPr="00F95E41">
        <w:rPr>
          <w:rFonts w:ascii="Arial" w:eastAsia="Calibri" w:hAnsi="Arial" w:cs="Arial"/>
          <w:kern w:val="1"/>
        </w:rPr>
        <w:t>нормативными правовыми актами включают:</w:t>
      </w:r>
    </w:p>
    <w:p w:rsidR="008B60C7" w:rsidRPr="00F95E41" w:rsidRDefault="008B60C7" w:rsidP="0064154F">
      <w:pPr>
        <w:autoSpaceDE w:val="0"/>
        <w:ind w:firstLine="1134"/>
        <w:jc w:val="both"/>
        <w:rPr>
          <w:rFonts w:ascii="Arial" w:eastAsia="Calibri" w:hAnsi="Arial" w:cs="Arial"/>
          <w:kern w:val="1"/>
        </w:rPr>
      </w:pPr>
      <w:r w:rsidRPr="00F95E41">
        <w:rPr>
          <w:rFonts w:ascii="Arial" w:eastAsia="Calibri" w:hAnsi="Arial" w:cs="Arial"/>
          <w:kern w:val="1"/>
        </w:rPr>
        <w:t>выплату муниципальной пенсии за выслугу лет</w:t>
      </w:r>
      <w:r w:rsidR="00CB7C92" w:rsidRPr="00F95E41">
        <w:rPr>
          <w:rFonts w:ascii="Arial" w:eastAsia="Calibri" w:hAnsi="Arial" w:cs="Arial"/>
          <w:kern w:val="1"/>
        </w:rPr>
        <w:t xml:space="preserve"> муниципальным служащим</w:t>
      </w:r>
      <w:r w:rsidRPr="00F95E41">
        <w:rPr>
          <w:rFonts w:ascii="Arial" w:eastAsia="Calibri" w:hAnsi="Arial" w:cs="Arial"/>
          <w:kern w:val="1"/>
        </w:rPr>
        <w:t xml:space="preserve">, ежемесячной доплаты к пенсии </w:t>
      </w:r>
      <w:r w:rsidR="00CB7C92" w:rsidRPr="00F95E41">
        <w:rPr>
          <w:rFonts w:ascii="Arial" w:eastAsia="Calibri" w:hAnsi="Arial" w:cs="Arial"/>
          <w:kern w:val="1"/>
        </w:rPr>
        <w:t xml:space="preserve">выборным должностным лицам Администрации </w:t>
      </w:r>
      <w:r w:rsidR="00BB7755">
        <w:rPr>
          <w:rFonts w:ascii="Arial" w:eastAsia="Calibri" w:hAnsi="Arial" w:cs="Arial"/>
          <w:kern w:val="1"/>
        </w:rPr>
        <w:t>Уланковского</w:t>
      </w:r>
      <w:r w:rsidR="00CB7C92" w:rsidRPr="00F95E41">
        <w:rPr>
          <w:rFonts w:ascii="Arial" w:eastAsia="Calibri" w:hAnsi="Arial" w:cs="Arial"/>
          <w:kern w:val="1"/>
        </w:rPr>
        <w:t xml:space="preserve"> сельсовета Суджанского района</w:t>
      </w:r>
      <w:r w:rsidRPr="00F95E41">
        <w:rPr>
          <w:rFonts w:ascii="Arial" w:eastAsia="Calibri" w:hAnsi="Arial" w:cs="Arial"/>
          <w:kern w:val="1"/>
        </w:rPr>
        <w:t>.</w:t>
      </w:r>
    </w:p>
    <w:p w:rsidR="008B60C7" w:rsidRPr="00F95E41" w:rsidRDefault="008B60C7" w:rsidP="0064154F">
      <w:pPr>
        <w:autoSpaceDE w:val="0"/>
        <w:jc w:val="center"/>
        <w:rPr>
          <w:rFonts w:ascii="Arial" w:hAnsi="Arial" w:cs="Arial"/>
          <w:kern w:val="1"/>
        </w:rPr>
      </w:pPr>
    </w:p>
    <w:p w:rsidR="007C4EB8" w:rsidRPr="00F95E41" w:rsidRDefault="007C4EB8" w:rsidP="007C4EB8">
      <w:pPr>
        <w:autoSpaceDE w:val="0"/>
        <w:jc w:val="center"/>
        <w:rPr>
          <w:rFonts w:ascii="Arial" w:hAnsi="Arial" w:cs="Arial"/>
          <w:b/>
          <w:bCs/>
          <w:spacing w:val="2"/>
          <w:sz w:val="28"/>
          <w:szCs w:val="28"/>
        </w:rPr>
      </w:pPr>
      <w:r w:rsidRPr="00F95E41">
        <w:rPr>
          <w:rFonts w:ascii="Arial" w:hAnsi="Arial" w:cs="Arial"/>
          <w:b/>
          <w:bCs/>
          <w:spacing w:val="2"/>
          <w:sz w:val="28"/>
          <w:szCs w:val="28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ее реализации</w:t>
      </w:r>
    </w:p>
    <w:p w:rsidR="008B60C7" w:rsidRPr="00F95E41" w:rsidRDefault="008B60C7" w:rsidP="00E63829">
      <w:pPr>
        <w:autoSpaceDE w:val="0"/>
        <w:jc w:val="center"/>
        <w:rPr>
          <w:rFonts w:ascii="Arial" w:hAnsi="Arial" w:cs="Arial"/>
          <w:kern w:val="1"/>
        </w:rPr>
      </w:pPr>
    </w:p>
    <w:p w:rsidR="008B60C7" w:rsidRPr="00F95E41" w:rsidRDefault="008B60C7" w:rsidP="0064154F">
      <w:pPr>
        <w:autoSpaceDE w:val="0"/>
        <w:ind w:firstLine="1134"/>
        <w:jc w:val="both"/>
        <w:rPr>
          <w:rFonts w:ascii="Arial" w:eastAsia="Calibri" w:hAnsi="Arial" w:cs="Arial"/>
          <w:kern w:val="1"/>
        </w:rPr>
      </w:pPr>
      <w:r w:rsidRPr="00F95E41">
        <w:rPr>
          <w:rFonts w:ascii="Arial" w:hAnsi="Arial" w:cs="Arial"/>
          <w:kern w:val="1"/>
        </w:rPr>
        <w:t xml:space="preserve">Исходя из системы целей муниципальной программы, </w:t>
      </w:r>
      <w:r w:rsidRPr="00F95E41">
        <w:rPr>
          <w:rFonts w:ascii="Arial" w:eastAsia="Calibri" w:hAnsi="Arial" w:cs="Arial"/>
          <w:kern w:val="1"/>
        </w:rPr>
        <w:t xml:space="preserve">определена цель подпрограммы «Социальная поддержка отдельных категорий граждан» (далее – </w:t>
      </w:r>
      <w:r w:rsidR="005143C3" w:rsidRPr="00F95E41">
        <w:rPr>
          <w:rFonts w:ascii="Arial" w:eastAsia="Calibri" w:hAnsi="Arial" w:cs="Arial"/>
          <w:kern w:val="1"/>
        </w:rPr>
        <w:t>П</w:t>
      </w:r>
      <w:r w:rsidRPr="00F95E41">
        <w:rPr>
          <w:rFonts w:ascii="Arial" w:eastAsia="Calibri" w:hAnsi="Arial" w:cs="Arial"/>
          <w:kern w:val="1"/>
        </w:rPr>
        <w:t>одпрограмма) – повышение уровня жизни муниципальных служащих</w:t>
      </w:r>
      <w:r w:rsidR="005143C3" w:rsidRPr="00F95E41">
        <w:rPr>
          <w:rFonts w:ascii="Arial" w:eastAsia="Calibri" w:hAnsi="Arial" w:cs="Arial"/>
          <w:kern w:val="1"/>
        </w:rPr>
        <w:t xml:space="preserve"> (выборных должностных лиц) Администрации </w:t>
      </w:r>
      <w:r w:rsidR="00BB7755">
        <w:rPr>
          <w:rFonts w:ascii="Arial" w:eastAsia="Calibri" w:hAnsi="Arial" w:cs="Arial"/>
          <w:kern w:val="1"/>
        </w:rPr>
        <w:t>Уланковского</w:t>
      </w:r>
      <w:r w:rsidR="005143C3" w:rsidRPr="00F95E41">
        <w:rPr>
          <w:rFonts w:ascii="Arial" w:eastAsia="Calibri" w:hAnsi="Arial" w:cs="Arial"/>
          <w:kern w:val="1"/>
        </w:rPr>
        <w:t xml:space="preserve"> сельсовета Суджанского района</w:t>
      </w:r>
      <w:r w:rsidRPr="00F95E41">
        <w:rPr>
          <w:rFonts w:ascii="Arial" w:eastAsia="Calibri" w:hAnsi="Arial" w:cs="Arial"/>
          <w:kern w:val="1"/>
        </w:rPr>
        <w:t xml:space="preserve"> – получателей мер социальной поддержки.</w:t>
      </w:r>
    </w:p>
    <w:p w:rsidR="008B60C7" w:rsidRPr="00F95E41" w:rsidRDefault="008B60C7" w:rsidP="0064154F">
      <w:pPr>
        <w:autoSpaceDE w:val="0"/>
        <w:ind w:firstLine="1134"/>
        <w:jc w:val="both"/>
        <w:rPr>
          <w:rFonts w:ascii="Arial" w:hAnsi="Arial" w:cs="Arial"/>
          <w:kern w:val="1"/>
        </w:rPr>
      </w:pPr>
      <w:r w:rsidRPr="00F95E41">
        <w:rPr>
          <w:rFonts w:ascii="Arial" w:eastAsia="Calibri" w:hAnsi="Arial" w:cs="Arial"/>
          <w:kern w:val="1"/>
        </w:rPr>
        <w:t>Достижение цели подпрограммы осуществляется за счет решения задачи – выполнение социальных гарантий, предусмотренных действующим законодательством для муниципальных служащих</w:t>
      </w:r>
      <w:r w:rsidR="005143C3" w:rsidRPr="00F95E41">
        <w:rPr>
          <w:rFonts w:ascii="Arial" w:eastAsia="Calibri" w:hAnsi="Arial" w:cs="Arial"/>
          <w:kern w:val="1"/>
        </w:rPr>
        <w:t xml:space="preserve"> (выборных должностных лиц)</w:t>
      </w:r>
      <w:r w:rsidRPr="00F95E41">
        <w:rPr>
          <w:rFonts w:ascii="Arial" w:eastAsia="Calibri" w:hAnsi="Arial" w:cs="Arial"/>
          <w:kern w:val="1"/>
        </w:rPr>
        <w:t>.</w:t>
      </w:r>
    </w:p>
    <w:p w:rsidR="008B60C7" w:rsidRPr="00F95E41" w:rsidRDefault="008B60C7" w:rsidP="0064154F">
      <w:pPr>
        <w:autoSpaceDE w:val="0"/>
        <w:ind w:firstLine="1134"/>
        <w:jc w:val="both"/>
        <w:rPr>
          <w:rFonts w:ascii="Arial" w:hAnsi="Arial" w:cs="Arial"/>
          <w:kern w:val="1"/>
        </w:rPr>
      </w:pPr>
      <w:r w:rsidRPr="00F95E41">
        <w:rPr>
          <w:rFonts w:ascii="Arial" w:hAnsi="Arial" w:cs="Arial"/>
          <w:kern w:val="1"/>
        </w:rPr>
        <w:t>В качестве показателя достижения цели и решения задачи подпрограммы предлагается следующий показатель:</w:t>
      </w:r>
    </w:p>
    <w:p w:rsidR="005143C3" w:rsidRPr="00F95E41" w:rsidRDefault="005143C3" w:rsidP="0064154F">
      <w:pPr>
        <w:autoSpaceDE w:val="0"/>
        <w:ind w:firstLine="1134"/>
        <w:jc w:val="both"/>
        <w:rPr>
          <w:rFonts w:ascii="Arial" w:hAnsi="Arial" w:cs="Arial"/>
          <w:kern w:val="1"/>
        </w:rPr>
      </w:pPr>
      <w:r w:rsidRPr="00F95E41">
        <w:rPr>
          <w:rFonts w:ascii="Arial" w:hAnsi="Arial" w:cs="Arial"/>
          <w:kern w:val="1"/>
        </w:rPr>
        <w:t xml:space="preserve">доля муниципальных служащих </w:t>
      </w:r>
      <w:r w:rsidRPr="00F95E41">
        <w:rPr>
          <w:rFonts w:ascii="Arial" w:eastAsia="Calibri" w:hAnsi="Arial" w:cs="Arial"/>
          <w:kern w:val="1"/>
        </w:rPr>
        <w:t>(выборных должностных лиц)</w:t>
      </w:r>
      <w:r w:rsidRPr="00F95E41">
        <w:rPr>
          <w:rFonts w:ascii="Arial" w:hAnsi="Arial" w:cs="Arial"/>
          <w:kern w:val="1"/>
        </w:rPr>
        <w:t xml:space="preserve">, получающих различные меры социальной поддержки в общей численности работников Администрации </w:t>
      </w:r>
      <w:r w:rsidR="00BB7755">
        <w:rPr>
          <w:rFonts w:ascii="Arial" w:hAnsi="Arial" w:cs="Arial"/>
          <w:kern w:val="1"/>
        </w:rPr>
        <w:t>Уланковского</w:t>
      </w:r>
      <w:r w:rsidRPr="00F95E41">
        <w:rPr>
          <w:rFonts w:ascii="Arial" w:hAnsi="Arial" w:cs="Arial"/>
          <w:kern w:val="1"/>
        </w:rPr>
        <w:t xml:space="preserve"> сельсовета Суджанского района.</w:t>
      </w:r>
    </w:p>
    <w:p w:rsidR="008B60C7" w:rsidRPr="00F95E41" w:rsidRDefault="008B60C7" w:rsidP="0064154F">
      <w:pPr>
        <w:autoSpaceDE w:val="0"/>
        <w:ind w:firstLine="1134"/>
        <w:jc w:val="both"/>
        <w:rPr>
          <w:rFonts w:ascii="Arial" w:hAnsi="Arial" w:cs="Arial"/>
          <w:kern w:val="1"/>
        </w:rPr>
      </w:pPr>
      <w:r w:rsidRPr="00F95E41">
        <w:rPr>
          <w:rFonts w:ascii="Arial" w:hAnsi="Arial" w:cs="Arial"/>
          <w:kern w:val="1"/>
        </w:rPr>
        <w:t xml:space="preserve">Показатель позволит оценить результаты предоставления мер социальной поддержки льготным категориям граждан в Администрации </w:t>
      </w:r>
      <w:r w:rsidR="00BB7755">
        <w:rPr>
          <w:rFonts w:ascii="Arial" w:hAnsi="Arial" w:cs="Arial"/>
          <w:kern w:val="1"/>
        </w:rPr>
        <w:t>Уланковского</w:t>
      </w:r>
      <w:r w:rsidRPr="00F95E41">
        <w:rPr>
          <w:rFonts w:ascii="Arial" w:hAnsi="Arial" w:cs="Arial"/>
          <w:kern w:val="1"/>
        </w:rPr>
        <w:t xml:space="preserve"> сельсовета </w:t>
      </w:r>
      <w:r w:rsidR="005143C3" w:rsidRPr="00F95E41">
        <w:rPr>
          <w:rFonts w:ascii="Arial" w:hAnsi="Arial" w:cs="Arial"/>
          <w:kern w:val="1"/>
        </w:rPr>
        <w:t xml:space="preserve">Суджанского района </w:t>
      </w:r>
      <w:r w:rsidRPr="00F95E41">
        <w:rPr>
          <w:rFonts w:ascii="Arial" w:hAnsi="Arial" w:cs="Arial"/>
          <w:kern w:val="1"/>
        </w:rPr>
        <w:t>и будет способствовать повышению эффективности использования средств местного бюджета, направляемых на эти цели.</w:t>
      </w:r>
    </w:p>
    <w:p w:rsidR="008B60C7" w:rsidRPr="00F95E41" w:rsidRDefault="008B60C7" w:rsidP="0064154F">
      <w:pPr>
        <w:autoSpaceDE w:val="0"/>
        <w:ind w:firstLine="1134"/>
        <w:jc w:val="both"/>
        <w:rPr>
          <w:rFonts w:ascii="Arial" w:hAnsi="Arial" w:cs="Arial"/>
          <w:kern w:val="1"/>
        </w:rPr>
      </w:pPr>
      <w:r w:rsidRPr="00F95E41">
        <w:rPr>
          <w:rFonts w:ascii="Arial" w:hAnsi="Arial" w:cs="Arial"/>
          <w:kern w:val="1"/>
        </w:rPr>
        <w:t>Показатель подпрограммы определен таким образом, чтобы обеспечить:</w:t>
      </w:r>
    </w:p>
    <w:p w:rsidR="008B60C7" w:rsidRPr="00F95E41" w:rsidRDefault="008B60C7" w:rsidP="0064154F">
      <w:pPr>
        <w:autoSpaceDE w:val="0"/>
        <w:ind w:firstLine="1134"/>
        <w:jc w:val="both"/>
        <w:rPr>
          <w:rFonts w:ascii="Arial" w:hAnsi="Arial" w:cs="Arial"/>
          <w:kern w:val="1"/>
        </w:rPr>
      </w:pPr>
      <w:r w:rsidRPr="00F95E41">
        <w:rPr>
          <w:rFonts w:ascii="Arial" w:hAnsi="Arial" w:cs="Arial"/>
          <w:kern w:val="1"/>
        </w:rPr>
        <w:t>наблюдаемость значений показателей в течение срока реализации муниципальной программы;</w:t>
      </w:r>
    </w:p>
    <w:p w:rsidR="008B60C7" w:rsidRPr="00F95E41" w:rsidRDefault="008B60C7" w:rsidP="0064154F">
      <w:pPr>
        <w:autoSpaceDE w:val="0"/>
        <w:ind w:firstLine="1134"/>
        <w:jc w:val="both"/>
        <w:rPr>
          <w:rFonts w:ascii="Arial" w:hAnsi="Arial" w:cs="Arial"/>
          <w:kern w:val="1"/>
        </w:rPr>
      </w:pPr>
      <w:r w:rsidRPr="00F95E41">
        <w:rPr>
          <w:rFonts w:ascii="Arial" w:hAnsi="Arial" w:cs="Arial"/>
          <w:kern w:val="1"/>
        </w:rPr>
        <w:t>охват всех наиболее значимых результатов реализации мероприятий;</w:t>
      </w:r>
    </w:p>
    <w:p w:rsidR="008B60C7" w:rsidRPr="00F95E41" w:rsidRDefault="008B60C7" w:rsidP="0064154F">
      <w:pPr>
        <w:autoSpaceDE w:val="0"/>
        <w:ind w:firstLine="1134"/>
        <w:jc w:val="both"/>
        <w:rPr>
          <w:rFonts w:ascii="Arial" w:hAnsi="Arial" w:cs="Arial"/>
          <w:kern w:val="1"/>
        </w:rPr>
      </w:pPr>
      <w:r w:rsidRPr="00F95E41">
        <w:rPr>
          <w:rFonts w:ascii="Arial" w:hAnsi="Arial" w:cs="Arial"/>
          <w:kern w:val="1"/>
        </w:rPr>
        <w:t>минимизацию количества показателей;</w:t>
      </w:r>
    </w:p>
    <w:p w:rsidR="008B60C7" w:rsidRPr="00F95E41" w:rsidRDefault="008B60C7" w:rsidP="0064154F">
      <w:pPr>
        <w:autoSpaceDE w:val="0"/>
        <w:ind w:firstLine="1134"/>
        <w:jc w:val="both"/>
        <w:rPr>
          <w:rFonts w:ascii="Arial" w:hAnsi="Arial" w:cs="Arial"/>
          <w:kern w:val="1"/>
        </w:rPr>
      </w:pPr>
      <w:r w:rsidRPr="00F95E41">
        <w:rPr>
          <w:rFonts w:ascii="Arial" w:hAnsi="Arial" w:cs="Arial"/>
          <w:kern w:val="1"/>
        </w:rPr>
        <w:t>наличие формализованных методик расчета значений показателей.</w:t>
      </w:r>
    </w:p>
    <w:p w:rsidR="008B60C7" w:rsidRPr="00F95E41" w:rsidRDefault="008B60C7" w:rsidP="0064154F">
      <w:pPr>
        <w:ind w:firstLine="1134"/>
        <w:jc w:val="both"/>
        <w:rPr>
          <w:rFonts w:ascii="Arial" w:hAnsi="Arial" w:cs="Arial"/>
          <w:kern w:val="1"/>
        </w:rPr>
      </w:pPr>
      <w:r w:rsidRPr="00F95E41">
        <w:rPr>
          <w:rFonts w:ascii="Arial" w:hAnsi="Arial" w:cs="Arial"/>
          <w:kern w:val="1"/>
        </w:rPr>
        <w:t xml:space="preserve">Выполнение задачи </w:t>
      </w:r>
      <w:r w:rsidR="005143C3" w:rsidRPr="00F95E41">
        <w:rPr>
          <w:rFonts w:ascii="Arial" w:hAnsi="Arial" w:cs="Arial"/>
          <w:kern w:val="1"/>
        </w:rPr>
        <w:t>П</w:t>
      </w:r>
      <w:r w:rsidRPr="00F95E41">
        <w:rPr>
          <w:rFonts w:ascii="Arial" w:hAnsi="Arial" w:cs="Arial"/>
          <w:kern w:val="1"/>
        </w:rPr>
        <w:t>одпрограммы позволит обеспечить в полном объеме предоставление мер социальной поддержки отдельным категориям граждан.</w:t>
      </w:r>
    </w:p>
    <w:p w:rsidR="008B60C7" w:rsidRPr="00F95E41" w:rsidRDefault="008B60C7" w:rsidP="0064154F">
      <w:pPr>
        <w:ind w:firstLine="1134"/>
        <w:jc w:val="both"/>
        <w:rPr>
          <w:rFonts w:ascii="Arial" w:hAnsi="Arial" w:cs="Arial"/>
          <w:kern w:val="1"/>
        </w:rPr>
      </w:pPr>
      <w:r w:rsidRPr="00F95E41">
        <w:rPr>
          <w:rFonts w:ascii="Arial" w:hAnsi="Arial" w:cs="Arial"/>
          <w:kern w:val="1"/>
        </w:rPr>
        <w:t>Ожидаемые результаты реализации подпрограммы:</w:t>
      </w:r>
    </w:p>
    <w:p w:rsidR="005143C3" w:rsidRPr="00F95E41" w:rsidRDefault="005143C3" w:rsidP="0064154F">
      <w:pPr>
        <w:autoSpaceDE w:val="0"/>
        <w:snapToGrid w:val="0"/>
        <w:ind w:firstLine="1134"/>
        <w:jc w:val="both"/>
        <w:rPr>
          <w:rFonts w:ascii="Arial" w:eastAsia="Calibri" w:hAnsi="Arial" w:cs="Arial"/>
          <w:kern w:val="1"/>
        </w:rPr>
      </w:pPr>
      <w:r w:rsidRPr="00F95E41">
        <w:rPr>
          <w:rFonts w:ascii="Arial" w:eastAsia="Calibri" w:hAnsi="Arial" w:cs="Arial"/>
          <w:kern w:val="1"/>
        </w:rPr>
        <w:lastRenderedPageBreak/>
        <w:t>улучшение качества жизни муниципальных служащих (выборных должностных лиц);</w:t>
      </w:r>
    </w:p>
    <w:p w:rsidR="008B60C7" w:rsidRPr="00F95E41" w:rsidRDefault="005143C3" w:rsidP="0064154F">
      <w:pPr>
        <w:ind w:firstLine="1134"/>
        <w:jc w:val="both"/>
        <w:rPr>
          <w:rFonts w:ascii="Arial" w:hAnsi="Arial" w:cs="Arial"/>
          <w:b/>
          <w:kern w:val="1"/>
        </w:rPr>
      </w:pPr>
      <w:r w:rsidRPr="00F95E41">
        <w:rPr>
          <w:rFonts w:ascii="Arial" w:eastAsia="Calibri" w:hAnsi="Arial" w:cs="Arial"/>
          <w:kern w:val="1"/>
        </w:rPr>
        <w:t xml:space="preserve">повышение достигнутого уровня обеспечения мерами социальной поддержки муниципальных служащих (выборных должностных лиц) Администрации </w:t>
      </w:r>
      <w:r w:rsidR="00BB7755">
        <w:rPr>
          <w:rFonts w:ascii="Arial" w:eastAsia="Calibri" w:hAnsi="Arial" w:cs="Arial"/>
          <w:kern w:val="1"/>
        </w:rPr>
        <w:t>Уланковского</w:t>
      </w:r>
      <w:r w:rsidRPr="00F95E41">
        <w:rPr>
          <w:rFonts w:ascii="Arial" w:eastAsia="Calibri" w:hAnsi="Arial" w:cs="Arial"/>
          <w:kern w:val="1"/>
        </w:rPr>
        <w:t xml:space="preserve"> сельсовета Суджанского района</w:t>
      </w:r>
      <w:r w:rsidR="00312C46" w:rsidRPr="00F95E41">
        <w:rPr>
          <w:rFonts w:ascii="Arial" w:hAnsi="Arial" w:cs="Arial"/>
          <w:kern w:val="1"/>
        </w:rPr>
        <w:t>.</w:t>
      </w:r>
    </w:p>
    <w:p w:rsidR="008B60C7" w:rsidRPr="00F95E41" w:rsidRDefault="008B60C7" w:rsidP="0064154F">
      <w:pPr>
        <w:jc w:val="center"/>
        <w:rPr>
          <w:rFonts w:ascii="Arial" w:hAnsi="Arial" w:cs="Arial"/>
          <w:kern w:val="1"/>
        </w:rPr>
      </w:pPr>
    </w:p>
    <w:p w:rsidR="003322EE" w:rsidRPr="00F95E41" w:rsidRDefault="003322EE" w:rsidP="00E63829">
      <w:pPr>
        <w:autoSpaceDE w:val="0"/>
        <w:jc w:val="center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  <w:r w:rsidRPr="00F95E41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>3. Характеристика основных мероприятий подпрограммы</w:t>
      </w:r>
    </w:p>
    <w:p w:rsidR="008B60C7" w:rsidRPr="00F95E41" w:rsidRDefault="008B60C7" w:rsidP="0064154F">
      <w:pPr>
        <w:jc w:val="center"/>
        <w:rPr>
          <w:rFonts w:ascii="Arial" w:hAnsi="Arial" w:cs="Arial"/>
          <w:kern w:val="1"/>
        </w:rPr>
      </w:pPr>
    </w:p>
    <w:p w:rsidR="00312C46" w:rsidRPr="00F95E41" w:rsidRDefault="00312C46" w:rsidP="0064154F">
      <w:pPr>
        <w:pStyle w:val="consplusnonformat0"/>
        <w:spacing w:before="0" w:after="0"/>
        <w:ind w:firstLine="1134"/>
        <w:jc w:val="both"/>
        <w:rPr>
          <w:rFonts w:ascii="Arial" w:hAnsi="Arial" w:cs="Arial"/>
        </w:rPr>
      </w:pPr>
      <w:r w:rsidRPr="00F95E41">
        <w:rPr>
          <w:rFonts w:ascii="Arial" w:hAnsi="Arial" w:cs="Arial"/>
        </w:rPr>
        <w:t>Достижение целей и решение задач Подпрограммы обеспечивается путем выполнения основного мероприятия:</w:t>
      </w:r>
    </w:p>
    <w:p w:rsidR="008B60C7" w:rsidRPr="00F95E41" w:rsidRDefault="00312C46" w:rsidP="0064154F">
      <w:pPr>
        <w:ind w:firstLine="1134"/>
        <w:jc w:val="both"/>
        <w:rPr>
          <w:rFonts w:ascii="Arial" w:hAnsi="Arial" w:cs="Arial"/>
          <w:kern w:val="1"/>
        </w:rPr>
      </w:pPr>
      <w:r w:rsidRPr="00F95E41">
        <w:rPr>
          <w:rFonts w:ascii="Arial" w:hAnsi="Arial" w:cs="Arial"/>
          <w:iCs/>
          <w:color w:val="000000"/>
        </w:rPr>
        <w:t>основное мероприятие «Предоставление выплат пенсий за выслугу лет, доплат к пенсиям муниципальных служащих муниципального образования «</w:t>
      </w:r>
      <w:r w:rsidR="00BB7755">
        <w:rPr>
          <w:rFonts w:ascii="Arial" w:hAnsi="Arial" w:cs="Arial"/>
          <w:iCs/>
          <w:color w:val="000000"/>
        </w:rPr>
        <w:t>Уланковский</w:t>
      </w:r>
      <w:r w:rsidRPr="00F95E41">
        <w:rPr>
          <w:rFonts w:ascii="Arial" w:hAnsi="Arial" w:cs="Arial"/>
          <w:iCs/>
          <w:color w:val="000000"/>
        </w:rPr>
        <w:t xml:space="preserve"> сельсовет» Суджанского района Курской области»</w:t>
      </w:r>
      <w:r w:rsidR="008B60C7" w:rsidRPr="00F95E41">
        <w:rPr>
          <w:rFonts w:ascii="Arial" w:hAnsi="Arial" w:cs="Arial"/>
          <w:kern w:val="1"/>
        </w:rPr>
        <w:t>.</w:t>
      </w:r>
    </w:p>
    <w:p w:rsidR="00312C46" w:rsidRPr="00F95E41" w:rsidRDefault="00312C46" w:rsidP="0064154F">
      <w:pPr>
        <w:pStyle w:val="consplusnonformat0"/>
        <w:spacing w:before="0" w:after="0"/>
        <w:ind w:firstLine="1134"/>
        <w:jc w:val="both"/>
        <w:rPr>
          <w:rFonts w:ascii="Arial" w:hAnsi="Arial" w:cs="Arial"/>
        </w:rPr>
      </w:pPr>
      <w:r w:rsidRPr="00F95E41">
        <w:rPr>
          <w:rFonts w:ascii="Arial" w:hAnsi="Arial" w:cs="Arial"/>
        </w:rPr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312C46" w:rsidRPr="00F95E41" w:rsidRDefault="00312C46" w:rsidP="0064154F">
      <w:pPr>
        <w:autoSpaceDE w:val="0"/>
        <w:ind w:firstLine="1134"/>
        <w:jc w:val="both"/>
        <w:rPr>
          <w:rFonts w:ascii="Arial" w:hAnsi="Arial" w:cs="Arial"/>
          <w:kern w:val="1"/>
        </w:rPr>
      </w:pPr>
      <w:r w:rsidRPr="00F95E41">
        <w:rPr>
          <w:rFonts w:ascii="Arial" w:hAnsi="Arial" w:cs="Arial"/>
          <w:kern w:val="1"/>
        </w:rPr>
        <w:t>Перечень основных мероприятий и мероприятий подпрограммы приведен в таблице №2 приложения № 1 к муниципальной программе.</w:t>
      </w:r>
    </w:p>
    <w:p w:rsidR="00316FCA" w:rsidRPr="00F95E41" w:rsidRDefault="00316FCA" w:rsidP="00332595">
      <w:pPr>
        <w:autoSpaceDE w:val="0"/>
        <w:jc w:val="center"/>
        <w:rPr>
          <w:rFonts w:ascii="Arial" w:hAnsi="Arial" w:cs="Arial"/>
          <w:kern w:val="1"/>
        </w:rPr>
      </w:pPr>
    </w:p>
    <w:p w:rsidR="007C4EB8" w:rsidRPr="00F95E41" w:rsidRDefault="007C4EB8" w:rsidP="007C4EB8">
      <w:pPr>
        <w:autoSpaceDE w:val="0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F95E41">
        <w:rPr>
          <w:rFonts w:ascii="Arial" w:hAnsi="Arial" w:cs="Arial"/>
          <w:b/>
          <w:sz w:val="28"/>
          <w:szCs w:val="28"/>
          <w:lang w:eastAsia="en-US"/>
        </w:rPr>
        <w:t xml:space="preserve">4. Информация об инвестиционных проектах, исполнение которых полностью или частично осуществляется за счет средств местного бюджета в случае их реализации в соответствующей сфере социально-экономического развития </w:t>
      </w:r>
      <w:r w:rsidR="00BB7755">
        <w:rPr>
          <w:rFonts w:ascii="Arial" w:hAnsi="Arial" w:cs="Arial"/>
          <w:b/>
          <w:sz w:val="28"/>
          <w:szCs w:val="28"/>
          <w:lang w:eastAsia="en-US"/>
        </w:rPr>
        <w:t>Уланковского</w:t>
      </w:r>
      <w:r w:rsidRPr="00F95E41">
        <w:rPr>
          <w:rFonts w:ascii="Arial" w:hAnsi="Arial" w:cs="Arial"/>
          <w:b/>
          <w:sz w:val="28"/>
          <w:szCs w:val="28"/>
          <w:lang w:eastAsia="en-US"/>
        </w:rPr>
        <w:t xml:space="preserve"> сельсовета Суджанского района</w:t>
      </w:r>
    </w:p>
    <w:p w:rsidR="000536AB" w:rsidRPr="00F95E41" w:rsidRDefault="000536AB" w:rsidP="00E63829">
      <w:pPr>
        <w:autoSpaceDE w:val="0"/>
        <w:jc w:val="center"/>
        <w:rPr>
          <w:rFonts w:ascii="Arial" w:hAnsi="Arial" w:cs="Arial"/>
          <w:lang w:eastAsia="en-US"/>
        </w:rPr>
      </w:pPr>
    </w:p>
    <w:p w:rsidR="003322EE" w:rsidRPr="00F95E41" w:rsidRDefault="003322EE" w:rsidP="00332595">
      <w:pPr>
        <w:autoSpaceDE w:val="0"/>
        <w:ind w:firstLine="1134"/>
        <w:jc w:val="both"/>
        <w:rPr>
          <w:rFonts w:ascii="Arial" w:hAnsi="Arial" w:cs="Arial"/>
          <w:bCs/>
          <w:lang w:eastAsia="en-US"/>
        </w:rPr>
      </w:pPr>
      <w:r w:rsidRPr="00F95E41">
        <w:rPr>
          <w:rFonts w:ascii="Arial" w:hAnsi="Arial" w:cs="Arial"/>
          <w:bCs/>
          <w:lang w:eastAsia="en-US"/>
        </w:rPr>
        <w:t xml:space="preserve">Инвестиционные проекты, исполнение которых полностью или частично осуществляется за счет средств местного бюджета в случае их реализации в сфере социально-экономического развития </w:t>
      </w:r>
      <w:r w:rsidR="00BB7755">
        <w:rPr>
          <w:rFonts w:ascii="Arial" w:hAnsi="Arial" w:cs="Arial"/>
          <w:bCs/>
          <w:lang w:eastAsia="en-US"/>
        </w:rPr>
        <w:t>Уланковского</w:t>
      </w:r>
      <w:r w:rsidRPr="00F95E41">
        <w:rPr>
          <w:rFonts w:ascii="Arial" w:hAnsi="Arial" w:cs="Arial"/>
          <w:bCs/>
          <w:lang w:eastAsia="en-US"/>
        </w:rPr>
        <w:t xml:space="preserve"> сельсовета </w:t>
      </w:r>
      <w:r w:rsidR="00312C46" w:rsidRPr="00F95E41">
        <w:rPr>
          <w:rFonts w:ascii="Arial" w:hAnsi="Arial" w:cs="Arial"/>
          <w:bCs/>
          <w:lang w:eastAsia="en-US"/>
        </w:rPr>
        <w:t>Суджанского</w:t>
      </w:r>
      <w:r w:rsidRPr="00F95E41">
        <w:rPr>
          <w:rFonts w:ascii="Arial" w:hAnsi="Arial" w:cs="Arial"/>
          <w:bCs/>
          <w:lang w:eastAsia="en-US"/>
        </w:rPr>
        <w:t xml:space="preserve"> района данной подпрограммой не предусмотрены.</w:t>
      </w:r>
    </w:p>
    <w:p w:rsidR="003322EE" w:rsidRPr="00F95E41" w:rsidRDefault="003322EE" w:rsidP="00332595">
      <w:pPr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</w:p>
    <w:p w:rsidR="007C4EB8" w:rsidRPr="00F95E41" w:rsidRDefault="007C4EB8" w:rsidP="007C4EB8">
      <w:pPr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F95E41">
        <w:rPr>
          <w:rFonts w:ascii="Arial" w:eastAsia="Calibri" w:hAnsi="Arial" w:cs="Arial"/>
          <w:b/>
          <w:bCs/>
          <w:sz w:val="28"/>
          <w:szCs w:val="28"/>
          <w:lang w:eastAsia="en-US"/>
        </w:rPr>
        <w:t>5. 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</w:t>
      </w:r>
    </w:p>
    <w:p w:rsidR="00312C46" w:rsidRPr="00F95E41" w:rsidRDefault="00312C46" w:rsidP="00332595">
      <w:pPr>
        <w:jc w:val="center"/>
        <w:rPr>
          <w:rFonts w:ascii="Arial" w:eastAsia="Calibri" w:hAnsi="Arial" w:cs="Arial"/>
          <w:bCs/>
          <w:lang w:eastAsia="en-US"/>
        </w:rPr>
      </w:pPr>
    </w:p>
    <w:p w:rsidR="003322EE" w:rsidRPr="00F95E41" w:rsidRDefault="003322EE" w:rsidP="00332595">
      <w:pPr>
        <w:ind w:firstLine="1134"/>
        <w:jc w:val="both"/>
        <w:rPr>
          <w:rFonts w:ascii="Arial" w:hAnsi="Arial" w:cs="Arial"/>
          <w:b/>
          <w:color w:val="000000"/>
          <w:spacing w:val="-4"/>
          <w:kern w:val="1"/>
          <w:lang w:eastAsia="hi-IN" w:bidi="hi-IN"/>
        </w:rPr>
      </w:pPr>
      <w:r w:rsidRPr="00F95E41">
        <w:rPr>
          <w:rFonts w:ascii="Arial" w:hAnsi="Arial" w:cs="Arial"/>
          <w:lang w:eastAsia="en-US"/>
        </w:rPr>
        <w:t xml:space="preserve">Прогноз сводных показателей муниципальных заданий на оказание муниципальных </w:t>
      </w:r>
      <w:r w:rsidR="00312C46" w:rsidRPr="00F95E41">
        <w:rPr>
          <w:rFonts w:ascii="Arial" w:hAnsi="Arial" w:cs="Arial"/>
          <w:lang w:eastAsia="en-US"/>
        </w:rPr>
        <w:t xml:space="preserve">услуг </w:t>
      </w:r>
      <w:r w:rsidRPr="00F95E41">
        <w:rPr>
          <w:rFonts w:ascii="Arial" w:hAnsi="Arial" w:cs="Arial"/>
          <w:lang w:eastAsia="en-US"/>
        </w:rPr>
        <w:t xml:space="preserve">в рамках реализации </w:t>
      </w:r>
      <w:r w:rsidR="00312C46" w:rsidRPr="00F95E41">
        <w:rPr>
          <w:rFonts w:ascii="Arial" w:hAnsi="Arial" w:cs="Arial"/>
          <w:lang w:eastAsia="en-US"/>
        </w:rPr>
        <w:t>П</w:t>
      </w:r>
      <w:r w:rsidRPr="00F95E41">
        <w:rPr>
          <w:rFonts w:ascii="Arial" w:hAnsi="Arial" w:cs="Arial"/>
          <w:lang w:eastAsia="en-US"/>
        </w:rPr>
        <w:t>одпрограммы не предусматривается</w:t>
      </w:r>
      <w:r w:rsidRPr="00F95E41">
        <w:rPr>
          <w:rFonts w:ascii="Arial" w:hAnsi="Arial" w:cs="Arial"/>
          <w:b/>
          <w:color w:val="000000"/>
          <w:spacing w:val="-4"/>
          <w:kern w:val="1"/>
          <w:lang w:eastAsia="hi-IN" w:bidi="hi-IN"/>
        </w:rPr>
        <w:t xml:space="preserve"> </w:t>
      </w:r>
    </w:p>
    <w:p w:rsidR="003322EE" w:rsidRPr="00F95E41" w:rsidRDefault="003322EE" w:rsidP="00E63829">
      <w:pPr>
        <w:jc w:val="center"/>
        <w:rPr>
          <w:rFonts w:ascii="Arial" w:hAnsi="Arial" w:cs="Arial"/>
          <w:color w:val="000000"/>
          <w:spacing w:val="-4"/>
          <w:kern w:val="1"/>
          <w:lang w:eastAsia="hi-IN" w:bidi="hi-IN"/>
        </w:rPr>
      </w:pPr>
    </w:p>
    <w:p w:rsidR="007C4EB8" w:rsidRPr="00F95E41" w:rsidRDefault="007C4EB8" w:rsidP="007C4EB8">
      <w:pPr>
        <w:autoSpaceDE w:val="0"/>
        <w:jc w:val="center"/>
        <w:rPr>
          <w:rFonts w:ascii="Arial" w:eastAsia="Arial CYR" w:hAnsi="Arial" w:cs="Arial"/>
          <w:b/>
          <w:bCs/>
          <w:color w:val="292D24"/>
          <w:kern w:val="1"/>
          <w:sz w:val="28"/>
          <w:szCs w:val="28"/>
          <w:lang w:eastAsia="hi-IN" w:bidi="hi-IN"/>
        </w:rPr>
      </w:pPr>
      <w:r w:rsidRPr="00F95E41">
        <w:rPr>
          <w:rFonts w:ascii="Arial" w:eastAsia="Arial" w:hAnsi="Arial" w:cs="Arial"/>
          <w:b/>
          <w:bCs/>
          <w:color w:val="292D24"/>
          <w:kern w:val="1"/>
          <w:sz w:val="28"/>
          <w:szCs w:val="28"/>
          <w:lang w:eastAsia="hi-IN" w:bidi="hi-IN"/>
        </w:rPr>
        <w:t xml:space="preserve">6. </w:t>
      </w:r>
      <w:r w:rsidRPr="00F95E41">
        <w:rPr>
          <w:rFonts w:ascii="Arial" w:eastAsia="Arial CYR" w:hAnsi="Arial" w:cs="Arial"/>
          <w:b/>
          <w:bCs/>
          <w:color w:val="292D24"/>
          <w:kern w:val="1"/>
          <w:sz w:val="28"/>
          <w:szCs w:val="28"/>
          <w:lang w:eastAsia="hi-IN" w:bidi="hi-IN"/>
        </w:rPr>
        <w:t>Характеристика основных мероприятий, реализуемых муниципальным образованием</w:t>
      </w:r>
    </w:p>
    <w:p w:rsidR="007C4EB8" w:rsidRPr="00F95E41" w:rsidRDefault="007C4EB8" w:rsidP="00332595">
      <w:pPr>
        <w:autoSpaceDE w:val="0"/>
        <w:jc w:val="center"/>
        <w:rPr>
          <w:rFonts w:ascii="Arial" w:eastAsia="Arial CYR" w:hAnsi="Arial" w:cs="Arial"/>
          <w:color w:val="292D24"/>
          <w:kern w:val="1"/>
          <w:lang w:eastAsia="hi-IN" w:bidi="hi-IN"/>
        </w:rPr>
      </w:pPr>
    </w:p>
    <w:p w:rsidR="00312C46" w:rsidRPr="00F95E41" w:rsidRDefault="00312C46" w:rsidP="00332595">
      <w:pPr>
        <w:pStyle w:val="consplusnormal0"/>
        <w:shd w:val="clear" w:color="auto" w:fill="FFFFFF"/>
        <w:spacing w:before="0" w:after="0"/>
        <w:ind w:firstLine="1134"/>
        <w:jc w:val="both"/>
        <w:rPr>
          <w:rFonts w:ascii="Arial" w:hAnsi="Arial" w:cs="Arial"/>
          <w:color w:val="000000"/>
        </w:rPr>
      </w:pPr>
      <w:r w:rsidRPr="00F95E41">
        <w:rPr>
          <w:rFonts w:ascii="Arial" w:hAnsi="Arial" w:cs="Arial"/>
          <w:color w:val="000000"/>
        </w:rPr>
        <w:t xml:space="preserve">Подпрограмма реализуется Администрацией </w:t>
      </w:r>
      <w:r w:rsidR="00BB7755">
        <w:rPr>
          <w:rFonts w:ascii="Arial" w:hAnsi="Arial" w:cs="Arial"/>
          <w:color w:val="000000"/>
        </w:rPr>
        <w:t>Уланковского</w:t>
      </w:r>
      <w:r w:rsidRPr="00F95E41">
        <w:rPr>
          <w:rFonts w:ascii="Arial" w:hAnsi="Arial" w:cs="Arial"/>
          <w:color w:val="000000"/>
        </w:rPr>
        <w:t xml:space="preserve"> сельсовета Суджанского района.</w:t>
      </w:r>
    </w:p>
    <w:p w:rsidR="007C4EB8" w:rsidRPr="00F95E41" w:rsidRDefault="007C4EB8" w:rsidP="00332595">
      <w:pPr>
        <w:autoSpaceDE w:val="0"/>
        <w:jc w:val="center"/>
        <w:rPr>
          <w:rFonts w:ascii="Arial" w:eastAsia="SimSun" w:hAnsi="Arial" w:cs="Arial"/>
          <w:kern w:val="1"/>
          <w:lang w:eastAsia="hi-IN" w:bidi="hi-IN"/>
        </w:rPr>
      </w:pPr>
    </w:p>
    <w:p w:rsidR="007C4EB8" w:rsidRPr="00F95E41" w:rsidRDefault="007C4EB8" w:rsidP="00332595">
      <w:pPr>
        <w:shd w:val="clear" w:color="auto" w:fill="FFFFFF"/>
        <w:autoSpaceDE w:val="0"/>
        <w:jc w:val="center"/>
        <w:rPr>
          <w:rFonts w:ascii="Arial" w:eastAsia="Arial Unicode MS" w:hAnsi="Arial" w:cs="Arial"/>
          <w:kern w:val="1"/>
          <w:sz w:val="28"/>
          <w:szCs w:val="28"/>
          <w:lang w:eastAsia="hi-IN" w:bidi="hi-IN"/>
        </w:rPr>
      </w:pPr>
      <w:r w:rsidRPr="00F95E41">
        <w:rPr>
          <w:rFonts w:ascii="Arial" w:hAnsi="Arial" w:cs="Arial"/>
          <w:b/>
          <w:color w:val="000000"/>
          <w:spacing w:val="-4"/>
          <w:kern w:val="1"/>
          <w:sz w:val="28"/>
          <w:szCs w:val="28"/>
          <w:lang w:eastAsia="hi-IN" w:bidi="hi-IN"/>
        </w:rPr>
        <w:t>7.</w:t>
      </w:r>
      <w:r w:rsidRPr="00F95E41">
        <w:rPr>
          <w:rFonts w:ascii="Arial" w:hAnsi="Arial" w:cs="Arial"/>
          <w:b/>
          <w:color w:val="000000"/>
          <w:spacing w:val="-5"/>
          <w:kern w:val="1"/>
          <w:sz w:val="28"/>
          <w:szCs w:val="28"/>
          <w:lang w:eastAsia="hi-IN" w:bidi="hi-IN"/>
        </w:rPr>
        <w:t xml:space="preserve"> Информация об участии предприятий и организаций, независимо от их </w:t>
      </w:r>
      <w:r w:rsidRPr="00F95E41">
        <w:rPr>
          <w:rFonts w:ascii="Arial" w:hAnsi="Arial" w:cs="Arial"/>
          <w:b/>
          <w:color w:val="000000"/>
          <w:spacing w:val="-4"/>
          <w:kern w:val="1"/>
          <w:sz w:val="28"/>
          <w:szCs w:val="28"/>
          <w:lang w:eastAsia="hi-IN" w:bidi="hi-IN"/>
        </w:rPr>
        <w:t xml:space="preserve">организационно-правовых форм </w:t>
      </w:r>
      <w:r w:rsidRPr="00F95E41">
        <w:rPr>
          <w:rFonts w:ascii="Arial" w:hAnsi="Arial" w:cs="Arial"/>
          <w:b/>
          <w:color w:val="000000"/>
          <w:spacing w:val="-4"/>
          <w:kern w:val="1"/>
          <w:sz w:val="28"/>
          <w:szCs w:val="28"/>
          <w:lang w:eastAsia="hi-IN" w:bidi="hi-IN"/>
        </w:rPr>
        <w:lastRenderedPageBreak/>
        <w:t>собственности, а также других внебюджетных источников в реализации Подпрограммы</w:t>
      </w:r>
    </w:p>
    <w:p w:rsidR="00C52460" w:rsidRPr="00F95E41" w:rsidRDefault="00C52460" w:rsidP="00332595">
      <w:pPr>
        <w:shd w:val="clear" w:color="auto" w:fill="FFFFFF"/>
        <w:autoSpaceDE w:val="0"/>
        <w:jc w:val="center"/>
        <w:rPr>
          <w:rFonts w:ascii="Arial" w:eastAsia="Arial Unicode MS" w:hAnsi="Arial" w:cs="Arial"/>
          <w:kern w:val="1"/>
          <w:lang w:eastAsia="hi-IN" w:bidi="hi-IN"/>
        </w:rPr>
      </w:pPr>
    </w:p>
    <w:p w:rsidR="00C52460" w:rsidRPr="00F95E41" w:rsidRDefault="00C52460" w:rsidP="00332595">
      <w:pPr>
        <w:shd w:val="clear" w:color="auto" w:fill="FFFFFF"/>
        <w:autoSpaceDE w:val="0"/>
        <w:snapToGrid w:val="0"/>
        <w:ind w:firstLine="1134"/>
        <w:jc w:val="both"/>
        <w:rPr>
          <w:rFonts w:ascii="Arial" w:hAnsi="Arial" w:cs="Arial"/>
          <w:color w:val="000000"/>
          <w:spacing w:val="3"/>
          <w:kern w:val="1"/>
          <w:lang w:eastAsia="hi-IN" w:bidi="hi-IN"/>
        </w:rPr>
      </w:pPr>
      <w:r w:rsidRPr="00F95E41">
        <w:rPr>
          <w:rFonts w:ascii="Arial" w:hAnsi="Arial" w:cs="Arial"/>
          <w:color w:val="000000"/>
          <w:spacing w:val="-5"/>
          <w:kern w:val="1"/>
          <w:lang w:eastAsia="hi-IN" w:bidi="hi-IN"/>
        </w:rPr>
        <w:t xml:space="preserve">Участие предприятий и организаций, независимо от их </w:t>
      </w:r>
      <w:r w:rsidRPr="00F95E41">
        <w:rPr>
          <w:rFonts w:ascii="Arial" w:hAnsi="Arial" w:cs="Arial"/>
          <w:color w:val="000000"/>
          <w:spacing w:val="-4"/>
          <w:kern w:val="1"/>
          <w:lang w:eastAsia="hi-IN" w:bidi="hi-IN"/>
        </w:rPr>
        <w:t>организационно-правовой формы собственности, а также внебюджетных фондов в реализации муниципальной программы не планируется.</w:t>
      </w:r>
    </w:p>
    <w:p w:rsidR="00C52460" w:rsidRPr="00F95E41" w:rsidRDefault="00C52460" w:rsidP="00332595">
      <w:pPr>
        <w:autoSpaceDE w:val="0"/>
        <w:jc w:val="center"/>
        <w:rPr>
          <w:rFonts w:ascii="Arial" w:eastAsia="Calibri" w:hAnsi="Arial" w:cs="Arial"/>
          <w:kern w:val="1"/>
        </w:rPr>
      </w:pPr>
    </w:p>
    <w:p w:rsidR="007C4EB8" w:rsidRPr="00F95E41" w:rsidRDefault="007C4EB8" w:rsidP="007C4EB8">
      <w:pPr>
        <w:jc w:val="center"/>
        <w:rPr>
          <w:rFonts w:ascii="Arial" w:hAnsi="Arial" w:cs="Arial"/>
          <w:b/>
          <w:bCs/>
          <w:iCs/>
          <w:sz w:val="28"/>
          <w:szCs w:val="28"/>
          <w:lang w:eastAsia="en-US"/>
        </w:rPr>
      </w:pPr>
      <w:r w:rsidRPr="00F95E41">
        <w:rPr>
          <w:rFonts w:ascii="Arial" w:hAnsi="Arial" w:cs="Arial"/>
          <w:b/>
          <w:bCs/>
          <w:iCs/>
          <w:sz w:val="28"/>
          <w:szCs w:val="28"/>
          <w:lang w:eastAsia="en-US"/>
        </w:rPr>
        <w:t xml:space="preserve">8. Обоснование объема финансовых ресурсов, необходимых для реализации </w:t>
      </w:r>
      <w:r w:rsidRPr="00F95E41">
        <w:rPr>
          <w:rFonts w:ascii="Arial" w:hAnsi="Arial" w:cs="Arial"/>
          <w:b/>
          <w:color w:val="000000"/>
          <w:spacing w:val="-4"/>
          <w:kern w:val="1"/>
          <w:sz w:val="28"/>
          <w:szCs w:val="28"/>
          <w:lang w:eastAsia="hi-IN" w:bidi="hi-IN"/>
        </w:rPr>
        <w:t>Подпрограммы</w:t>
      </w:r>
    </w:p>
    <w:p w:rsidR="003322EE" w:rsidRPr="00F95E41" w:rsidRDefault="003322EE" w:rsidP="00E63829">
      <w:pPr>
        <w:jc w:val="center"/>
        <w:rPr>
          <w:rFonts w:ascii="Arial" w:eastAsia="Calibri" w:hAnsi="Arial" w:cs="Arial"/>
          <w:lang w:eastAsia="en-US"/>
        </w:rPr>
      </w:pPr>
    </w:p>
    <w:p w:rsidR="00263C11" w:rsidRPr="00F95E41" w:rsidRDefault="00263C11" w:rsidP="00332595">
      <w:pPr>
        <w:pStyle w:val="ad"/>
        <w:spacing w:before="0" w:after="0"/>
        <w:ind w:firstLine="1134"/>
        <w:jc w:val="both"/>
        <w:rPr>
          <w:sz w:val="24"/>
          <w:szCs w:val="24"/>
        </w:rPr>
      </w:pPr>
      <w:r w:rsidRPr="00F95E41">
        <w:rPr>
          <w:sz w:val="24"/>
          <w:szCs w:val="24"/>
        </w:rPr>
        <w:t>Предусмотренные в рамках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программы.</w:t>
      </w:r>
    </w:p>
    <w:p w:rsidR="00263C11" w:rsidRPr="00F95E41" w:rsidRDefault="00263C11" w:rsidP="00332595">
      <w:pPr>
        <w:ind w:firstLine="1134"/>
        <w:jc w:val="both"/>
        <w:rPr>
          <w:rFonts w:ascii="Arial" w:hAnsi="Arial" w:cs="Arial"/>
        </w:rPr>
      </w:pPr>
      <w:r w:rsidRPr="00F95E41">
        <w:rPr>
          <w:rFonts w:ascii="Arial" w:hAnsi="Arial" w:cs="Arial"/>
        </w:rPr>
        <w:t xml:space="preserve">Общий объем бюджетных ассигнований на реализацию мероприятий Подпрограммы, предполагаемых за счет средств местного бюджета, устанавливается и утверждается решением Собрания </w:t>
      </w:r>
      <w:r w:rsidR="00BB7755">
        <w:rPr>
          <w:rFonts w:ascii="Arial" w:hAnsi="Arial" w:cs="Arial"/>
          <w:color w:val="000000"/>
        </w:rPr>
        <w:t>Уланковского</w:t>
      </w:r>
      <w:r w:rsidRPr="00F95E41">
        <w:rPr>
          <w:rFonts w:ascii="Arial" w:hAnsi="Arial" w:cs="Arial"/>
          <w:color w:val="000000"/>
        </w:rPr>
        <w:t xml:space="preserve">  сельсовета Суджанского района</w:t>
      </w:r>
      <w:r w:rsidRPr="00F95E41">
        <w:rPr>
          <w:rFonts w:ascii="Arial" w:hAnsi="Arial" w:cs="Arial"/>
        </w:rPr>
        <w:t xml:space="preserve"> о местном бюджете на очередной финансовый год и плановый период.</w:t>
      </w:r>
    </w:p>
    <w:p w:rsidR="00263C11" w:rsidRPr="00F95E41" w:rsidRDefault="00263C11" w:rsidP="00332595">
      <w:pPr>
        <w:ind w:firstLine="1134"/>
        <w:jc w:val="both"/>
        <w:rPr>
          <w:rFonts w:ascii="Arial" w:hAnsi="Arial" w:cs="Arial"/>
        </w:rPr>
      </w:pPr>
      <w:r w:rsidRPr="00F95E41">
        <w:rPr>
          <w:rFonts w:ascii="Arial" w:hAnsi="Arial" w:cs="Arial"/>
        </w:rPr>
        <w:t>Указанные расходы подлежат ежегодному уточнению в рамках бюджетного цикла.</w:t>
      </w:r>
    </w:p>
    <w:p w:rsidR="00263C11" w:rsidRPr="00F95E41" w:rsidRDefault="00263C11" w:rsidP="00332595">
      <w:pPr>
        <w:pStyle w:val="ad"/>
        <w:spacing w:before="0" w:after="0"/>
        <w:ind w:firstLine="1134"/>
        <w:jc w:val="both"/>
        <w:rPr>
          <w:sz w:val="24"/>
          <w:szCs w:val="24"/>
        </w:rPr>
      </w:pPr>
      <w:r w:rsidRPr="00F95E41">
        <w:rPr>
          <w:sz w:val="24"/>
          <w:szCs w:val="24"/>
        </w:rPr>
        <w:t>Информация по ресурсному обеспечению Подпрограммы за счет средств местного бюджета по годам реализации Подпрограммы приведена в таблице №4 приложения № 1 к муниципальной программе.</w:t>
      </w:r>
    </w:p>
    <w:p w:rsidR="008B60C7" w:rsidRPr="00F95E41" w:rsidRDefault="008B60C7" w:rsidP="00332595">
      <w:pPr>
        <w:jc w:val="center"/>
        <w:rPr>
          <w:rFonts w:ascii="Arial" w:hAnsi="Arial" w:cs="Arial"/>
          <w:kern w:val="1"/>
        </w:rPr>
      </w:pPr>
    </w:p>
    <w:p w:rsidR="007C4EB8" w:rsidRPr="00F95E41" w:rsidRDefault="007C4EB8" w:rsidP="007C4EB8">
      <w:pPr>
        <w:pStyle w:val="ad"/>
        <w:shd w:val="clear" w:color="auto" w:fill="FFFFFF"/>
        <w:spacing w:before="0" w:after="0"/>
        <w:jc w:val="center"/>
        <w:rPr>
          <w:rStyle w:val="a7"/>
          <w:color w:val="000000"/>
        </w:rPr>
      </w:pPr>
      <w:r w:rsidRPr="00F95E41">
        <w:rPr>
          <w:b/>
          <w:sz w:val="28"/>
          <w:szCs w:val="28"/>
          <w:lang w:eastAsia="en-US"/>
        </w:rPr>
        <w:t xml:space="preserve">9. </w:t>
      </w:r>
      <w:r w:rsidRPr="00F95E41">
        <w:rPr>
          <w:rStyle w:val="a7"/>
          <w:color w:val="000000"/>
          <w:sz w:val="28"/>
          <w:szCs w:val="28"/>
        </w:rPr>
        <w:t>Анализ рисков реализации Подпрограммы (вероятных явлений, событий, процессов, не зависящих от участников Подпрограммы и негативно влияющих на основные параметры Подпрограммы) и описание мер управления рисками реализации Подпрограммы</w:t>
      </w:r>
    </w:p>
    <w:p w:rsidR="003322EE" w:rsidRPr="00F95E41" w:rsidRDefault="003322EE" w:rsidP="00E63829">
      <w:pPr>
        <w:jc w:val="center"/>
        <w:rPr>
          <w:rFonts w:ascii="Arial" w:hAnsi="Arial" w:cs="Arial"/>
          <w:lang w:eastAsia="en-US"/>
        </w:rPr>
      </w:pPr>
    </w:p>
    <w:p w:rsidR="00263C11" w:rsidRPr="00F95E41" w:rsidRDefault="00263C11" w:rsidP="00332595">
      <w:pPr>
        <w:pStyle w:val="ad"/>
        <w:spacing w:before="0" w:after="0"/>
        <w:ind w:firstLine="1134"/>
        <w:jc w:val="both"/>
        <w:rPr>
          <w:sz w:val="24"/>
          <w:szCs w:val="24"/>
        </w:rPr>
      </w:pPr>
      <w:r w:rsidRPr="00F95E41">
        <w:rPr>
          <w:sz w:val="24"/>
          <w:szCs w:val="24"/>
        </w:rPr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</w:p>
    <w:p w:rsidR="00263C11" w:rsidRPr="00F95E41" w:rsidRDefault="00263C11" w:rsidP="00332595">
      <w:pPr>
        <w:pStyle w:val="ad"/>
        <w:spacing w:before="0" w:after="0"/>
        <w:ind w:firstLine="1134"/>
        <w:jc w:val="both"/>
        <w:rPr>
          <w:sz w:val="24"/>
          <w:szCs w:val="24"/>
        </w:rPr>
      </w:pPr>
      <w:r w:rsidRPr="00F95E41">
        <w:rPr>
          <w:sz w:val="24"/>
          <w:szCs w:val="24"/>
        </w:rPr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</w:p>
    <w:p w:rsidR="00263C11" w:rsidRPr="00F95E41" w:rsidRDefault="00263C11" w:rsidP="00332595">
      <w:pPr>
        <w:pStyle w:val="ad"/>
        <w:spacing w:before="0" w:after="0"/>
        <w:ind w:firstLine="1134"/>
        <w:jc w:val="both"/>
        <w:rPr>
          <w:sz w:val="24"/>
          <w:szCs w:val="24"/>
        </w:rPr>
      </w:pPr>
      <w:r w:rsidRPr="00F95E41">
        <w:rPr>
          <w:sz w:val="24"/>
          <w:szCs w:val="24"/>
        </w:rPr>
        <w:t>Важное значение для успешной реализации Подпрограммы имеет прогнозирование возможных рисков, связанных с достижением основных целей, решением задач Подпрограммы, оценка их масштабов и последствий, а также формирование системы мер по их предотвращению.</w:t>
      </w:r>
    </w:p>
    <w:p w:rsidR="00263C11" w:rsidRPr="00F95E41" w:rsidRDefault="00263C11" w:rsidP="00332595">
      <w:pPr>
        <w:pStyle w:val="ad"/>
        <w:spacing w:before="0" w:after="0"/>
        <w:ind w:firstLine="1134"/>
        <w:jc w:val="both"/>
        <w:rPr>
          <w:sz w:val="24"/>
          <w:szCs w:val="24"/>
        </w:rPr>
      </w:pPr>
      <w:r w:rsidRPr="00F95E41">
        <w:rPr>
          <w:sz w:val="24"/>
          <w:szCs w:val="24"/>
        </w:rPr>
        <w:t>Правовые риски связаны с изменением федерального, регионального законодательства, длительностью формирования нормативной 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263C11" w:rsidRPr="00F95E41" w:rsidRDefault="00263C11" w:rsidP="00332595">
      <w:pPr>
        <w:pStyle w:val="ad"/>
        <w:spacing w:before="0" w:after="0"/>
        <w:ind w:firstLine="1134"/>
        <w:jc w:val="both"/>
        <w:rPr>
          <w:sz w:val="24"/>
          <w:szCs w:val="24"/>
        </w:rPr>
      </w:pPr>
      <w:r w:rsidRPr="00F95E41">
        <w:rPr>
          <w:sz w:val="24"/>
          <w:szCs w:val="24"/>
        </w:rPr>
        <w:t xml:space="preserve">Финансовые риски связаны с возникновением бюджетного дефицита и недостаточным, вследствие этого, уровнем бюджетного финансирования, секвестрованием бюджетных расходов в сфере физической культуры и спорта, </w:t>
      </w:r>
      <w:r w:rsidRPr="00F95E41">
        <w:rPr>
          <w:sz w:val="24"/>
          <w:szCs w:val="24"/>
        </w:rPr>
        <w:lastRenderedPageBreak/>
        <w:t>что может повлечь недофинансирование, сокращение или прекращение программных мероприятий.</w:t>
      </w:r>
    </w:p>
    <w:p w:rsidR="00263C11" w:rsidRPr="00F95E41" w:rsidRDefault="00263C11" w:rsidP="00332595">
      <w:pPr>
        <w:ind w:firstLine="1134"/>
        <w:jc w:val="both"/>
        <w:rPr>
          <w:rFonts w:ascii="Arial" w:eastAsia="Calibri" w:hAnsi="Arial" w:cs="Arial"/>
          <w:lang w:eastAsia="en-US"/>
        </w:rPr>
      </w:pPr>
      <w:r w:rsidRPr="00F95E41">
        <w:rPr>
          <w:rFonts w:ascii="Arial" w:hAnsi="Arial" w:cs="Arial"/>
          <w:lang w:eastAsia="en-US"/>
        </w:rPr>
        <w:t xml:space="preserve">Социальные риски связаны с вероятностью повышения социальной напряженностью среди населения из-за неполной или недостоверной информации о реализуемых мероприятиях. Управление данной группой рисков будет обеспечено за счёт открытости и прозрачности планов мероприятий и практических действий, информационного сопровождения. Информационные риски в рамках подпрограммы муниципальной программы будут минимизироваться путём разработки предложений по совершенствованию </w:t>
      </w:r>
      <w:r w:rsidRPr="00F95E41">
        <w:rPr>
          <w:rFonts w:ascii="Arial" w:hAnsi="Arial" w:cs="Arial"/>
        </w:rPr>
        <w:t>системы организации и проведения физкультурных мероприятий и спортивных мероприятий</w:t>
      </w:r>
      <w:r w:rsidRPr="00F95E41">
        <w:rPr>
          <w:rFonts w:ascii="Arial" w:hAnsi="Arial" w:cs="Arial"/>
          <w:lang w:eastAsia="en-US"/>
        </w:rPr>
        <w:t>.</w:t>
      </w:r>
    </w:p>
    <w:p w:rsidR="00263C11" w:rsidRPr="00F95E41" w:rsidRDefault="00263C11" w:rsidP="00332595">
      <w:pPr>
        <w:pStyle w:val="ad"/>
        <w:shd w:val="clear" w:color="auto" w:fill="FFFFFF"/>
        <w:autoSpaceDE w:val="0"/>
        <w:spacing w:before="0" w:after="0"/>
        <w:ind w:firstLine="1134"/>
        <w:jc w:val="both"/>
        <w:rPr>
          <w:sz w:val="24"/>
          <w:szCs w:val="24"/>
        </w:rPr>
      </w:pPr>
      <w:r w:rsidRPr="00F95E41">
        <w:rPr>
          <w:color w:val="000000"/>
          <w:sz w:val="24"/>
          <w:szCs w:val="24"/>
        </w:rPr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DC5A8C" w:rsidRDefault="00DC5A8C" w:rsidP="00332595">
      <w:pPr>
        <w:jc w:val="center"/>
        <w:rPr>
          <w:rFonts w:ascii="Arial" w:hAnsi="Arial" w:cs="Arial"/>
          <w:kern w:val="1"/>
        </w:rPr>
      </w:pPr>
    </w:p>
    <w:p w:rsidR="00332595" w:rsidRDefault="00332595" w:rsidP="00332595">
      <w:pPr>
        <w:jc w:val="center"/>
        <w:rPr>
          <w:rFonts w:ascii="Arial" w:hAnsi="Arial" w:cs="Arial"/>
          <w:kern w:val="1"/>
        </w:rPr>
      </w:pPr>
    </w:p>
    <w:p w:rsidR="00332595" w:rsidRDefault="00332595" w:rsidP="00332595">
      <w:pPr>
        <w:jc w:val="center"/>
        <w:rPr>
          <w:rFonts w:ascii="Arial" w:hAnsi="Arial" w:cs="Arial"/>
          <w:kern w:val="1"/>
        </w:rPr>
      </w:pPr>
    </w:p>
    <w:p w:rsidR="00332595" w:rsidRDefault="00332595" w:rsidP="00332595">
      <w:pPr>
        <w:jc w:val="center"/>
        <w:rPr>
          <w:rFonts w:ascii="Arial" w:hAnsi="Arial" w:cs="Arial"/>
          <w:kern w:val="1"/>
        </w:rPr>
      </w:pPr>
    </w:p>
    <w:p w:rsidR="00332595" w:rsidRDefault="00332595" w:rsidP="00332595">
      <w:pPr>
        <w:jc w:val="center"/>
        <w:rPr>
          <w:rFonts w:ascii="Arial" w:hAnsi="Arial" w:cs="Arial"/>
          <w:kern w:val="1"/>
        </w:rPr>
      </w:pPr>
    </w:p>
    <w:p w:rsidR="00332595" w:rsidRDefault="00332595" w:rsidP="00332595">
      <w:pPr>
        <w:jc w:val="center"/>
        <w:rPr>
          <w:rFonts w:ascii="Arial" w:hAnsi="Arial" w:cs="Arial"/>
          <w:kern w:val="1"/>
        </w:rPr>
      </w:pPr>
    </w:p>
    <w:p w:rsidR="00332595" w:rsidRDefault="00332595" w:rsidP="00332595">
      <w:pPr>
        <w:jc w:val="center"/>
        <w:rPr>
          <w:rFonts w:ascii="Arial" w:hAnsi="Arial" w:cs="Arial"/>
          <w:kern w:val="1"/>
        </w:rPr>
      </w:pPr>
    </w:p>
    <w:p w:rsidR="00332595" w:rsidRDefault="00332595" w:rsidP="00332595">
      <w:pPr>
        <w:jc w:val="center"/>
        <w:rPr>
          <w:rFonts w:ascii="Arial" w:hAnsi="Arial" w:cs="Arial"/>
          <w:kern w:val="1"/>
        </w:rPr>
      </w:pPr>
    </w:p>
    <w:p w:rsidR="00332595" w:rsidRDefault="00332595" w:rsidP="00332595">
      <w:pPr>
        <w:jc w:val="center"/>
        <w:rPr>
          <w:rFonts w:ascii="Arial" w:hAnsi="Arial" w:cs="Arial"/>
          <w:kern w:val="1"/>
        </w:rPr>
      </w:pPr>
    </w:p>
    <w:p w:rsidR="00332595" w:rsidRDefault="00332595" w:rsidP="00332595">
      <w:pPr>
        <w:jc w:val="center"/>
        <w:rPr>
          <w:rFonts w:ascii="Arial" w:hAnsi="Arial" w:cs="Arial"/>
          <w:kern w:val="1"/>
        </w:rPr>
      </w:pPr>
    </w:p>
    <w:p w:rsidR="00332595" w:rsidRDefault="00332595" w:rsidP="00332595">
      <w:pPr>
        <w:jc w:val="center"/>
        <w:rPr>
          <w:rFonts w:ascii="Arial" w:hAnsi="Arial" w:cs="Arial"/>
          <w:kern w:val="1"/>
        </w:rPr>
      </w:pPr>
    </w:p>
    <w:p w:rsidR="00332595" w:rsidRDefault="00332595" w:rsidP="00332595">
      <w:pPr>
        <w:jc w:val="center"/>
        <w:rPr>
          <w:rFonts w:ascii="Arial" w:hAnsi="Arial" w:cs="Arial"/>
          <w:kern w:val="1"/>
        </w:rPr>
      </w:pPr>
    </w:p>
    <w:p w:rsidR="00332595" w:rsidRDefault="00332595" w:rsidP="00332595">
      <w:pPr>
        <w:jc w:val="center"/>
        <w:rPr>
          <w:rFonts w:ascii="Arial" w:hAnsi="Arial" w:cs="Arial"/>
          <w:kern w:val="1"/>
        </w:rPr>
      </w:pPr>
    </w:p>
    <w:p w:rsidR="00332595" w:rsidRDefault="00332595" w:rsidP="00332595">
      <w:pPr>
        <w:jc w:val="center"/>
        <w:rPr>
          <w:rFonts w:ascii="Arial" w:hAnsi="Arial" w:cs="Arial"/>
          <w:kern w:val="1"/>
        </w:rPr>
      </w:pPr>
    </w:p>
    <w:p w:rsidR="00332595" w:rsidRDefault="00332595" w:rsidP="00332595">
      <w:pPr>
        <w:jc w:val="center"/>
        <w:rPr>
          <w:rFonts w:ascii="Arial" w:hAnsi="Arial" w:cs="Arial"/>
          <w:kern w:val="1"/>
        </w:rPr>
      </w:pPr>
    </w:p>
    <w:p w:rsidR="00332595" w:rsidRDefault="00332595" w:rsidP="00332595">
      <w:pPr>
        <w:jc w:val="center"/>
        <w:rPr>
          <w:rFonts w:ascii="Arial" w:hAnsi="Arial" w:cs="Arial"/>
          <w:kern w:val="1"/>
        </w:rPr>
      </w:pPr>
    </w:p>
    <w:p w:rsidR="00332595" w:rsidRDefault="00332595" w:rsidP="00332595">
      <w:pPr>
        <w:jc w:val="center"/>
        <w:rPr>
          <w:rFonts w:ascii="Arial" w:hAnsi="Arial" w:cs="Arial"/>
          <w:kern w:val="1"/>
        </w:rPr>
      </w:pPr>
    </w:p>
    <w:p w:rsidR="00332595" w:rsidRDefault="00332595" w:rsidP="00332595">
      <w:pPr>
        <w:jc w:val="center"/>
        <w:rPr>
          <w:rFonts w:ascii="Arial" w:hAnsi="Arial" w:cs="Arial"/>
          <w:kern w:val="1"/>
        </w:rPr>
      </w:pPr>
    </w:p>
    <w:p w:rsidR="00332595" w:rsidRDefault="00332595" w:rsidP="00332595">
      <w:pPr>
        <w:jc w:val="center"/>
        <w:rPr>
          <w:rFonts w:ascii="Arial" w:hAnsi="Arial" w:cs="Arial"/>
          <w:kern w:val="1"/>
        </w:rPr>
      </w:pPr>
    </w:p>
    <w:p w:rsidR="00332595" w:rsidRDefault="00332595" w:rsidP="00332595">
      <w:pPr>
        <w:jc w:val="center"/>
        <w:rPr>
          <w:rFonts w:ascii="Arial" w:hAnsi="Arial" w:cs="Arial"/>
          <w:kern w:val="1"/>
        </w:rPr>
      </w:pPr>
    </w:p>
    <w:p w:rsidR="00332595" w:rsidRDefault="00332595" w:rsidP="00332595">
      <w:pPr>
        <w:jc w:val="center"/>
        <w:rPr>
          <w:rFonts w:ascii="Arial" w:hAnsi="Arial" w:cs="Arial"/>
          <w:kern w:val="1"/>
        </w:rPr>
      </w:pPr>
    </w:p>
    <w:p w:rsidR="00332595" w:rsidRDefault="00332595" w:rsidP="00332595">
      <w:pPr>
        <w:jc w:val="center"/>
        <w:rPr>
          <w:rFonts w:ascii="Arial" w:hAnsi="Arial" w:cs="Arial"/>
          <w:kern w:val="1"/>
        </w:rPr>
      </w:pPr>
    </w:p>
    <w:p w:rsidR="00332595" w:rsidRDefault="00332595" w:rsidP="00332595">
      <w:pPr>
        <w:jc w:val="center"/>
        <w:rPr>
          <w:rFonts w:ascii="Arial" w:hAnsi="Arial" w:cs="Arial"/>
          <w:kern w:val="1"/>
        </w:rPr>
      </w:pPr>
    </w:p>
    <w:p w:rsidR="00332595" w:rsidRDefault="00332595" w:rsidP="00332595">
      <w:pPr>
        <w:jc w:val="center"/>
        <w:rPr>
          <w:rFonts w:ascii="Arial" w:hAnsi="Arial" w:cs="Arial"/>
          <w:kern w:val="1"/>
        </w:rPr>
      </w:pPr>
    </w:p>
    <w:p w:rsidR="00332595" w:rsidRDefault="00332595" w:rsidP="00332595">
      <w:pPr>
        <w:jc w:val="center"/>
        <w:rPr>
          <w:rFonts w:ascii="Arial" w:hAnsi="Arial" w:cs="Arial"/>
          <w:kern w:val="1"/>
        </w:rPr>
      </w:pPr>
    </w:p>
    <w:p w:rsidR="00332595" w:rsidRDefault="00332595" w:rsidP="00332595">
      <w:pPr>
        <w:jc w:val="center"/>
        <w:rPr>
          <w:rFonts w:ascii="Arial" w:hAnsi="Arial" w:cs="Arial"/>
          <w:kern w:val="1"/>
        </w:rPr>
      </w:pPr>
    </w:p>
    <w:p w:rsidR="00332595" w:rsidRDefault="00332595" w:rsidP="00332595">
      <w:pPr>
        <w:jc w:val="center"/>
        <w:rPr>
          <w:rFonts w:ascii="Arial" w:hAnsi="Arial" w:cs="Arial"/>
          <w:kern w:val="1"/>
        </w:rPr>
      </w:pPr>
    </w:p>
    <w:p w:rsidR="005210FC" w:rsidRDefault="005210FC" w:rsidP="00332595">
      <w:pPr>
        <w:jc w:val="center"/>
        <w:rPr>
          <w:rFonts w:ascii="Arial" w:hAnsi="Arial" w:cs="Arial"/>
          <w:kern w:val="1"/>
        </w:rPr>
      </w:pPr>
    </w:p>
    <w:p w:rsidR="005210FC" w:rsidRDefault="005210FC" w:rsidP="00332595">
      <w:pPr>
        <w:jc w:val="center"/>
        <w:rPr>
          <w:rFonts w:ascii="Arial" w:hAnsi="Arial" w:cs="Arial"/>
          <w:kern w:val="1"/>
        </w:rPr>
      </w:pPr>
    </w:p>
    <w:p w:rsidR="005210FC" w:rsidRDefault="005210FC" w:rsidP="00332595">
      <w:pPr>
        <w:jc w:val="center"/>
        <w:rPr>
          <w:rFonts w:ascii="Arial" w:hAnsi="Arial" w:cs="Arial"/>
          <w:kern w:val="1"/>
        </w:rPr>
      </w:pPr>
    </w:p>
    <w:p w:rsidR="005210FC" w:rsidRDefault="005210FC" w:rsidP="00332595">
      <w:pPr>
        <w:jc w:val="center"/>
        <w:rPr>
          <w:rFonts w:ascii="Arial" w:hAnsi="Arial" w:cs="Arial"/>
          <w:kern w:val="1"/>
        </w:rPr>
      </w:pPr>
    </w:p>
    <w:p w:rsidR="005210FC" w:rsidRDefault="005210FC" w:rsidP="00332595">
      <w:pPr>
        <w:jc w:val="center"/>
        <w:rPr>
          <w:rFonts w:ascii="Arial" w:hAnsi="Arial" w:cs="Arial"/>
          <w:kern w:val="1"/>
        </w:rPr>
      </w:pPr>
    </w:p>
    <w:p w:rsidR="005210FC" w:rsidRDefault="005210FC" w:rsidP="00332595">
      <w:pPr>
        <w:jc w:val="center"/>
        <w:rPr>
          <w:rFonts w:ascii="Arial" w:hAnsi="Arial" w:cs="Arial"/>
          <w:kern w:val="1"/>
        </w:rPr>
      </w:pPr>
    </w:p>
    <w:p w:rsidR="005210FC" w:rsidRDefault="005210FC" w:rsidP="00332595">
      <w:pPr>
        <w:jc w:val="center"/>
        <w:rPr>
          <w:rFonts w:ascii="Arial" w:hAnsi="Arial" w:cs="Arial"/>
          <w:kern w:val="1"/>
        </w:rPr>
      </w:pPr>
    </w:p>
    <w:p w:rsidR="005210FC" w:rsidRDefault="005210FC" w:rsidP="00332595">
      <w:pPr>
        <w:jc w:val="center"/>
        <w:rPr>
          <w:rFonts w:ascii="Arial" w:hAnsi="Arial" w:cs="Arial"/>
          <w:kern w:val="1"/>
        </w:rPr>
      </w:pPr>
    </w:p>
    <w:p w:rsidR="005210FC" w:rsidRDefault="005210FC" w:rsidP="00332595">
      <w:pPr>
        <w:jc w:val="center"/>
        <w:rPr>
          <w:rFonts w:ascii="Arial" w:hAnsi="Arial" w:cs="Arial"/>
          <w:kern w:val="1"/>
        </w:rPr>
      </w:pPr>
    </w:p>
    <w:p w:rsidR="005210FC" w:rsidRDefault="005210FC" w:rsidP="00332595">
      <w:pPr>
        <w:jc w:val="center"/>
        <w:rPr>
          <w:rFonts w:ascii="Arial" w:hAnsi="Arial" w:cs="Arial"/>
          <w:kern w:val="1"/>
        </w:rPr>
      </w:pPr>
    </w:p>
    <w:p w:rsidR="00332595" w:rsidRDefault="00332595" w:rsidP="00332595">
      <w:pPr>
        <w:jc w:val="center"/>
        <w:rPr>
          <w:rFonts w:ascii="Arial" w:hAnsi="Arial" w:cs="Arial"/>
          <w:kern w:val="1"/>
        </w:rPr>
      </w:pPr>
    </w:p>
    <w:p w:rsidR="00BB7755" w:rsidRDefault="00BB7755" w:rsidP="00332595">
      <w:pPr>
        <w:jc w:val="center"/>
        <w:rPr>
          <w:rFonts w:ascii="Arial" w:hAnsi="Arial" w:cs="Arial"/>
          <w:kern w:val="1"/>
        </w:rPr>
      </w:pPr>
    </w:p>
    <w:p w:rsidR="00BB7755" w:rsidRDefault="00BB7755" w:rsidP="00332595">
      <w:pPr>
        <w:jc w:val="center"/>
        <w:rPr>
          <w:rFonts w:ascii="Arial" w:hAnsi="Arial" w:cs="Arial"/>
          <w:kern w:val="1"/>
        </w:rPr>
        <w:sectPr w:rsidR="00BB7755" w:rsidSect="005210FC">
          <w:headerReference w:type="default" r:id="rId27"/>
          <w:pgSz w:w="11906" w:h="16838"/>
          <w:pgMar w:top="1134" w:right="1247" w:bottom="1134" w:left="1531" w:header="720" w:footer="720" w:gutter="0"/>
          <w:cols w:space="720"/>
          <w:titlePg/>
          <w:docGrid w:linePitch="600" w:charSpace="32768"/>
        </w:sectPr>
      </w:pPr>
    </w:p>
    <w:p w:rsidR="00BB7755" w:rsidRPr="00F95E41" w:rsidRDefault="00BB7755" w:rsidP="00332595">
      <w:pPr>
        <w:jc w:val="center"/>
        <w:rPr>
          <w:rFonts w:ascii="Arial" w:hAnsi="Arial" w:cs="Arial"/>
          <w:kern w:val="1"/>
        </w:rPr>
      </w:pPr>
    </w:p>
    <w:p w:rsidR="007C4EB8" w:rsidRPr="00F95E41" w:rsidRDefault="007C4EB8" w:rsidP="007C4EB8">
      <w:pPr>
        <w:autoSpaceDE w:val="0"/>
        <w:jc w:val="right"/>
        <w:rPr>
          <w:rStyle w:val="3"/>
          <w:rFonts w:ascii="Arial" w:hAnsi="Arial" w:cs="Arial"/>
        </w:rPr>
      </w:pPr>
      <w:r w:rsidRPr="00F95E41">
        <w:rPr>
          <w:rStyle w:val="3"/>
          <w:rFonts w:ascii="Arial" w:hAnsi="Arial" w:cs="Arial"/>
        </w:rPr>
        <w:t>Приложение№1</w:t>
      </w:r>
    </w:p>
    <w:p w:rsidR="007C4EB8" w:rsidRPr="00F95E41" w:rsidRDefault="007C4EB8" w:rsidP="007C4EB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95E41">
        <w:rPr>
          <w:rFonts w:ascii="Arial" w:hAnsi="Arial" w:cs="Arial"/>
        </w:rPr>
        <w:t>к муниципальной программе</w:t>
      </w:r>
    </w:p>
    <w:p w:rsidR="007C4EB8" w:rsidRPr="00F95E41" w:rsidRDefault="007C4EB8" w:rsidP="00263C11">
      <w:pPr>
        <w:jc w:val="right"/>
        <w:rPr>
          <w:rFonts w:ascii="Arial" w:hAnsi="Arial" w:cs="Arial"/>
        </w:rPr>
      </w:pPr>
      <w:r w:rsidRPr="00F95E41">
        <w:rPr>
          <w:rFonts w:ascii="Arial" w:hAnsi="Arial" w:cs="Arial"/>
        </w:rPr>
        <w:t>«</w:t>
      </w:r>
      <w:r w:rsidR="00263C11" w:rsidRPr="00F95E41">
        <w:rPr>
          <w:rFonts w:ascii="Arial" w:hAnsi="Arial" w:cs="Arial"/>
        </w:rPr>
        <w:t>Социальная поддержка граждан</w:t>
      </w:r>
      <w:r w:rsidRPr="00F95E41">
        <w:rPr>
          <w:rFonts w:ascii="Arial" w:hAnsi="Arial" w:cs="Arial"/>
        </w:rPr>
        <w:t>»</w:t>
      </w:r>
    </w:p>
    <w:p w:rsidR="007C4EB8" w:rsidRPr="00F95E41" w:rsidRDefault="007C4EB8" w:rsidP="007C4EB8">
      <w:pPr>
        <w:autoSpaceDE w:val="0"/>
        <w:jc w:val="right"/>
        <w:rPr>
          <w:rFonts w:ascii="Arial" w:hAnsi="Arial" w:cs="Arial"/>
        </w:rPr>
      </w:pPr>
    </w:p>
    <w:p w:rsidR="007C4EB8" w:rsidRPr="00F95E41" w:rsidRDefault="007C4EB8" w:rsidP="007C4EB8">
      <w:pPr>
        <w:tabs>
          <w:tab w:val="left" w:pos="4452"/>
        </w:tabs>
        <w:autoSpaceDE w:val="0"/>
        <w:ind w:firstLine="709"/>
        <w:jc w:val="right"/>
        <w:rPr>
          <w:rFonts w:ascii="Arial" w:eastAsia="Arial CYR" w:hAnsi="Arial" w:cs="Arial"/>
          <w:bCs/>
          <w:color w:val="000000"/>
        </w:rPr>
      </w:pPr>
      <w:r w:rsidRPr="00F95E41">
        <w:rPr>
          <w:rFonts w:ascii="Arial" w:eastAsia="Arial CYR" w:hAnsi="Arial" w:cs="Arial"/>
          <w:bCs/>
          <w:color w:val="000000"/>
        </w:rPr>
        <w:t>Таблица№1</w:t>
      </w:r>
    </w:p>
    <w:p w:rsidR="007C4EB8" w:rsidRPr="00F95E41" w:rsidRDefault="007C4EB8" w:rsidP="007C4EB8">
      <w:pPr>
        <w:tabs>
          <w:tab w:val="left" w:pos="4452"/>
        </w:tabs>
        <w:autoSpaceDE w:val="0"/>
        <w:ind w:firstLine="709"/>
        <w:jc w:val="right"/>
        <w:rPr>
          <w:rFonts w:ascii="Arial" w:eastAsia="Arial CYR" w:hAnsi="Arial" w:cs="Arial"/>
          <w:bCs/>
          <w:color w:val="000000"/>
        </w:rPr>
      </w:pPr>
    </w:p>
    <w:p w:rsidR="007C4EB8" w:rsidRPr="00F95E41" w:rsidRDefault="007C4EB8" w:rsidP="007C4EB8">
      <w:pPr>
        <w:autoSpaceDE w:val="0"/>
        <w:jc w:val="center"/>
        <w:rPr>
          <w:rFonts w:ascii="Arial" w:hAnsi="Arial" w:cs="Arial"/>
          <w:b/>
          <w:bCs/>
          <w:spacing w:val="-2"/>
          <w:sz w:val="28"/>
          <w:szCs w:val="28"/>
        </w:rPr>
      </w:pPr>
      <w:r w:rsidRPr="00F95E41">
        <w:rPr>
          <w:rFonts w:ascii="Arial" w:hAnsi="Arial" w:cs="Arial"/>
          <w:b/>
          <w:bCs/>
          <w:spacing w:val="-2"/>
          <w:sz w:val="28"/>
          <w:szCs w:val="28"/>
        </w:rPr>
        <w:t>Сведения</w:t>
      </w:r>
    </w:p>
    <w:p w:rsidR="007C4EB8" w:rsidRPr="00F95E41" w:rsidRDefault="007C4EB8" w:rsidP="007C4E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2"/>
          <w:sz w:val="28"/>
          <w:szCs w:val="28"/>
        </w:rPr>
      </w:pPr>
      <w:r w:rsidRPr="00F95E41">
        <w:rPr>
          <w:rFonts w:ascii="Arial" w:hAnsi="Arial" w:cs="Arial"/>
          <w:b/>
          <w:bCs/>
          <w:spacing w:val="-2"/>
          <w:sz w:val="28"/>
          <w:szCs w:val="28"/>
        </w:rPr>
        <w:t xml:space="preserve">о показателях (индикаторах) муниципальной программы </w:t>
      </w:r>
      <w:r w:rsidRPr="00F95E41">
        <w:rPr>
          <w:rFonts w:ascii="Arial" w:hAnsi="Arial" w:cs="Arial"/>
          <w:b/>
          <w:sz w:val="28"/>
          <w:szCs w:val="28"/>
        </w:rPr>
        <w:t>«</w:t>
      </w:r>
      <w:r w:rsidR="00263C11" w:rsidRPr="00F95E41">
        <w:rPr>
          <w:rFonts w:ascii="Arial" w:hAnsi="Arial" w:cs="Arial"/>
          <w:b/>
          <w:sz w:val="28"/>
          <w:szCs w:val="28"/>
        </w:rPr>
        <w:t>Социальная поддержка граждан</w:t>
      </w:r>
      <w:r w:rsidRPr="00F95E41">
        <w:rPr>
          <w:rFonts w:ascii="Arial" w:hAnsi="Arial" w:cs="Arial"/>
          <w:b/>
          <w:sz w:val="28"/>
          <w:szCs w:val="28"/>
        </w:rPr>
        <w:t>»</w:t>
      </w:r>
      <w:r w:rsidRPr="00F95E41">
        <w:rPr>
          <w:rFonts w:ascii="Arial" w:hAnsi="Arial" w:cs="Arial"/>
          <w:b/>
          <w:bCs/>
          <w:spacing w:val="-2"/>
          <w:sz w:val="28"/>
          <w:szCs w:val="28"/>
        </w:rPr>
        <w:t xml:space="preserve"> и их значениях</w:t>
      </w:r>
    </w:p>
    <w:p w:rsidR="007C4EB8" w:rsidRPr="00F95E41" w:rsidRDefault="007C4EB8" w:rsidP="007C4EB8">
      <w:pPr>
        <w:pStyle w:val="ConsPlusNormal"/>
        <w:jc w:val="center"/>
        <w:rPr>
          <w:sz w:val="24"/>
          <w:szCs w:val="24"/>
        </w:rPr>
      </w:pPr>
    </w:p>
    <w:tbl>
      <w:tblPr>
        <w:tblW w:w="4649" w:type="pct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92"/>
        <w:gridCol w:w="3413"/>
        <w:gridCol w:w="1049"/>
        <w:gridCol w:w="38"/>
        <w:gridCol w:w="1915"/>
        <w:gridCol w:w="52"/>
        <w:gridCol w:w="1724"/>
        <w:gridCol w:w="68"/>
        <w:gridCol w:w="1432"/>
        <w:gridCol w:w="93"/>
        <w:gridCol w:w="1686"/>
        <w:gridCol w:w="1500"/>
      </w:tblGrid>
      <w:tr w:rsidR="007C4EB8" w:rsidRPr="005210FC" w:rsidTr="00216866"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5210FC" w:rsidRDefault="007C4EB8" w:rsidP="00F2599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210FC">
              <w:rPr>
                <w:sz w:val="24"/>
                <w:szCs w:val="24"/>
              </w:rPr>
              <w:t>№</w:t>
            </w:r>
          </w:p>
          <w:p w:rsidR="007C4EB8" w:rsidRPr="005210FC" w:rsidRDefault="007C4EB8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п/п</w:t>
            </w: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5210FC" w:rsidRDefault="007C4EB8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5210FC" w:rsidRDefault="007C4EB8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1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5210FC" w:rsidRDefault="007C4EB8" w:rsidP="00F25995">
            <w:pPr>
              <w:pStyle w:val="ConsPlusNormal"/>
              <w:tabs>
                <w:tab w:val="left" w:pos="3568"/>
                <w:tab w:val="center" w:pos="4724"/>
              </w:tabs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Значение показателя (индикатора) по годам</w:t>
            </w:r>
          </w:p>
        </w:tc>
      </w:tr>
      <w:tr w:rsidR="00216866" w:rsidRPr="005210FC" w:rsidTr="00216866"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66" w:rsidRPr="005210FC" w:rsidRDefault="00216866" w:rsidP="00F259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66" w:rsidRPr="005210FC" w:rsidRDefault="00216866" w:rsidP="00F259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66" w:rsidRPr="005210FC" w:rsidRDefault="00216866" w:rsidP="00F259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66" w:rsidRPr="005210FC" w:rsidRDefault="005210FC" w:rsidP="005210FC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2020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66" w:rsidRPr="005210FC" w:rsidRDefault="00216866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202</w:t>
            </w:r>
            <w:r w:rsidR="005210FC" w:rsidRPr="005210FC">
              <w:rPr>
                <w:sz w:val="24"/>
                <w:szCs w:val="24"/>
              </w:rPr>
              <w:t>1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66" w:rsidRPr="005210FC" w:rsidRDefault="00216866" w:rsidP="005210FC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202</w:t>
            </w:r>
            <w:r w:rsidR="005210FC" w:rsidRPr="005210FC">
              <w:rPr>
                <w:sz w:val="24"/>
                <w:szCs w:val="24"/>
              </w:rPr>
              <w:t>2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66" w:rsidRPr="005210FC" w:rsidRDefault="00216866" w:rsidP="005210FC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t>202</w:t>
            </w:r>
            <w:r w:rsidR="005210FC" w:rsidRPr="005210FC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6" w:rsidRPr="005210FC" w:rsidRDefault="00216866" w:rsidP="005210FC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t>202</w:t>
            </w:r>
            <w:r w:rsidR="005210FC" w:rsidRPr="005210FC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216866" w:rsidRPr="005210FC" w:rsidTr="00216866">
        <w:trPr>
          <w:trHeight w:val="16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66" w:rsidRPr="005210FC" w:rsidRDefault="00216866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1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66" w:rsidRPr="005210FC" w:rsidRDefault="00216866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66" w:rsidRPr="005210FC" w:rsidRDefault="00216866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3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66" w:rsidRPr="005210FC" w:rsidRDefault="00216866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4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66" w:rsidRPr="005210FC" w:rsidRDefault="00216866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66" w:rsidRPr="005210FC" w:rsidRDefault="00216866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66" w:rsidRPr="005210FC" w:rsidRDefault="00216866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6" w:rsidRPr="005210FC" w:rsidRDefault="00216866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7C4EB8" w:rsidRPr="005210FC" w:rsidTr="00216866">
        <w:trPr>
          <w:trHeight w:val="12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5210FC" w:rsidRDefault="007C4EB8" w:rsidP="00263C11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Муниципальная программа «</w:t>
            </w:r>
            <w:r w:rsidR="00263C11" w:rsidRPr="005210FC">
              <w:rPr>
                <w:sz w:val="24"/>
                <w:szCs w:val="24"/>
              </w:rPr>
              <w:t>Социальная поддержка граждан</w:t>
            </w:r>
            <w:r w:rsidRPr="005210FC">
              <w:rPr>
                <w:sz w:val="24"/>
                <w:szCs w:val="24"/>
              </w:rPr>
              <w:t>»</w:t>
            </w:r>
          </w:p>
        </w:tc>
      </w:tr>
      <w:tr w:rsidR="00216866" w:rsidRPr="005210FC" w:rsidTr="00216866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6" w:rsidRPr="005210FC" w:rsidRDefault="00216866" w:rsidP="00F25995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66" w:rsidRPr="005210FC" w:rsidRDefault="00216866" w:rsidP="004F012D">
            <w:pPr>
              <w:autoSpaceDE w:val="0"/>
              <w:autoSpaceDN w:val="0"/>
              <w:jc w:val="both"/>
              <w:rPr>
                <w:rFonts w:ascii="Arial" w:eastAsia="Calibri" w:hAnsi="Arial" w:cs="Arial"/>
                <w:iCs/>
                <w:lang w:eastAsia="en-US"/>
              </w:rPr>
            </w:pPr>
            <w:r w:rsidRPr="005210FC">
              <w:rPr>
                <w:rFonts w:ascii="Arial" w:hAnsi="Arial" w:cs="Arial"/>
              </w:rPr>
              <w:t>Соблюдение сроков по назначению, расчету (перерасчету) и выплате пенсии за выслугу лет (доплаты  к пенсии)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6" w:rsidRPr="005210FC" w:rsidRDefault="00216866" w:rsidP="00F25995">
            <w:pPr>
              <w:autoSpaceDE w:val="0"/>
              <w:autoSpaceDN w:val="0"/>
              <w:jc w:val="both"/>
              <w:rPr>
                <w:rFonts w:ascii="Arial" w:hAnsi="Arial" w:cs="Arial"/>
                <w:lang w:eastAsia="ru-RU"/>
              </w:rPr>
            </w:pPr>
            <w:r w:rsidRPr="005210FC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6" w:rsidRPr="005210FC" w:rsidRDefault="00216866" w:rsidP="00F25995">
            <w:pPr>
              <w:rPr>
                <w:rFonts w:ascii="Arial" w:hAnsi="Arial" w:cs="Arial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6" w:rsidRPr="005210FC" w:rsidRDefault="00216866" w:rsidP="00263C11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6" w:rsidRPr="005210FC" w:rsidRDefault="00216866" w:rsidP="00F25995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6" w:rsidRPr="005210FC" w:rsidRDefault="00216866" w:rsidP="00F25995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6" w:rsidRPr="005210FC" w:rsidRDefault="00216866" w:rsidP="00F25995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263C11" w:rsidRPr="005210FC" w:rsidTr="00216866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11" w:rsidRPr="005210FC" w:rsidRDefault="00263C11" w:rsidP="00F25995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Подпрограммы</w:t>
            </w:r>
          </w:p>
        </w:tc>
      </w:tr>
      <w:tr w:rsidR="00263C11" w:rsidRPr="005210FC" w:rsidTr="00216866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11" w:rsidRPr="005210FC" w:rsidRDefault="00263C11" w:rsidP="00F25995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1.</w:t>
            </w:r>
          </w:p>
        </w:tc>
        <w:tc>
          <w:tcPr>
            <w:tcW w:w="474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11" w:rsidRPr="005210FC" w:rsidRDefault="004F012D" w:rsidP="004F012D">
            <w:pPr>
              <w:autoSpaceDE w:val="0"/>
              <w:jc w:val="both"/>
              <w:rPr>
                <w:rFonts w:ascii="Arial" w:hAnsi="Arial" w:cs="Arial"/>
                <w:lang w:eastAsia="en-US"/>
              </w:rPr>
            </w:pPr>
            <w:r w:rsidRPr="005210FC">
              <w:rPr>
                <w:rStyle w:val="a7"/>
                <w:rFonts w:ascii="Arial" w:eastAsia="Times New Roman CYR" w:hAnsi="Arial" w:cs="Arial"/>
                <w:b w:val="0"/>
                <w:kern w:val="1"/>
              </w:rPr>
              <w:t>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</w:tr>
      <w:tr w:rsidR="00216866" w:rsidRPr="005210FC" w:rsidTr="00216866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66" w:rsidRPr="005210FC" w:rsidRDefault="00216866" w:rsidP="00F25995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1.1.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66" w:rsidRPr="005210FC" w:rsidRDefault="00216866" w:rsidP="00F25995">
            <w:pPr>
              <w:snapToGrid w:val="0"/>
              <w:jc w:val="both"/>
              <w:rPr>
                <w:rFonts w:ascii="Arial" w:hAnsi="Arial" w:cs="Arial"/>
                <w:kern w:val="1"/>
              </w:rPr>
            </w:pPr>
            <w:r w:rsidRPr="005210FC">
              <w:rPr>
                <w:rFonts w:ascii="Arial" w:hAnsi="Arial" w:cs="Arial"/>
                <w:kern w:val="1"/>
              </w:rPr>
              <w:t xml:space="preserve">доля муниципальных служащих </w:t>
            </w:r>
            <w:r w:rsidRPr="005210FC">
              <w:rPr>
                <w:rFonts w:ascii="Arial" w:eastAsia="Calibri" w:hAnsi="Arial" w:cs="Arial"/>
                <w:kern w:val="1"/>
              </w:rPr>
              <w:t xml:space="preserve">(выборных </w:t>
            </w:r>
            <w:r w:rsidRPr="005210FC">
              <w:rPr>
                <w:rFonts w:ascii="Arial" w:eastAsia="Calibri" w:hAnsi="Arial" w:cs="Arial"/>
                <w:kern w:val="1"/>
              </w:rPr>
              <w:lastRenderedPageBreak/>
              <w:t>должностных лиц)</w:t>
            </w:r>
            <w:r w:rsidRPr="005210FC">
              <w:rPr>
                <w:rFonts w:ascii="Arial" w:hAnsi="Arial" w:cs="Arial"/>
                <w:kern w:val="1"/>
              </w:rPr>
              <w:t xml:space="preserve">, получающих различные меры социальной поддержки в общей численности работников Администрации </w:t>
            </w:r>
            <w:r w:rsidR="00BB7755">
              <w:rPr>
                <w:rFonts w:ascii="Arial" w:hAnsi="Arial" w:cs="Arial"/>
                <w:kern w:val="1"/>
              </w:rPr>
              <w:t>Уланковского</w:t>
            </w:r>
            <w:r w:rsidRPr="005210FC">
              <w:rPr>
                <w:rFonts w:ascii="Arial" w:hAnsi="Arial" w:cs="Arial"/>
                <w:kern w:val="1"/>
              </w:rPr>
              <w:t xml:space="preserve"> сельсовета Суджанского района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6" w:rsidRPr="005210FC" w:rsidRDefault="00216866" w:rsidP="00F25995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6" w:rsidRPr="005210FC" w:rsidRDefault="00216866" w:rsidP="00F25995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6" w:rsidRPr="005210FC" w:rsidRDefault="00251BC0" w:rsidP="00F25995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6" w:rsidRPr="005210FC" w:rsidRDefault="00251BC0" w:rsidP="00F25995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6" w:rsidRPr="005210FC" w:rsidRDefault="00216866" w:rsidP="00F25995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6" w:rsidRPr="005210FC" w:rsidRDefault="00216866" w:rsidP="00F25995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t>100</w:t>
            </w:r>
          </w:p>
        </w:tc>
      </w:tr>
    </w:tbl>
    <w:p w:rsidR="007C4EB8" w:rsidRDefault="007C4EB8" w:rsidP="007C4EB8">
      <w:pPr>
        <w:shd w:val="clear" w:color="auto" w:fill="FFFFFF"/>
        <w:autoSpaceDE w:val="0"/>
        <w:jc w:val="center"/>
        <w:rPr>
          <w:rFonts w:ascii="Arial" w:hAnsi="Arial" w:cs="Arial"/>
        </w:rPr>
      </w:pPr>
    </w:p>
    <w:p w:rsidR="007C4EB8" w:rsidRPr="00F95E41" w:rsidRDefault="007C4EB8" w:rsidP="007C4EB8">
      <w:pPr>
        <w:pStyle w:val="ConsPlusNormal"/>
        <w:jc w:val="right"/>
        <w:rPr>
          <w:sz w:val="24"/>
          <w:szCs w:val="24"/>
        </w:rPr>
      </w:pPr>
      <w:r w:rsidRPr="00F95E41">
        <w:rPr>
          <w:sz w:val="24"/>
          <w:szCs w:val="24"/>
        </w:rPr>
        <w:t>Таблица 2</w:t>
      </w:r>
    </w:p>
    <w:p w:rsidR="007C4EB8" w:rsidRPr="00F95E41" w:rsidRDefault="007C4EB8" w:rsidP="007C4E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2" w:name="P393"/>
      <w:bookmarkEnd w:id="2"/>
    </w:p>
    <w:p w:rsidR="007C4EB8" w:rsidRPr="00F95E41" w:rsidRDefault="007C4EB8" w:rsidP="007C4E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F95E41">
        <w:rPr>
          <w:rFonts w:ascii="Arial" w:hAnsi="Arial" w:cs="Arial"/>
          <w:b/>
          <w:sz w:val="28"/>
          <w:szCs w:val="28"/>
        </w:rPr>
        <w:t>Перечень</w:t>
      </w:r>
    </w:p>
    <w:p w:rsidR="007C4EB8" w:rsidRPr="00F95E41" w:rsidRDefault="007C4EB8" w:rsidP="007C4EB8">
      <w:pPr>
        <w:jc w:val="center"/>
        <w:rPr>
          <w:rFonts w:ascii="Arial" w:hAnsi="Arial" w:cs="Arial"/>
          <w:b/>
          <w:sz w:val="28"/>
          <w:szCs w:val="28"/>
        </w:rPr>
      </w:pPr>
      <w:r w:rsidRPr="00F95E41">
        <w:rPr>
          <w:rFonts w:ascii="Arial" w:hAnsi="Arial" w:cs="Arial"/>
          <w:b/>
          <w:sz w:val="28"/>
          <w:szCs w:val="28"/>
        </w:rPr>
        <w:t>основных мероприятий муниципальной программы «</w:t>
      </w:r>
      <w:r w:rsidR="004F012D" w:rsidRPr="00F95E41">
        <w:rPr>
          <w:rFonts w:ascii="Arial" w:hAnsi="Arial" w:cs="Arial"/>
          <w:b/>
          <w:sz w:val="28"/>
          <w:szCs w:val="28"/>
        </w:rPr>
        <w:t>Социальная поддержка граждан</w:t>
      </w:r>
      <w:r w:rsidRPr="00F95E41">
        <w:rPr>
          <w:rFonts w:ascii="Arial" w:hAnsi="Arial" w:cs="Arial"/>
          <w:b/>
          <w:sz w:val="28"/>
          <w:szCs w:val="28"/>
        </w:rPr>
        <w:t>»</w:t>
      </w:r>
    </w:p>
    <w:p w:rsidR="007C4EB8" w:rsidRPr="00F95E41" w:rsidRDefault="007C4EB8" w:rsidP="007C4EB8">
      <w:pPr>
        <w:pStyle w:val="ConsPlusNormal"/>
        <w:ind w:firstLine="0"/>
        <w:jc w:val="center"/>
        <w:rPr>
          <w:sz w:val="22"/>
          <w:szCs w:val="22"/>
        </w:rPr>
      </w:pPr>
    </w:p>
    <w:tbl>
      <w:tblPr>
        <w:tblW w:w="14475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79"/>
        <w:gridCol w:w="1338"/>
        <w:gridCol w:w="1780"/>
        <w:gridCol w:w="709"/>
        <w:gridCol w:w="930"/>
        <w:gridCol w:w="2630"/>
        <w:gridCol w:w="2977"/>
        <w:gridCol w:w="3544"/>
      </w:tblGrid>
      <w:tr w:rsidR="007C4EB8" w:rsidRPr="005210FC" w:rsidTr="00BB7755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5210FC" w:rsidRDefault="007C4EB8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№ п/п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5210FC" w:rsidRDefault="007C4EB8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5210FC" w:rsidRDefault="007C4EB8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5210FC" w:rsidRDefault="007C4EB8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Срок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5210FC" w:rsidRDefault="007C4EB8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5210FC" w:rsidRDefault="007C4EB8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Последствия не реализации основного мероприятия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5210FC" w:rsidRDefault="007C4EB8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7C4EB8" w:rsidRPr="005210FC" w:rsidTr="00BB775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8" w:rsidRPr="005210FC" w:rsidRDefault="007C4EB8" w:rsidP="00F2599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8" w:rsidRPr="005210FC" w:rsidRDefault="007C4EB8" w:rsidP="00F25995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8" w:rsidRPr="005210FC" w:rsidRDefault="007C4EB8" w:rsidP="00F2599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5210FC" w:rsidRDefault="007C4EB8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5210FC" w:rsidRDefault="007C4EB8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8" w:rsidRPr="005210FC" w:rsidRDefault="007C4EB8" w:rsidP="00F25995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8" w:rsidRPr="005210FC" w:rsidRDefault="007C4EB8" w:rsidP="00F25995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8" w:rsidRPr="005210FC" w:rsidRDefault="007C4EB8" w:rsidP="00F25995">
            <w:pPr>
              <w:rPr>
                <w:rFonts w:ascii="Arial" w:hAnsi="Arial" w:cs="Arial"/>
              </w:rPr>
            </w:pPr>
          </w:p>
        </w:tc>
      </w:tr>
      <w:tr w:rsidR="004F012D" w:rsidRPr="005210FC" w:rsidTr="00BB7755">
        <w:tc>
          <w:tcPr>
            <w:tcW w:w="144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2D" w:rsidRPr="005210FC" w:rsidRDefault="0074060E" w:rsidP="00F25995">
            <w:pPr>
              <w:autoSpaceDE w:val="0"/>
              <w:jc w:val="both"/>
              <w:rPr>
                <w:rFonts w:ascii="Arial" w:hAnsi="Arial" w:cs="Arial"/>
                <w:lang w:eastAsia="en-US"/>
              </w:rPr>
            </w:pPr>
            <w:r w:rsidRPr="005210FC">
              <w:rPr>
                <w:rStyle w:val="a7"/>
                <w:rFonts w:ascii="Arial" w:eastAsia="Times New Roman CYR" w:hAnsi="Arial" w:cs="Arial"/>
                <w:b w:val="0"/>
                <w:kern w:val="1"/>
              </w:rPr>
              <w:t xml:space="preserve">Подпрограмма </w:t>
            </w:r>
            <w:r w:rsidR="004F012D" w:rsidRPr="005210FC">
              <w:rPr>
                <w:rStyle w:val="a7"/>
                <w:rFonts w:ascii="Arial" w:eastAsia="Times New Roman CYR" w:hAnsi="Arial" w:cs="Arial"/>
                <w:b w:val="0"/>
                <w:kern w:val="1"/>
              </w:rPr>
              <w:t>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</w:tr>
      <w:tr w:rsidR="005F0FFC" w:rsidRPr="005210FC" w:rsidTr="00BB7755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C" w:rsidRPr="005210FC" w:rsidRDefault="005F0FFC" w:rsidP="00F25995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FC" w:rsidRPr="005210FC" w:rsidRDefault="005F0FFC" w:rsidP="004F012D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 xml:space="preserve">Основное </w:t>
            </w:r>
            <w:r w:rsidRPr="005210FC">
              <w:rPr>
                <w:iCs/>
                <w:color w:val="000000"/>
                <w:sz w:val="24"/>
                <w:szCs w:val="24"/>
              </w:rPr>
              <w:t xml:space="preserve">мероприятие «Предоставление выплат пенсий за </w:t>
            </w:r>
            <w:r w:rsidRPr="005210FC">
              <w:rPr>
                <w:iCs/>
                <w:color w:val="000000"/>
                <w:sz w:val="24"/>
                <w:szCs w:val="24"/>
              </w:rPr>
              <w:lastRenderedPageBreak/>
              <w:t>выслугу лет, доплат к пенсиям муниципальных служащих муниципального образования «</w:t>
            </w:r>
            <w:r w:rsidR="00BB7755">
              <w:rPr>
                <w:iCs/>
                <w:color w:val="000000"/>
                <w:sz w:val="24"/>
                <w:szCs w:val="24"/>
              </w:rPr>
              <w:t>Уланковский</w:t>
            </w:r>
            <w:r w:rsidRPr="005210FC">
              <w:rPr>
                <w:iCs/>
                <w:color w:val="000000"/>
                <w:sz w:val="24"/>
                <w:szCs w:val="24"/>
              </w:rPr>
              <w:t xml:space="preserve"> сельсовет» Суджанского района Курской области»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C" w:rsidRPr="005210FC" w:rsidRDefault="005F0FFC" w:rsidP="00F25995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 w:rsidR="00BB7755">
              <w:rPr>
                <w:sz w:val="24"/>
                <w:szCs w:val="24"/>
                <w:lang w:eastAsia="en-US"/>
              </w:rPr>
              <w:t>Уланковского</w:t>
            </w:r>
            <w:r w:rsidRPr="005210FC">
              <w:rPr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C" w:rsidRPr="005210FC" w:rsidRDefault="000E781B" w:rsidP="005210FC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t>202</w:t>
            </w:r>
            <w:r w:rsidR="005210FC" w:rsidRPr="005210FC">
              <w:rPr>
                <w:sz w:val="24"/>
                <w:szCs w:val="24"/>
                <w:lang w:eastAsia="en-US"/>
              </w:rPr>
              <w:t>2</w:t>
            </w:r>
            <w:r w:rsidR="005F0FFC" w:rsidRPr="005210FC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C" w:rsidRPr="005210FC" w:rsidRDefault="005F0FFC" w:rsidP="005210FC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t>202</w:t>
            </w:r>
            <w:r w:rsidR="005210FC" w:rsidRPr="005210FC">
              <w:rPr>
                <w:sz w:val="24"/>
                <w:szCs w:val="24"/>
                <w:lang w:eastAsia="en-US"/>
              </w:rPr>
              <w:t>4</w:t>
            </w:r>
            <w:r w:rsidRPr="005210FC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C" w:rsidRPr="005210FC" w:rsidRDefault="005F0FFC" w:rsidP="005F0FFC">
            <w:pPr>
              <w:snapToGrid w:val="0"/>
              <w:jc w:val="both"/>
              <w:rPr>
                <w:rFonts w:ascii="Arial" w:hAnsi="Arial" w:cs="Arial"/>
              </w:rPr>
            </w:pPr>
            <w:r w:rsidRPr="005210FC">
              <w:rPr>
                <w:rFonts w:ascii="Arial" w:hAnsi="Arial" w:cs="Arial"/>
              </w:rPr>
              <w:t xml:space="preserve">выполнение в полном объеме социальных обязательств Администрации </w:t>
            </w:r>
            <w:r w:rsidR="00BB7755">
              <w:rPr>
                <w:rFonts w:ascii="Arial" w:hAnsi="Arial" w:cs="Arial"/>
              </w:rPr>
              <w:t>Уланковского</w:t>
            </w:r>
            <w:r w:rsidRPr="005210FC">
              <w:rPr>
                <w:rFonts w:ascii="Arial" w:hAnsi="Arial" w:cs="Arial"/>
              </w:rPr>
              <w:t xml:space="preserve"> сельсовета Суджанского района </w:t>
            </w:r>
            <w:r w:rsidRPr="005210FC">
              <w:rPr>
                <w:rFonts w:ascii="Arial" w:hAnsi="Arial" w:cs="Arial"/>
              </w:rPr>
              <w:lastRenderedPageBreak/>
              <w:t>перед муниципальными служащими (выборными должностными лицами);</w:t>
            </w:r>
          </w:p>
          <w:p w:rsidR="005F0FFC" w:rsidRPr="005210FC" w:rsidRDefault="005F0FFC" w:rsidP="005F0FFC">
            <w:pPr>
              <w:snapToGrid w:val="0"/>
              <w:jc w:val="both"/>
              <w:rPr>
                <w:rFonts w:ascii="Arial" w:hAnsi="Arial" w:cs="Arial"/>
              </w:rPr>
            </w:pPr>
            <w:r w:rsidRPr="005210FC">
              <w:rPr>
                <w:rFonts w:ascii="Arial" w:hAnsi="Arial" w:cs="Arial"/>
              </w:rPr>
              <w:t xml:space="preserve">усиление социальной поддержки муниципальных служащих (выборных должностных лиц) Администрации </w:t>
            </w:r>
            <w:r w:rsidR="00BB7755">
              <w:rPr>
                <w:rFonts w:ascii="Arial" w:hAnsi="Arial" w:cs="Arial"/>
              </w:rPr>
              <w:t>Уланковского</w:t>
            </w:r>
            <w:r w:rsidRPr="005210FC">
              <w:rPr>
                <w:rFonts w:ascii="Arial" w:hAnsi="Arial" w:cs="Arial"/>
              </w:rPr>
              <w:t xml:space="preserve"> сельсовета Суджанского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C" w:rsidRPr="005210FC" w:rsidRDefault="005F0FFC" w:rsidP="005F0FFC">
            <w:pPr>
              <w:snapToGrid w:val="0"/>
              <w:jc w:val="both"/>
              <w:rPr>
                <w:rFonts w:ascii="Arial" w:hAnsi="Arial" w:cs="Arial"/>
              </w:rPr>
            </w:pPr>
            <w:r w:rsidRPr="005210FC">
              <w:rPr>
                <w:rFonts w:ascii="Arial" w:hAnsi="Arial" w:cs="Arial"/>
              </w:rPr>
              <w:lastRenderedPageBreak/>
              <w:t xml:space="preserve">снижение уровня доходов муниципальных служащих (выборных должностных лиц) Администрации </w:t>
            </w:r>
            <w:r w:rsidR="00BB7755">
              <w:rPr>
                <w:rFonts w:ascii="Arial" w:hAnsi="Arial" w:cs="Arial"/>
              </w:rPr>
              <w:t>Уланковского</w:t>
            </w:r>
            <w:r w:rsidRPr="005210FC">
              <w:rPr>
                <w:rFonts w:ascii="Arial" w:hAnsi="Arial" w:cs="Arial"/>
              </w:rPr>
              <w:t xml:space="preserve"> сельсовета Суджанского района;</w:t>
            </w:r>
          </w:p>
          <w:p w:rsidR="005F0FFC" w:rsidRPr="005210FC" w:rsidRDefault="005F0FFC" w:rsidP="0074060E">
            <w:pPr>
              <w:snapToGrid w:val="0"/>
              <w:jc w:val="both"/>
              <w:rPr>
                <w:rFonts w:ascii="Arial" w:hAnsi="Arial" w:cs="Arial"/>
              </w:rPr>
            </w:pPr>
            <w:r w:rsidRPr="005210FC">
              <w:rPr>
                <w:rFonts w:ascii="Arial" w:hAnsi="Arial" w:cs="Arial"/>
              </w:rPr>
              <w:lastRenderedPageBreak/>
              <w:t>ухудшение социального климата</w:t>
            </w:r>
            <w:r w:rsidR="0074060E" w:rsidRPr="005210FC">
              <w:rPr>
                <w:rFonts w:ascii="Arial" w:hAnsi="Arial" w:cs="Arial"/>
              </w:rPr>
              <w:t xml:space="preserve"> в Администрации </w:t>
            </w:r>
            <w:r w:rsidR="00BB7755">
              <w:rPr>
                <w:rFonts w:ascii="Arial" w:hAnsi="Arial" w:cs="Arial"/>
              </w:rPr>
              <w:t>Уланковского</w:t>
            </w:r>
            <w:r w:rsidR="0074060E" w:rsidRPr="005210FC">
              <w:rPr>
                <w:rFonts w:ascii="Arial" w:hAnsi="Arial" w:cs="Arial"/>
              </w:rPr>
              <w:t xml:space="preserve"> сельсовета Суджанского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C" w:rsidRPr="005210FC" w:rsidRDefault="00F25995" w:rsidP="00F259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10FC">
              <w:rPr>
                <w:rFonts w:ascii="Arial" w:hAnsi="Arial" w:cs="Arial"/>
                <w:kern w:val="1"/>
              </w:rPr>
              <w:lastRenderedPageBreak/>
              <w:t xml:space="preserve">доля муниципальных служащих </w:t>
            </w:r>
            <w:r w:rsidRPr="005210FC">
              <w:rPr>
                <w:rFonts w:ascii="Arial" w:eastAsia="Calibri" w:hAnsi="Arial" w:cs="Arial"/>
                <w:kern w:val="1"/>
              </w:rPr>
              <w:t>(выборных должностных лиц)</w:t>
            </w:r>
            <w:r w:rsidRPr="005210FC">
              <w:rPr>
                <w:rFonts w:ascii="Arial" w:hAnsi="Arial" w:cs="Arial"/>
                <w:kern w:val="1"/>
              </w:rPr>
              <w:t xml:space="preserve">, получающих меры социальной поддержки в общей численности работников Администрации </w:t>
            </w:r>
            <w:r w:rsidR="00BB7755">
              <w:rPr>
                <w:rFonts w:ascii="Arial" w:hAnsi="Arial" w:cs="Arial"/>
                <w:kern w:val="1"/>
              </w:rPr>
              <w:lastRenderedPageBreak/>
              <w:t>Уланковского</w:t>
            </w:r>
            <w:r w:rsidRPr="005210FC">
              <w:rPr>
                <w:rFonts w:ascii="Arial" w:hAnsi="Arial" w:cs="Arial"/>
                <w:kern w:val="1"/>
              </w:rPr>
              <w:t xml:space="preserve"> сельсовета Суджанского района</w:t>
            </w:r>
            <w:r w:rsidRPr="005210FC">
              <w:rPr>
                <w:rFonts w:ascii="Arial" w:hAnsi="Arial" w:cs="Arial"/>
              </w:rPr>
              <w:t xml:space="preserve"> </w:t>
            </w:r>
          </w:p>
        </w:tc>
      </w:tr>
    </w:tbl>
    <w:p w:rsidR="005210FC" w:rsidRPr="00332595" w:rsidRDefault="005210FC" w:rsidP="007C4EB8">
      <w:pPr>
        <w:pStyle w:val="ConsPlusNormal"/>
        <w:jc w:val="center"/>
        <w:rPr>
          <w:sz w:val="24"/>
          <w:szCs w:val="24"/>
          <w:lang w:eastAsia="en-US"/>
        </w:rPr>
      </w:pPr>
    </w:p>
    <w:p w:rsidR="007C4EB8" w:rsidRPr="00F95E41" w:rsidRDefault="007C4EB8" w:rsidP="007C4EB8">
      <w:pPr>
        <w:pStyle w:val="ConsPlusNormal"/>
        <w:jc w:val="right"/>
        <w:rPr>
          <w:sz w:val="24"/>
          <w:szCs w:val="24"/>
        </w:rPr>
      </w:pPr>
      <w:r w:rsidRPr="00F95E41">
        <w:rPr>
          <w:sz w:val="24"/>
          <w:szCs w:val="24"/>
        </w:rPr>
        <w:t>Таблица 4</w:t>
      </w:r>
    </w:p>
    <w:p w:rsidR="007C4EB8" w:rsidRPr="00F95E41" w:rsidRDefault="007C4EB8" w:rsidP="007C4EB8">
      <w:pPr>
        <w:pStyle w:val="ConsPlusNormal"/>
        <w:jc w:val="right"/>
        <w:rPr>
          <w:sz w:val="24"/>
          <w:szCs w:val="24"/>
        </w:rPr>
      </w:pPr>
    </w:p>
    <w:p w:rsidR="007C4EB8" w:rsidRPr="00F95E41" w:rsidRDefault="007C4EB8" w:rsidP="007C4E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bookmarkStart w:id="3" w:name="P594"/>
      <w:bookmarkEnd w:id="3"/>
      <w:r w:rsidRPr="00F95E41">
        <w:rPr>
          <w:rFonts w:ascii="Arial" w:hAnsi="Arial" w:cs="Arial"/>
          <w:b/>
          <w:sz w:val="28"/>
          <w:szCs w:val="28"/>
        </w:rPr>
        <w:t>Ресурсное обеспечение</w:t>
      </w:r>
    </w:p>
    <w:p w:rsidR="007C4EB8" w:rsidRPr="00F95E41" w:rsidRDefault="007C4EB8" w:rsidP="007C4E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F95E41">
        <w:rPr>
          <w:rFonts w:ascii="Arial" w:hAnsi="Arial" w:cs="Arial"/>
          <w:b/>
          <w:sz w:val="28"/>
          <w:szCs w:val="28"/>
        </w:rPr>
        <w:t>реализации муниципальной программы за счет бюджетных ассигнований бюджета муниципального образования «</w:t>
      </w:r>
      <w:r w:rsidR="00BB7755">
        <w:rPr>
          <w:rFonts w:ascii="Arial" w:hAnsi="Arial" w:cs="Arial"/>
          <w:b/>
          <w:sz w:val="28"/>
          <w:szCs w:val="28"/>
        </w:rPr>
        <w:t>Уланковский</w:t>
      </w:r>
      <w:r w:rsidRPr="00F95E41">
        <w:rPr>
          <w:rFonts w:ascii="Arial" w:hAnsi="Arial" w:cs="Arial"/>
          <w:b/>
          <w:sz w:val="28"/>
          <w:szCs w:val="28"/>
        </w:rPr>
        <w:t xml:space="preserve"> сельсовет» Суджанского района Курской области</w:t>
      </w:r>
    </w:p>
    <w:p w:rsidR="007C4EB8" w:rsidRPr="00F95E41" w:rsidRDefault="007C4EB8" w:rsidP="007C4EB8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14742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96"/>
        <w:gridCol w:w="3156"/>
        <w:gridCol w:w="2552"/>
        <w:gridCol w:w="709"/>
        <w:gridCol w:w="850"/>
        <w:gridCol w:w="709"/>
        <w:gridCol w:w="709"/>
        <w:gridCol w:w="1843"/>
        <w:gridCol w:w="1701"/>
        <w:gridCol w:w="1417"/>
      </w:tblGrid>
      <w:tr w:rsidR="007C4EB8" w:rsidRPr="005210FC" w:rsidTr="00BB7755"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5210FC" w:rsidRDefault="007C4EB8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5210FC">
              <w:rPr>
                <w:sz w:val="24"/>
                <w:szCs w:val="24"/>
              </w:rPr>
              <w:t>Статус</w:t>
            </w:r>
          </w:p>
        </w:tc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5210FC" w:rsidRDefault="007C4EB8" w:rsidP="00332595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5210FC">
              <w:rPr>
                <w:sz w:val="24"/>
                <w:szCs w:val="24"/>
              </w:rPr>
              <w:t xml:space="preserve">Наименование муниципальной программы, </w:t>
            </w:r>
            <w:r w:rsidRPr="005210FC">
              <w:rPr>
                <w:sz w:val="24"/>
                <w:szCs w:val="24"/>
              </w:rPr>
              <w:lastRenderedPageBreak/>
              <w:t>подпрограммы муниципальной программы,</w:t>
            </w:r>
            <w:r w:rsidR="00332595" w:rsidRPr="005210FC">
              <w:rPr>
                <w:sz w:val="24"/>
                <w:szCs w:val="24"/>
              </w:rPr>
              <w:t xml:space="preserve"> </w:t>
            </w:r>
            <w:r w:rsidRPr="005210FC">
              <w:rPr>
                <w:sz w:val="24"/>
                <w:szCs w:val="24"/>
              </w:rPr>
              <w:t>основного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5210FC" w:rsidRDefault="007C4EB8" w:rsidP="00F2599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210FC">
              <w:rPr>
                <w:sz w:val="24"/>
                <w:szCs w:val="24"/>
              </w:rPr>
              <w:lastRenderedPageBreak/>
              <w:t>Ответственный исполнитель</w:t>
            </w:r>
          </w:p>
          <w:p w:rsidR="007C4EB8" w:rsidRPr="005210FC" w:rsidRDefault="007C4EB8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(ГРБС)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5210FC" w:rsidRDefault="007C4EB8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5210FC" w:rsidRDefault="007C4EB8" w:rsidP="00F25995">
            <w:pPr>
              <w:pStyle w:val="ConsPlusNormal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Объемы бюджетных ассигнований</w:t>
            </w:r>
          </w:p>
          <w:p w:rsidR="007C4EB8" w:rsidRPr="005210FC" w:rsidRDefault="007C4EB8" w:rsidP="00B92254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( рублей), годы</w:t>
            </w:r>
          </w:p>
        </w:tc>
      </w:tr>
      <w:tr w:rsidR="00251BC0" w:rsidRPr="005210FC" w:rsidTr="00BB7755"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C0" w:rsidRPr="005210FC" w:rsidRDefault="00251BC0" w:rsidP="00F25995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C0" w:rsidRPr="005210FC" w:rsidRDefault="00251BC0" w:rsidP="00F25995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C0" w:rsidRPr="005210FC" w:rsidRDefault="00251BC0" w:rsidP="00F259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5210FC" w:rsidRDefault="00251BC0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ГРБ</w:t>
            </w:r>
            <w:r w:rsidRPr="005210FC">
              <w:rPr>
                <w:sz w:val="24"/>
                <w:szCs w:val="24"/>
              </w:rPr>
              <w:lastRenderedPageBreak/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5210FC" w:rsidRDefault="00251BC0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lastRenderedPageBreak/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5210FC" w:rsidRDefault="00251BC0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5210FC" w:rsidRDefault="00251BC0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5210FC" w:rsidRDefault="00251BC0" w:rsidP="005210FC">
            <w:pPr>
              <w:jc w:val="center"/>
              <w:rPr>
                <w:rFonts w:ascii="Arial" w:hAnsi="Arial" w:cs="Arial"/>
              </w:rPr>
            </w:pPr>
            <w:r w:rsidRPr="005210FC">
              <w:rPr>
                <w:rFonts w:ascii="Arial" w:hAnsi="Arial" w:cs="Arial"/>
              </w:rPr>
              <w:t>202</w:t>
            </w:r>
            <w:r w:rsidR="005210FC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5210FC" w:rsidRDefault="00251BC0" w:rsidP="005210FC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t>202</w:t>
            </w:r>
            <w:r w:rsidR="005210FC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C0" w:rsidRPr="005210FC" w:rsidRDefault="00251BC0" w:rsidP="005210FC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5210FC">
              <w:rPr>
                <w:sz w:val="24"/>
                <w:szCs w:val="24"/>
              </w:rPr>
              <w:t>202</w:t>
            </w:r>
            <w:r w:rsidR="005210FC">
              <w:rPr>
                <w:sz w:val="24"/>
                <w:szCs w:val="24"/>
              </w:rPr>
              <w:t>4</w:t>
            </w:r>
          </w:p>
        </w:tc>
      </w:tr>
      <w:tr w:rsidR="00251BC0" w:rsidRPr="005210FC" w:rsidTr="00BB775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5210FC" w:rsidRDefault="00251BC0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5210FC" w:rsidRDefault="00251BC0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5210FC" w:rsidRDefault="00251BC0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5210FC" w:rsidRDefault="00251BC0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5210FC" w:rsidRDefault="00251BC0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5210FC" w:rsidRDefault="00251BC0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5210FC" w:rsidRDefault="00251BC0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5210FC" w:rsidRDefault="00251BC0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5210FC" w:rsidRDefault="00251BC0" w:rsidP="00F25995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C0" w:rsidRPr="005210FC" w:rsidRDefault="00251BC0" w:rsidP="00251BC0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10</w:t>
            </w:r>
          </w:p>
        </w:tc>
      </w:tr>
      <w:tr w:rsidR="00251BC0" w:rsidRPr="005210FC" w:rsidTr="00BB775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5210FC" w:rsidRDefault="00251BC0" w:rsidP="00F25995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C0" w:rsidRPr="005210FC" w:rsidRDefault="00251BC0" w:rsidP="007406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5210FC">
              <w:rPr>
                <w:rFonts w:ascii="Arial" w:hAnsi="Arial" w:cs="Arial"/>
              </w:rPr>
              <w:t>«Социальная поддержка граждан»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5210FC" w:rsidRDefault="00251BC0" w:rsidP="00F25995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5210FC" w:rsidRDefault="00251BC0" w:rsidP="00D0026C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5210FC" w:rsidRDefault="00251BC0" w:rsidP="00D0026C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t>10 01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5210FC" w:rsidRDefault="00251BC0" w:rsidP="00D0026C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t xml:space="preserve">02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5210FC" w:rsidRDefault="00251BC0" w:rsidP="00D0026C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C0" w:rsidRPr="005210FC" w:rsidRDefault="00C12277" w:rsidP="00B92254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364394,00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C0" w:rsidRPr="005210FC" w:rsidRDefault="00BB7755" w:rsidP="00D0026C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86746,00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C0" w:rsidRPr="005210FC" w:rsidRDefault="00BB7755" w:rsidP="00B92254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44943,00</w:t>
            </w:r>
          </w:p>
        </w:tc>
      </w:tr>
      <w:tr w:rsidR="00C12277" w:rsidRPr="005210FC" w:rsidTr="00BB775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77" w:rsidRPr="005210FC" w:rsidRDefault="00C12277" w:rsidP="00F25995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77" w:rsidRPr="005210FC" w:rsidRDefault="00C12277" w:rsidP="00F25995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rStyle w:val="a7"/>
                <w:rFonts w:eastAsia="Times New Roman CYR"/>
                <w:b w:val="0"/>
                <w:kern w:val="1"/>
                <w:sz w:val="24"/>
                <w:szCs w:val="24"/>
              </w:rPr>
              <w:t>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77" w:rsidRPr="005210FC" w:rsidRDefault="00C12277" w:rsidP="00F25995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77" w:rsidRPr="005210FC" w:rsidRDefault="00C12277" w:rsidP="00D0026C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77" w:rsidRPr="005210FC" w:rsidRDefault="00C12277" w:rsidP="00D0026C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t>10 01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77" w:rsidRPr="005210FC" w:rsidRDefault="00C12277" w:rsidP="00D0026C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t>02 2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77" w:rsidRPr="005210FC" w:rsidRDefault="00C12277" w:rsidP="00D0026C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77" w:rsidRDefault="00C12277">
            <w:r w:rsidRPr="000620B9">
              <w:rPr>
                <w:lang w:eastAsia="en-US"/>
              </w:rPr>
              <w:t>364394,00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77" w:rsidRPr="005210FC" w:rsidRDefault="00C12277" w:rsidP="00547AC6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86746,00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77" w:rsidRPr="005210FC" w:rsidRDefault="00C12277" w:rsidP="00547AC6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44943,00</w:t>
            </w:r>
          </w:p>
        </w:tc>
      </w:tr>
      <w:tr w:rsidR="00C12277" w:rsidRPr="005210FC" w:rsidTr="00BB775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77" w:rsidRPr="005210FC" w:rsidRDefault="00C12277" w:rsidP="00F25995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77" w:rsidRPr="005210FC" w:rsidRDefault="00C12277" w:rsidP="00F25995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 xml:space="preserve">Основное </w:t>
            </w:r>
            <w:r w:rsidRPr="005210FC">
              <w:rPr>
                <w:iCs/>
                <w:color w:val="000000"/>
                <w:sz w:val="24"/>
                <w:szCs w:val="24"/>
              </w:rPr>
              <w:t>мероприятие «Предоставление выплат пенсий за выслугу лет, доплат к пенсиям муниципальных служащих муниципального образования «</w:t>
            </w:r>
            <w:r>
              <w:rPr>
                <w:iCs/>
                <w:color w:val="000000"/>
                <w:sz w:val="24"/>
                <w:szCs w:val="24"/>
              </w:rPr>
              <w:t>Уланковский</w:t>
            </w:r>
            <w:r w:rsidRPr="005210FC">
              <w:rPr>
                <w:iCs/>
                <w:color w:val="000000"/>
                <w:sz w:val="24"/>
                <w:szCs w:val="24"/>
              </w:rPr>
              <w:t xml:space="preserve"> сельсовет» Суджанского района Курской области»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77" w:rsidRPr="005210FC" w:rsidRDefault="00C12277" w:rsidP="00F25995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Уланковского</w:t>
            </w:r>
            <w:r w:rsidRPr="005210FC">
              <w:rPr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77" w:rsidRPr="005210FC" w:rsidRDefault="00C12277" w:rsidP="007E218F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77" w:rsidRPr="005210FC" w:rsidRDefault="00C12277" w:rsidP="007E218F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t>10 01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77" w:rsidRPr="005210FC" w:rsidRDefault="00C12277" w:rsidP="00C03742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t xml:space="preserve">02 2 01 С1445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77" w:rsidRPr="005210FC" w:rsidRDefault="00C12277" w:rsidP="00F25995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5210FC">
              <w:rPr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77" w:rsidRDefault="00C12277">
            <w:r w:rsidRPr="000620B9">
              <w:rPr>
                <w:lang w:eastAsia="en-US"/>
              </w:rPr>
              <w:t>364394,00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77" w:rsidRPr="005210FC" w:rsidRDefault="00C12277" w:rsidP="00547AC6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86746,00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77" w:rsidRPr="005210FC" w:rsidRDefault="00C12277" w:rsidP="00547AC6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44943,00</w:t>
            </w:r>
          </w:p>
        </w:tc>
      </w:tr>
    </w:tbl>
    <w:p w:rsidR="007C4EB8" w:rsidRPr="00F95E41" w:rsidRDefault="007C4EB8" w:rsidP="007C4EB8">
      <w:pPr>
        <w:pStyle w:val="ConsPlusNormal"/>
        <w:jc w:val="center"/>
        <w:rPr>
          <w:szCs w:val="22"/>
          <w:lang w:eastAsia="en-US"/>
        </w:rPr>
      </w:pPr>
    </w:p>
    <w:sectPr w:rsidR="007C4EB8" w:rsidRPr="00F95E41" w:rsidSect="00BB7755">
      <w:pgSz w:w="16838" w:h="11906" w:orient="landscape"/>
      <w:pgMar w:top="1531" w:right="1134" w:bottom="1247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A11" w:rsidRDefault="003C6A11" w:rsidP="005210FC">
      <w:r>
        <w:separator/>
      </w:r>
    </w:p>
  </w:endnote>
  <w:endnote w:type="continuationSeparator" w:id="0">
    <w:p w:rsidR="003C6A11" w:rsidRDefault="003C6A11" w:rsidP="00521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A11" w:rsidRDefault="003C6A11" w:rsidP="005210FC">
      <w:r>
        <w:separator/>
      </w:r>
    </w:p>
  </w:footnote>
  <w:footnote w:type="continuationSeparator" w:id="0">
    <w:p w:rsidR="003C6A11" w:rsidRDefault="003C6A11" w:rsidP="005210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0FC" w:rsidRDefault="00683F69">
    <w:pPr>
      <w:pStyle w:val="af4"/>
      <w:jc w:val="center"/>
    </w:pPr>
    <w:fldSimple w:instr=" PAGE   \* MERGEFORMAT ">
      <w:r w:rsidR="00E558C9">
        <w:rPr>
          <w:noProof/>
        </w:rPr>
        <w:t>12</w:t>
      </w:r>
    </w:fldSimple>
  </w:p>
  <w:p w:rsidR="005210FC" w:rsidRDefault="005210FC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Arial" w:eastAsia="Times New Roman CYR" w:hAnsi="Arial" w:cs="Arial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15DA70E2"/>
    <w:multiLevelType w:val="hybridMultilevel"/>
    <w:tmpl w:val="9588FB50"/>
    <w:lvl w:ilvl="0" w:tplc="E1BEE4E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45235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96B"/>
    <w:rsid w:val="00042D42"/>
    <w:rsid w:val="000536AB"/>
    <w:rsid w:val="0006196B"/>
    <w:rsid w:val="00062705"/>
    <w:rsid w:val="00080021"/>
    <w:rsid w:val="000A26D5"/>
    <w:rsid w:val="000B0E58"/>
    <w:rsid w:val="000B225B"/>
    <w:rsid w:val="000C567A"/>
    <w:rsid w:val="000D1D22"/>
    <w:rsid w:val="000E5343"/>
    <w:rsid w:val="000E781B"/>
    <w:rsid w:val="001870C1"/>
    <w:rsid w:val="00193598"/>
    <w:rsid w:val="001959B7"/>
    <w:rsid w:val="001A5919"/>
    <w:rsid w:val="00216866"/>
    <w:rsid w:val="002365F2"/>
    <w:rsid w:val="00237E9B"/>
    <w:rsid w:val="00251BC0"/>
    <w:rsid w:val="00263C11"/>
    <w:rsid w:val="00277BC9"/>
    <w:rsid w:val="002F2538"/>
    <w:rsid w:val="003020A3"/>
    <w:rsid w:val="00312C46"/>
    <w:rsid w:val="00316FCA"/>
    <w:rsid w:val="00322372"/>
    <w:rsid w:val="003322EE"/>
    <w:rsid w:val="00332595"/>
    <w:rsid w:val="00345920"/>
    <w:rsid w:val="00370B2D"/>
    <w:rsid w:val="00376455"/>
    <w:rsid w:val="003C6A11"/>
    <w:rsid w:val="003E227B"/>
    <w:rsid w:val="00421A46"/>
    <w:rsid w:val="00437CB4"/>
    <w:rsid w:val="004E769A"/>
    <w:rsid w:val="004E7DC2"/>
    <w:rsid w:val="004F012D"/>
    <w:rsid w:val="005143C3"/>
    <w:rsid w:val="005169AD"/>
    <w:rsid w:val="005210FC"/>
    <w:rsid w:val="00531D20"/>
    <w:rsid w:val="005551ED"/>
    <w:rsid w:val="00577465"/>
    <w:rsid w:val="00593D11"/>
    <w:rsid w:val="005E4A26"/>
    <w:rsid w:val="005F0FFC"/>
    <w:rsid w:val="00600BE8"/>
    <w:rsid w:val="0064154F"/>
    <w:rsid w:val="00683F69"/>
    <w:rsid w:val="006C2DE3"/>
    <w:rsid w:val="00707AC7"/>
    <w:rsid w:val="0072217C"/>
    <w:rsid w:val="007341C8"/>
    <w:rsid w:val="0074060E"/>
    <w:rsid w:val="00760880"/>
    <w:rsid w:val="0078459C"/>
    <w:rsid w:val="0078711A"/>
    <w:rsid w:val="007C4EB8"/>
    <w:rsid w:val="007E218F"/>
    <w:rsid w:val="0080558A"/>
    <w:rsid w:val="008468EA"/>
    <w:rsid w:val="0087750B"/>
    <w:rsid w:val="008B60C7"/>
    <w:rsid w:val="008D583A"/>
    <w:rsid w:val="008E7239"/>
    <w:rsid w:val="008F28A3"/>
    <w:rsid w:val="0090060C"/>
    <w:rsid w:val="00903E4D"/>
    <w:rsid w:val="00932DFB"/>
    <w:rsid w:val="009539FA"/>
    <w:rsid w:val="009D74D9"/>
    <w:rsid w:val="009E24E8"/>
    <w:rsid w:val="009E5628"/>
    <w:rsid w:val="00A11566"/>
    <w:rsid w:val="00A75278"/>
    <w:rsid w:val="00B043A2"/>
    <w:rsid w:val="00B1274D"/>
    <w:rsid w:val="00B16980"/>
    <w:rsid w:val="00B30C56"/>
    <w:rsid w:val="00B8602D"/>
    <w:rsid w:val="00B8771F"/>
    <w:rsid w:val="00B92254"/>
    <w:rsid w:val="00BB495B"/>
    <w:rsid w:val="00BB7755"/>
    <w:rsid w:val="00C03742"/>
    <w:rsid w:val="00C12277"/>
    <w:rsid w:val="00C156F3"/>
    <w:rsid w:val="00C31A7B"/>
    <w:rsid w:val="00C52460"/>
    <w:rsid w:val="00C564BE"/>
    <w:rsid w:val="00C86E91"/>
    <w:rsid w:val="00C94458"/>
    <w:rsid w:val="00CB0BF1"/>
    <w:rsid w:val="00CB7C92"/>
    <w:rsid w:val="00CF26C9"/>
    <w:rsid w:val="00D0026C"/>
    <w:rsid w:val="00D373B1"/>
    <w:rsid w:val="00D76B82"/>
    <w:rsid w:val="00DC5A8C"/>
    <w:rsid w:val="00E1253F"/>
    <w:rsid w:val="00E4420F"/>
    <w:rsid w:val="00E558C9"/>
    <w:rsid w:val="00E63829"/>
    <w:rsid w:val="00EF7E31"/>
    <w:rsid w:val="00F25995"/>
    <w:rsid w:val="00F95E41"/>
    <w:rsid w:val="00FC1948"/>
    <w:rsid w:val="00FE4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42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683F6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83F69"/>
    <w:pPr>
      <w:keepNext/>
      <w:numPr>
        <w:ilvl w:val="3"/>
        <w:numId w:val="1"/>
      </w:numPr>
      <w:jc w:val="center"/>
      <w:outlineLvl w:val="3"/>
    </w:pPr>
    <w:rPr>
      <w:caps/>
      <w:spacing w:val="5"/>
      <w:position w:val="2"/>
      <w:sz w:val="28"/>
      <w:szCs w:val="20"/>
    </w:rPr>
  </w:style>
  <w:style w:type="paragraph" w:styleId="6">
    <w:name w:val="heading 6"/>
    <w:basedOn w:val="a"/>
    <w:next w:val="a"/>
    <w:qFormat/>
    <w:rsid w:val="00683F69"/>
    <w:pPr>
      <w:keepNext/>
      <w:numPr>
        <w:ilvl w:val="5"/>
        <w:numId w:val="1"/>
      </w:numPr>
      <w:spacing w:before="120"/>
      <w:ind w:left="-426" w:right="-143" w:firstLine="0"/>
      <w:jc w:val="center"/>
      <w:outlineLvl w:val="5"/>
    </w:pPr>
    <w:rPr>
      <w:b/>
      <w:caps/>
      <w:spacing w:val="5"/>
      <w:position w:val="2"/>
      <w:sz w:val="2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83F69"/>
  </w:style>
  <w:style w:type="character" w:customStyle="1" w:styleId="WW8Num1z1">
    <w:name w:val="WW8Num1z1"/>
    <w:rsid w:val="00683F69"/>
  </w:style>
  <w:style w:type="character" w:customStyle="1" w:styleId="WW8Num1z2">
    <w:name w:val="WW8Num1z2"/>
    <w:rsid w:val="00683F69"/>
  </w:style>
  <w:style w:type="character" w:customStyle="1" w:styleId="WW8Num1z3">
    <w:name w:val="WW8Num1z3"/>
    <w:rsid w:val="00683F69"/>
  </w:style>
  <w:style w:type="character" w:customStyle="1" w:styleId="WW8Num1z4">
    <w:name w:val="WW8Num1z4"/>
    <w:rsid w:val="00683F69"/>
  </w:style>
  <w:style w:type="character" w:customStyle="1" w:styleId="WW8Num1z5">
    <w:name w:val="WW8Num1z5"/>
    <w:rsid w:val="00683F69"/>
  </w:style>
  <w:style w:type="character" w:customStyle="1" w:styleId="WW8Num1z6">
    <w:name w:val="WW8Num1z6"/>
    <w:rsid w:val="00683F69"/>
  </w:style>
  <w:style w:type="character" w:customStyle="1" w:styleId="WW8Num1z7">
    <w:name w:val="WW8Num1z7"/>
    <w:rsid w:val="00683F69"/>
  </w:style>
  <w:style w:type="character" w:customStyle="1" w:styleId="WW8Num1z8">
    <w:name w:val="WW8Num1z8"/>
    <w:rsid w:val="00683F69"/>
  </w:style>
  <w:style w:type="character" w:customStyle="1" w:styleId="WW8Num2z0">
    <w:name w:val="WW8Num2z0"/>
    <w:rsid w:val="00683F69"/>
    <w:rPr>
      <w:color w:val="000000"/>
    </w:rPr>
  </w:style>
  <w:style w:type="character" w:customStyle="1" w:styleId="WW8Num2z1">
    <w:name w:val="WW8Num2z1"/>
    <w:rsid w:val="00683F69"/>
  </w:style>
  <w:style w:type="character" w:customStyle="1" w:styleId="WW8Num2z2">
    <w:name w:val="WW8Num2z2"/>
    <w:rsid w:val="00683F69"/>
    <w:rPr>
      <w:rFonts w:cs="Arial"/>
    </w:rPr>
  </w:style>
  <w:style w:type="character" w:customStyle="1" w:styleId="WW8Num2z3">
    <w:name w:val="WW8Num2z3"/>
    <w:rsid w:val="00683F69"/>
  </w:style>
  <w:style w:type="character" w:customStyle="1" w:styleId="WW8Num2z4">
    <w:name w:val="WW8Num2z4"/>
    <w:rsid w:val="00683F69"/>
  </w:style>
  <w:style w:type="character" w:customStyle="1" w:styleId="WW8Num2z5">
    <w:name w:val="WW8Num2z5"/>
    <w:rsid w:val="00683F69"/>
  </w:style>
  <w:style w:type="character" w:customStyle="1" w:styleId="WW8Num2z6">
    <w:name w:val="WW8Num2z6"/>
    <w:rsid w:val="00683F69"/>
  </w:style>
  <w:style w:type="character" w:customStyle="1" w:styleId="WW8Num2z7">
    <w:name w:val="WW8Num2z7"/>
    <w:rsid w:val="00683F69"/>
  </w:style>
  <w:style w:type="character" w:customStyle="1" w:styleId="WW8Num2z8">
    <w:name w:val="WW8Num2z8"/>
    <w:rsid w:val="00683F69"/>
  </w:style>
  <w:style w:type="character" w:customStyle="1" w:styleId="Absatz-Standardschriftart">
    <w:name w:val="Absatz-Standardschriftart"/>
    <w:rsid w:val="00683F69"/>
  </w:style>
  <w:style w:type="character" w:customStyle="1" w:styleId="WW-Absatz-Standardschriftart">
    <w:name w:val="WW-Absatz-Standardschriftart"/>
    <w:rsid w:val="00683F69"/>
  </w:style>
  <w:style w:type="character" w:customStyle="1" w:styleId="WW-Absatz-Standardschriftart1">
    <w:name w:val="WW-Absatz-Standardschriftart1"/>
    <w:rsid w:val="00683F69"/>
  </w:style>
  <w:style w:type="character" w:customStyle="1" w:styleId="WW-Absatz-Standardschriftart11">
    <w:name w:val="WW-Absatz-Standardschriftart11"/>
    <w:rsid w:val="00683F69"/>
  </w:style>
  <w:style w:type="character" w:customStyle="1" w:styleId="WW-Absatz-Standardschriftart111">
    <w:name w:val="WW-Absatz-Standardschriftart111"/>
    <w:rsid w:val="00683F69"/>
  </w:style>
  <w:style w:type="character" w:customStyle="1" w:styleId="WW-Absatz-Standardschriftart1111">
    <w:name w:val="WW-Absatz-Standardschriftart1111"/>
    <w:rsid w:val="00683F69"/>
  </w:style>
  <w:style w:type="character" w:customStyle="1" w:styleId="WW-Absatz-Standardschriftart11111">
    <w:name w:val="WW-Absatz-Standardschriftart11111"/>
    <w:rsid w:val="00683F69"/>
  </w:style>
  <w:style w:type="character" w:customStyle="1" w:styleId="WW-Absatz-Standardschriftart111111">
    <w:name w:val="WW-Absatz-Standardschriftart111111"/>
    <w:rsid w:val="00683F69"/>
  </w:style>
  <w:style w:type="character" w:customStyle="1" w:styleId="WW-Absatz-Standardschriftart1111111">
    <w:name w:val="WW-Absatz-Standardschriftart1111111"/>
    <w:rsid w:val="00683F69"/>
  </w:style>
  <w:style w:type="character" w:customStyle="1" w:styleId="WW-Absatz-Standardschriftart11111111">
    <w:name w:val="WW-Absatz-Standardschriftart11111111"/>
    <w:rsid w:val="00683F69"/>
  </w:style>
  <w:style w:type="character" w:customStyle="1" w:styleId="3">
    <w:name w:val="Основной шрифт абзаца3"/>
    <w:rsid w:val="00683F69"/>
  </w:style>
  <w:style w:type="character" w:customStyle="1" w:styleId="WW-Absatz-Standardschriftart111111111">
    <w:name w:val="WW-Absatz-Standardschriftart111111111"/>
    <w:rsid w:val="00683F69"/>
  </w:style>
  <w:style w:type="character" w:customStyle="1" w:styleId="WW-Absatz-Standardschriftart1111111111">
    <w:name w:val="WW-Absatz-Standardschriftart1111111111"/>
    <w:rsid w:val="00683F69"/>
  </w:style>
  <w:style w:type="character" w:customStyle="1" w:styleId="WW-Absatz-Standardschriftart11111111111">
    <w:name w:val="WW-Absatz-Standardschriftart11111111111"/>
    <w:rsid w:val="00683F69"/>
  </w:style>
  <w:style w:type="character" w:customStyle="1" w:styleId="WW-Absatz-Standardschriftart111111111111">
    <w:name w:val="WW-Absatz-Standardschriftart111111111111"/>
    <w:rsid w:val="00683F69"/>
  </w:style>
  <w:style w:type="character" w:customStyle="1" w:styleId="WW-Absatz-Standardschriftart1111111111111">
    <w:name w:val="WW-Absatz-Standardschriftart1111111111111"/>
    <w:rsid w:val="00683F69"/>
  </w:style>
  <w:style w:type="character" w:customStyle="1" w:styleId="WW-Absatz-Standardschriftart11111111111111">
    <w:name w:val="WW-Absatz-Standardschriftart11111111111111"/>
    <w:rsid w:val="00683F69"/>
  </w:style>
  <w:style w:type="character" w:customStyle="1" w:styleId="WW-Absatz-Standardschriftart111111111111111">
    <w:name w:val="WW-Absatz-Standardschriftart111111111111111"/>
    <w:rsid w:val="00683F69"/>
  </w:style>
  <w:style w:type="character" w:customStyle="1" w:styleId="WW-Absatz-Standardschriftart1111111111111111">
    <w:name w:val="WW-Absatz-Standardschriftart1111111111111111"/>
    <w:rsid w:val="00683F69"/>
  </w:style>
  <w:style w:type="character" w:customStyle="1" w:styleId="WW-Absatz-Standardschriftart11111111111111111">
    <w:name w:val="WW-Absatz-Standardschriftart11111111111111111"/>
    <w:rsid w:val="00683F69"/>
  </w:style>
  <w:style w:type="character" w:customStyle="1" w:styleId="WW-Absatz-Standardschriftart111111111111111111">
    <w:name w:val="WW-Absatz-Standardschriftart111111111111111111"/>
    <w:rsid w:val="00683F69"/>
  </w:style>
  <w:style w:type="character" w:customStyle="1" w:styleId="WW-Absatz-Standardschriftart1111111111111111111">
    <w:name w:val="WW-Absatz-Standardschriftart1111111111111111111"/>
    <w:rsid w:val="00683F69"/>
  </w:style>
  <w:style w:type="character" w:customStyle="1" w:styleId="WW-Absatz-Standardschriftart11111111111111111111">
    <w:name w:val="WW-Absatz-Standardschriftart11111111111111111111"/>
    <w:rsid w:val="00683F69"/>
  </w:style>
  <w:style w:type="character" w:customStyle="1" w:styleId="WW-Absatz-Standardschriftart111111111111111111111">
    <w:name w:val="WW-Absatz-Standardschriftart111111111111111111111"/>
    <w:rsid w:val="00683F69"/>
  </w:style>
  <w:style w:type="character" w:customStyle="1" w:styleId="WW-Absatz-Standardschriftart1111111111111111111111">
    <w:name w:val="WW-Absatz-Standardschriftart1111111111111111111111"/>
    <w:rsid w:val="00683F69"/>
  </w:style>
  <w:style w:type="character" w:customStyle="1" w:styleId="WW-Absatz-Standardschriftart11111111111111111111111">
    <w:name w:val="WW-Absatz-Standardschriftart11111111111111111111111"/>
    <w:rsid w:val="00683F69"/>
  </w:style>
  <w:style w:type="character" w:customStyle="1" w:styleId="WW-Absatz-Standardschriftart111111111111111111111111">
    <w:name w:val="WW-Absatz-Standardschriftart111111111111111111111111"/>
    <w:rsid w:val="00683F69"/>
  </w:style>
  <w:style w:type="character" w:customStyle="1" w:styleId="WW-Absatz-Standardschriftart1111111111111111111111111">
    <w:name w:val="WW-Absatz-Standardschriftart1111111111111111111111111"/>
    <w:rsid w:val="00683F69"/>
  </w:style>
  <w:style w:type="character" w:customStyle="1" w:styleId="WW-Absatz-Standardschriftart11111111111111111111111111">
    <w:name w:val="WW-Absatz-Standardschriftart11111111111111111111111111"/>
    <w:rsid w:val="00683F69"/>
  </w:style>
  <w:style w:type="character" w:customStyle="1" w:styleId="WW-Absatz-Standardschriftart111111111111111111111111111">
    <w:name w:val="WW-Absatz-Standardschriftart111111111111111111111111111"/>
    <w:rsid w:val="00683F69"/>
  </w:style>
  <w:style w:type="character" w:customStyle="1" w:styleId="WW-Absatz-Standardschriftart1111111111111111111111111111">
    <w:name w:val="WW-Absatz-Standardschriftart1111111111111111111111111111"/>
    <w:rsid w:val="00683F69"/>
  </w:style>
  <w:style w:type="character" w:customStyle="1" w:styleId="WW-Absatz-Standardschriftart11111111111111111111111111111">
    <w:name w:val="WW-Absatz-Standardschriftart11111111111111111111111111111"/>
    <w:rsid w:val="00683F69"/>
  </w:style>
  <w:style w:type="character" w:customStyle="1" w:styleId="WW-Absatz-Standardschriftart111111111111111111111111111111">
    <w:name w:val="WW-Absatz-Standardschriftart111111111111111111111111111111"/>
    <w:rsid w:val="00683F69"/>
  </w:style>
  <w:style w:type="character" w:customStyle="1" w:styleId="WW-Absatz-Standardschriftart1111111111111111111111111111111">
    <w:name w:val="WW-Absatz-Standardschriftart1111111111111111111111111111111"/>
    <w:rsid w:val="00683F69"/>
  </w:style>
  <w:style w:type="character" w:customStyle="1" w:styleId="WW-Absatz-Standardschriftart11111111111111111111111111111111">
    <w:name w:val="WW-Absatz-Standardschriftart11111111111111111111111111111111"/>
    <w:rsid w:val="00683F69"/>
  </w:style>
  <w:style w:type="character" w:customStyle="1" w:styleId="WW-Absatz-Standardschriftart111111111111111111111111111111111">
    <w:name w:val="WW-Absatz-Standardschriftart111111111111111111111111111111111"/>
    <w:rsid w:val="00683F69"/>
  </w:style>
  <w:style w:type="character" w:customStyle="1" w:styleId="WW-Absatz-Standardschriftart1111111111111111111111111111111111">
    <w:name w:val="WW-Absatz-Standardschriftart1111111111111111111111111111111111"/>
    <w:rsid w:val="00683F69"/>
  </w:style>
  <w:style w:type="character" w:customStyle="1" w:styleId="WW-Absatz-Standardschriftart11111111111111111111111111111111111">
    <w:name w:val="WW-Absatz-Standardschriftart11111111111111111111111111111111111"/>
    <w:rsid w:val="00683F69"/>
  </w:style>
  <w:style w:type="character" w:customStyle="1" w:styleId="WW-Absatz-Standardschriftart111111111111111111111111111111111111">
    <w:name w:val="WW-Absatz-Standardschriftart111111111111111111111111111111111111"/>
    <w:rsid w:val="00683F69"/>
  </w:style>
  <w:style w:type="character" w:customStyle="1" w:styleId="WW-Absatz-Standardschriftart1111111111111111111111111111111111111">
    <w:name w:val="WW-Absatz-Standardschriftart1111111111111111111111111111111111111"/>
    <w:rsid w:val="00683F69"/>
  </w:style>
  <w:style w:type="character" w:customStyle="1" w:styleId="WW-Absatz-Standardschriftart11111111111111111111111111111111111111">
    <w:name w:val="WW-Absatz-Standardschriftart11111111111111111111111111111111111111"/>
    <w:rsid w:val="00683F69"/>
  </w:style>
  <w:style w:type="character" w:customStyle="1" w:styleId="WW8Num5z0">
    <w:name w:val="WW8Num5z0"/>
    <w:rsid w:val="00683F69"/>
    <w:rPr>
      <w:rFonts w:ascii="Symbol" w:hAnsi="Symbol" w:cs="Symbol"/>
    </w:rPr>
  </w:style>
  <w:style w:type="character" w:customStyle="1" w:styleId="WW8Num5z1">
    <w:name w:val="WW8Num5z1"/>
    <w:rsid w:val="00683F69"/>
    <w:rPr>
      <w:rFonts w:ascii="Courier New" w:hAnsi="Courier New" w:cs="Courier New"/>
    </w:rPr>
  </w:style>
  <w:style w:type="character" w:customStyle="1" w:styleId="WW8Num5z2">
    <w:name w:val="WW8Num5z2"/>
    <w:rsid w:val="00683F69"/>
    <w:rPr>
      <w:rFonts w:ascii="Wingdings" w:hAnsi="Wingdings" w:cs="Wingdings"/>
    </w:rPr>
  </w:style>
  <w:style w:type="character" w:customStyle="1" w:styleId="WW8Num9z2">
    <w:name w:val="WW8Num9z2"/>
    <w:rsid w:val="00683F69"/>
    <w:rPr>
      <w:rFonts w:ascii="Symbol" w:hAnsi="Symbol" w:cs="Symbol"/>
    </w:rPr>
  </w:style>
  <w:style w:type="character" w:customStyle="1" w:styleId="1">
    <w:name w:val="Основной шрифт абзаца1"/>
    <w:rsid w:val="00683F69"/>
  </w:style>
  <w:style w:type="character" w:customStyle="1" w:styleId="20">
    <w:name w:val="Знак Знак2"/>
    <w:rsid w:val="00683F69"/>
    <w:rPr>
      <w:sz w:val="24"/>
      <w:szCs w:val="24"/>
    </w:rPr>
  </w:style>
  <w:style w:type="character" w:customStyle="1" w:styleId="30">
    <w:name w:val="Знак Знак3"/>
    <w:rsid w:val="00683F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нак Знак1"/>
    <w:rsid w:val="00683F69"/>
    <w:rPr>
      <w:sz w:val="24"/>
      <w:szCs w:val="24"/>
    </w:rPr>
  </w:style>
  <w:style w:type="character" w:customStyle="1" w:styleId="a3">
    <w:name w:val="Знак Знак"/>
    <w:rsid w:val="00683F69"/>
    <w:rPr>
      <w:rFonts w:ascii="Tahoma" w:hAnsi="Tahoma" w:cs="Tahoma"/>
      <w:sz w:val="16"/>
      <w:szCs w:val="16"/>
    </w:rPr>
  </w:style>
  <w:style w:type="character" w:styleId="a4">
    <w:name w:val="Hyperlink"/>
    <w:rsid w:val="00683F69"/>
    <w:rPr>
      <w:color w:val="000080"/>
      <w:u w:val="single"/>
    </w:rPr>
  </w:style>
  <w:style w:type="character" w:customStyle="1" w:styleId="a5">
    <w:name w:val="Символ нумерации"/>
    <w:rsid w:val="00683F69"/>
  </w:style>
  <w:style w:type="character" w:styleId="a6">
    <w:name w:val="Emphasis"/>
    <w:qFormat/>
    <w:rsid w:val="00683F69"/>
    <w:rPr>
      <w:i/>
      <w:iCs/>
    </w:rPr>
  </w:style>
  <w:style w:type="character" w:styleId="a7">
    <w:name w:val="Strong"/>
    <w:uiPriority w:val="99"/>
    <w:qFormat/>
    <w:rsid w:val="00683F69"/>
    <w:rPr>
      <w:b/>
      <w:bCs/>
    </w:rPr>
  </w:style>
  <w:style w:type="character" w:customStyle="1" w:styleId="a8">
    <w:name w:val="Маркеры списка"/>
    <w:rsid w:val="00683F69"/>
    <w:rPr>
      <w:rFonts w:ascii="OpenSymbol" w:eastAsia="OpenSymbol" w:hAnsi="OpenSymbol" w:cs="OpenSymbol"/>
    </w:rPr>
  </w:style>
  <w:style w:type="character" w:customStyle="1" w:styleId="85pt">
    <w:name w:val="Основной текст + 8.5 pt"/>
    <w:rsid w:val="00683F69"/>
    <w:rPr>
      <w:rFonts w:ascii="Times New Roman" w:hAnsi="Times New Roman" w:cs="Times New Roman"/>
      <w:spacing w:val="0"/>
      <w:sz w:val="17"/>
      <w:szCs w:val="17"/>
    </w:rPr>
  </w:style>
  <w:style w:type="character" w:customStyle="1" w:styleId="a9">
    <w:name w:val="Основной текст + Полужирный"/>
    <w:rsid w:val="00683F6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1">
    <w:name w:val="Основной шрифт абзаца2"/>
    <w:rsid w:val="00683F69"/>
  </w:style>
  <w:style w:type="character" w:customStyle="1" w:styleId="apple-converted-space">
    <w:name w:val="apple-converted-space"/>
    <w:uiPriority w:val="99"/>
    <w:rsid w:val="00683F69"/>
    <w:rPr>
      <w:rFonts w:cs="Times New Roman"/>
    </w:rPr>
  </w:style>
  <w:style w:type="paragraph" w:customStyle="1" w:styleId="aa">
    <w:name w:val="Заголовок"/>
    <w:basedOn w:val="a"/>
    <w:next w:val="ab"/>
    <w:rsid w:val="00683F6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rsid w:val="00683F69"/>
    <w:pPr>
      <w:spacing w:after="120"/>
    </w:pPr>
  </w:style>
  <w:style w:type="paragraph" w:styleId="ac">
    <w:name w:val="List"/>
    <w:basedOn w:val="ab"/>
    <w:rsid w:val="00683F69"/>
    <w:rPr>
      <w:rFonts w:ascii="Arial" w:hAnsi="Arial" w:cs="Mangal"/>
    </w:rPr>
  </w:style>
  <w:style w:type="paragraph" w:customStyle="1" w:styleId="22">
    <w:name w:val="Название2"/>
    <w:basedOn w:val="a"/>
    <w:rsid w:val="00683F6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683F69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683F6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683F69"/>
    <w:pPr>
      <w:suppressLineNumbers/>
    </w:pPr>
    <w:rPr>
      <w:rFonts w:ascii="Arial" w:hAnsi="Arial" w:cs="Mangal"/>
    </w:rPr>
  </w:style>
  <w:style w:type="paragraph" w:customStyle="1" w:styleId="31">
    <w:name w:val="Основной текст 31"/>
    <w:basedOn w:val="a"/>
    <w:rsid w:val="00683F69"/>
    <w:pPr>
      <w:spacing w:after="120"/>
    </w:pPr>
    <w:rPr>
      <w:sz w:val="16"/>
      <w:szCs w:val="16"/>
    </w:rPr>
  </w:style>
  <w:style w:type="paragraph" w:styleId="ad">
    <w:name w:val="Normal (Web)"/>
    <w:basedOn w:val="a"/>
    <w:uiPriority w:val="99"/>
    <w:rsid w:val="00683F69"/>
    <w:pPr>
      <w:spacing w:before="280" w:after="28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683F6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683F69"/>
    <w:pPr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e">
    <w:name w:val="Body Text Indent"/>
    <w:basedOn w:val="a"/>
    <w:rsid w:val="00683F69"/>
    <w:pPr>
      <w:spacing w:after="120"/>
      <w:ind w:left="283"/>
    </w:pPr>
  </w:style>
  <w:style w:type="paragraph" w:styleId="af">
    <w:name w:val="List Paragraph"/>
    <w:basedOn w:val="a"/>
    <w:qFormat/>
    <w:rsid w:val="00683F6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f0">
    <w:name w:val="Balloon Text"/>
    <w:basedOn w:val="a"/>
    <w:rsid w:val="00683F6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83F69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683F69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1">
    <w:name w:val="No Spacing"/>
    <w:qFormat/>
    <w:rsid w:val="00683F69"/>
    <w:pPr>
      <w:suppressAutoHyphens/>
    </w:pPr>
    <w:rPr>
      <w:rFonts w:eastAsia="Arial"/>
      <w:b/>
      <w:sz w:val="24"/>
      <w:szCs w:val="24"/>
      <w:lang w:eastAsia="ar-SA"/>
    </w:rPr>
  </w:style>
  <w:style w:type="paragraph" w:customStyle="1" w:styleId="13">
    <w:name w:val="Без интервала1"/>
    <w:rsid w:val="00683F69"/>
    <w:pPr>
      <w:suppressAutoHyphens/>
      <w:jc w:val="both"/>
    </w:pPr>
    <w:rPr>
      <w:rFonts w:eastAsia="Calibri"/>
      <w:sz w:val="28"/>
      <w:szCs w:val="28"/>
      <w:lang w:eastAsia="ar-SA"/>
    </w:rPr>
  </w:style>
  <w:style w:type="paragraph" w:customStyle="1" w:styleId="af2">
    <w:name w:val="Содержимое таблицы"/>
    <w:basedOn w:val="a"/>
    <w:rsid w:val="00683F69"/>
    <w:pPr>
      <w:suppressLineNumbers/>
    </w:pPr>
  </w:style>
  <w:style w:type="paragraph" w:customStyle="1" w:styleId="af3">
    <w:name w:val="Заголовок таблицы"/>
    <w:basedOn w:val="af2"/>
    <w:rsid w:val="00683F69"/>
    <w:pPr>
      <w:jc w:val="center"/>
    </w:pPr>
    <w:rPr>
      <w:b/>
      <w:bCs/>
    </w:rPr>
  </w:style>
  <w:style w:type="paragraph" w:customStyle="1" w:styleId="Default">
    <w:name w:val="Default"/>
    <w:rsid w:val="00683F69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andard">
    <w:name w:val="Standard"/>
    <w:rsid w:val="00683F69"/>
    <w:pPr>
      <w:widowControl w:val="0"/>
      <w:suppressAutoHyphens/>
      <w:jc w:val="right"/>
      <w:textAlignment w:val="baseline"/>
    </w:pPr>
    <w:rPr>
      <w:rFonts w:eastAsia="Lucida Sans Unicode"/>
      <w:kern w:val="1"/>
      <w:lang w:eastAsia="ar-SA"/>
    </w:rPr>
  </w:style>
  <w:style w:type="paragraph" w:customStyle="1" w:styleId="14">
    <w:name w:val="Название объекта1"/>
    <w:basedOn w:val="Standard"/>
    <w:next w:val="Standard"/>
    <w:rsid w:val="00683F69"/>
    <w:pPr>
      <w:spacing w:line="360" w:lineRule="auto"/>
      <w:jc w:val="center"/>
    </w:pPr>
    <w:rPr>
      <w:b/>
      <w:sz w:val="32"/>
    </w:rPr>
  </w:style>
  <w:style w:type="paragraph" w:customStyle="1" w:styleId="ConsPlusCell">
    <w:name w:val="ConsPlusCell"/>
    <w:rsid w:val="00683F69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Textbody">
    <w:name w:val="Text body"/>
    <w:basedOn w:val="Standard"/>
    <w:rsid w:val="00683F69"/>
    <w:pPr>
      <w:spacing w:after="120"/>
    </w:pPr>
  </w:style>
  <w:style w:type="paragraph" w:customStyle="1" w:styleId="consplusnonformat0">
    <w:name w:val="consplusnonformat"/>
    <w:basedOn w:val="a"/>
    <w:uiPriority w:val="99"/>
    <w:rsid w:val="008D583A"/>
    <w:pPr>
      <w:spacing w:before="280" w:after="280"/>
    </w:pPr>
  </w:style>
  <w:style w:type="paragraph" w:customStyle="1" w:styleId="consplusnormal0">
    <w:name w:val="consplusnormal"/>
    <w:basedOn w:val="a"/>
    <w:uiPriority w:val="99"/>
    <w:rsid w:val="00312C46"/>
    <w:pPr>
      <w:spacing w:before="280" w:after="280"/>
    </w:pPr>
  </w:style>
  <w:style w:type="paragraph" w:styleId="af4">
    <w:name w:val="header"/>
    <w:basedOn w:val="a"/>
    <w:link w:val="af5"/>
    <w:uiPriority w:val="99"/>
    <w:unhideWhenUsed/>
    <w:rsid w:val="005210F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5210FC"/>
    <w:rPr>
      <w:sz w:val="24"/>
      <w:szCs w:val="24"/>
      <w:lang w:eastAsia="ar-SA"/>
    </w:rPr>
  </w:style>
  <w:style w:type="paragraph" w:styleId="af6">
    <w:name w:val="footer"/>
    <w:basedOn w:val="a"/>
    <w:link w:val="af7"/>
    <w:uiPriority w:val="99"/>
    <w:semiHidden/>
    <w:unhideWhenUsed/>
    <w:rsid w:val="005210F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5210FC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B1D85AB7CAAE798BE9A513618F970D869A050194AEF783780D4A0878823C8By1vFF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596BF-3EFB-46DD-A578-1E90C3695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5206</Words>
  <Characters>29680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>SPecialiST RePack</Company>
  <LinksUpToDate>false</LinksUpToDate>
  <CharactersWithSpaces>34817</CharactersWithSpaces>
  <SharedDoc>false</SharedDoc>
  <HLinks>
    <vt:vector size="24" baseType="variant">
      <vt:variant>
        <vt:i4>196674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P3207</vt:lpwstr>
      </vt:variant>
      <vt:variant>
        <vt:i4>196674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P3206</vt:lpwstr>
      </vt:variant>
      <vt:variant>
        <vt:i4>2555958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consultantplus://offline/ref=D3B1D85AB7CAAE798BE9A513618F970D869A050194AEF783780D4A0878823C8By1vFF</vt:lpwstr>
      </vt:variant>
      <vt:variant>
        <vt:lpwstr/>
      </vt:variant>
      <vt:variant>
        <vt:i4>3539048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consultantplus://offline/ref=23234B66F8EDD985C1512BB42B842B51CE29C6D50EF5E7593925D8437B59A9C23E82CDD2C885o1P5M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Технолайк</cp:lastModifiedBy>
  <cp:revision>4</cp:revision>
  <cp:lastPrinted>2021-12-02T13:27:00Z</cp:lastPrinted>
  <dcterms:created xsi:type="dcterms:W3CDTF">2023-05-30T06:37:00Z</dcterms:created>
  <dcterms:modified xsi:type="dcterms:W3CDTF">2023-05-30T06:41:00Z</dcterms:modified>
</cp:coreProperties>
</file>